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CE" w:rsidRPr="005A02A8" w:rsidRDefault="00751BCE" w:rsidP="005A02A8">
      <w:pPr>
        <w:shd w:val="clear" w:color="auto" w:fill="FFFFFF"/>
        <w:spacing w:after="0" w:line="240" w:lineRule="auto"/>
        <w:ind w:firstLine="284"/>
        <w:contextualSpacing/>
        <w:jc w:val="both"/>
        <w:rPr>
          <w:rFonts w:ascii="Times New Roman" w:hAnsi="Times New Roman"/>
          <w:b/>
          <w:bCs/>
          <w:sz w:val="26"/>
          <w:szCs w:val="26"/>
        </w:rPr>
      </w:pPr>
    </w:p>
    <w:tbl>
      <w:tblPr>
        <w:tblpPr w:leftFromText="180" w:rightFromText="180" w:vertAnchor="page" w:horzAnchor="margin" w:tblpY="736"/>
        <w:tblW w:w="9639" w:type="dxa"/>
        <w:tblLook w:val="04A0" w:firstRow="1" w:lastRow="0" w:firstColumn="1" w:lastColumn="0" w:noHBand="0" w:noVBand="1"/>
      </w:tblPr>
      <w:tblGrid>
        <w:gridCol w:w="5070"/>
        <w:gridCol w:w="4569"/>
      </w:tblGrid>
      <w:tr w:rsidR="00751BCE" w:rsidRPr="005A02A8" w:rsidTr="000E68DE">
        <w:tc>
          <w:tcPr>
            <w:tcW w:w="5070" w:type="dxa"/>
            <w:shd w:val="clear" w:color="auto" w:fill="auto"/>
          </w:tcPr>
          <w:p w:rsidR="00751BCE" w:rsidRPr="000B4721" w:rsidRDefault="00751BCE" w:rsidP="005A02A8">
            <w:pPr>
              <w:spacing w:after="0" w:line="240" w:lineRule="auto"/>
              <w:ind w:firstLine="284"/>
              <w:contextualSpacing/>
              <w:jc w:val="both"/>
              <w:rPr>
                <w:rFonts w:ascii="Times New Roman" w:hAnsi="Times New Roman"/>
                <w:bCs/>
                <w:sz w:val="26"/>
                <w:szCs w:val="26"/>
              </w:rPr>
            </w:pPr>
            <w:r w:rsidRPr="000B4721">
              <w:rPr>
                <w:rFonts w:ascii="Times New Roman" w:hAnsi="Times New Roman"/>
                <w:bCs/>
                <w:sz w:val="26"/>
                <w:szCs w:val="26"/>
              </w:rPr>
              <w:t>УТВЕРЖДАЮ:</w:t>
            </w:r>
          </w:p>
          <w:p w:rsidR="00630155" w:rsidRPr="000B4721" w:rsidRDefault="00751BCE" w:rsidP="005A02A8">
            <w:pPr>
              <w:pStyle w:val="aa"/>
              <w:ind w:firstLine="284"/>
              <w:contextualSpacing/>
              <w:jc w:val="both"/>
              <w:rPr>
                <w:rFonts w:ascii="Times New Roman" w:hAnsi="Times New Roman"/>
                <w:sz w:val="26"/>
                <w:szCs w:val="26"/>
              </w:rPr>
            </w:pPr>
            <w:r w:rsidRPr="000B4721">
              <w:rPr>
                <w:rFonts w:ascii="Times New Roman" w:hAnsi="Times New Roman"/>
                <w:sz w:val="26"/>
                <w:szCs w:val="26"/>
              </w:rPr>
              <w:t>Директор</w:t>
            </w:r>
            <w:r w:rsidR="00320A9F" w:rsidRPr="000B4721">
              <w:rPr>
                <w:rFonts w:ascii="Times New Roman" w:hAnsi="Times New Roman"/>
                <w:sz w:val="26"/>
                <w:szCs w:val="26"/>
              </w:rPr>
              <w:t xml:space="preserve"> МА</w:t>
            </w:r>
            <w:r w:rsidR="00630155" w:rsidRPr="000B4721">
              <w:rPr>
                <w:rFonts w:ascii="Times New Roman" w:hAnsi="Times New Roman"/>
                <w:sz w:val="26"/>
                <w:szCs w:val="26"/>
              </w:rPr>
              <w:t>ОУ СШ № 53</w:t>
            </w:r>
          </w:p>
          <w:p w:rsidR="00751BCE" w:rsidRPr="000B4721" w:rsidRDefault="00751BCE" w:rsidP="005A02A8">
            <w:pPr>
              <w:pStyle w:val="aa"/>
              <w:ind w:firstLine="284"/>
              <w:contextualSpacing/>
              <w:jc w:val="both"/>
              <w:rPr>
                <w:rFonts w:ascii="Times New Roman" w:hAnsi="Times New Roman"/>
                <w:sz w:val="26"/>
                <w:szCs w:val="26"/>
              </w:rPr>
            </w:pPr>
            <w:r w:rsidRPr="000B4721">
              <w:rPr>
                <w:rFonts w:ascii="Times New Roman" w:hAnsi="Times New Roman"/>
                <w:sz w:val="26"/>
                <w:szCs w:val="26"/>
              </w:rPr>
              <w:t>____</w:t>
            </w:r>
            <w:r w:rsidR="00BB171C" w:rsidRPr="000B4721">
              <w:rPr>
                <w:rFonts w:ascii="Times New Roman" w:hAnsi="Times New Roman"/>
                <w:sz w:val="26"/>
                <w:szCs w:val="26"/>
              </w:rPr>
              <w:t>Е.В. Эрдман</w:t>
            </w:r>
          </w:p>
          <w:p w:rsidR="00630155" w:rsidRPr="000B4721" w:rsidRDefault="00630155" w:rsidP="005A02A8">
            <w:pPr>
              <w:pStyle w:val="aa"/>
              <w:ind w:firstLine="284"/>
              <w:contextualSpacing/>
              <w:jc w:val="both"/>
              <w:rPr>
                <w:rFonts w:ascii="Times New Roman" w:hAnsi="Times New Roman"/>
                <w:sz w:val="26"/>
                <w:szCs w:val="26"/>
              </w:rPr>
            </w:pPr>
            <w:r w:rsidRPr="000B4721">
              <w:rPr>
                <w:rFonts w:ascii="Times New Roman" w:hAnsi="Times New Roman"/>
                <w:sz w:val="26"/>
                <w:szCs w:val="26"/>
              </w:rPr>
              <w:t>приказ № 02-05-</w:t>
            </w:r>
            <w:r w:rsidR="000B4721" w:rsidRPr="000B4721">
              <w:rPr>
                <w:rFonts w:ascii="Times New Roman" w:hAnsi="Times New Roman"/>
                <w:sz w:val="26"/>
                <w:szCs w:val="26"/>
              </w:rPr>
              <w:t>78</w:t>
            </w:r>
            <w:r w:rsidR="000E68DE" w:rsidRPr="000B4721">
              <w:rPr>
                <w:rFonts w:ascii="Times New Roman" w:hAnsi="Times New Roman"/>
                <w:sz w:val="26"/>
                <w:szCs w:val="26"/>
              </w:rPr>
              <w:t xml:space="preserve"> от </w:t>
            </w:r>
            <w:r w:rsidR="000B4721" w:rsidRPr="000B4721">
              <w:rPr>
                <w:rFonts w:ascii="Times New Roman" w:hAnsi="Times New Roman"/>
                <w:sz w:val="26"/>
                <w:szCs w:val="26"/>
              </w:rPr>
              <w:t>08.04.2024</w:t>
            </w:r>
            <w:r w:rsidRPr="000B4721">
              <w:rPr>
                <w:rFonts w:ascii="Times New Roman" w:hAnsi="Times New Roman"/>
                <w:sz w:val="26"/>
                <w:szCs w:val="26"/>
              </w:rPr>
              <w:t>г.</w:t>
            </w:r>
          </w:p>
          <w:p w:rsidR="00751BCE" w:rsidRPr="000B4721" w:rsidRDefault="00751BCE" w:rsidP="005A02A8">
            <w:pPr>
              <w:spacing w:after="0" w:line="240" w:lineRule="auto"/>
              <w:ind w:firstLine="284"/>
              <w:contextualSpacing/>
              <w:jc w:val="both"/>
              <w:rPr>
                <w:rFonts w:ascii="Times New Roman" w:hAnsi="Times New Roman"/>
                <w:bCs/>
                <w:sz w:val="26"/>
                <w:szCs w:val="26"/>
              </w:rPr>
            </w:pPr>
          </w:p>
        </w:tc>
        <w:tc>
          <w:tcPr>
            <w:tcW w:w="4569" w:type="dxa"/>
            <w:shd w:val="clear" w:color="auto" w:fill="auto"/>
          </w:tcPr>
          <w:p w:rsidR="00751BCE" w:rsidRPr="000B4721" w:rsidRDefault="00214E9D" w:rsidP="005A02A8">
            <w:pPr>
              <w:spacing w:after="0" w:line="240" w:lineRule="auto"/>
              <w:ind w:firstLine="284"/>
              <w:contextualSpacing/>
              <w:jc w:val="both"/>
              <w:rPr>
                <w:rFonts w:ascii="Times New Roman" w:hAnsi="Times New Roman"/>
                <w:bCs/>
                <w:sz w:val="26"/>
                <w:szCs w:val="26"/>
              </w:rPr>
            </w:pPr>
            <w:r w:rsidRPr="000B4721">
              <w:rPr>
                <w:rFonts w:ascii="Times New Roman" w:hAnsi="Times New Roman"/>
                <w:bCs/>
                <w:sz w:val="26"/>
                <w:szCs w:val="26"/>
              </w:rPr>
              <w:t>РАССМОТРЕНО:</w:t>
            </w:r>
          </w:p>
          <w:p w:rsidR="003A2473" w:rsidRPr="000B4721" w:rsidRDefault="00214E9D" w:rsidP="005A02A8">
            <w:pPr>
              <w:spacing w:after="0" w:line="240" w:lineRule="auto"/>
              <w:ind w:firstLine="284"/>
              <w:contextualSpacing/>
              <w:jc w:val="both"/>
              <w:rPr>
                <w:rFonts w:ascii="Times New Roman" w:hAnsi="Times New Roman"/>
                <w:bCs/>
                <w:sz w:val="26"/>
                <w:szCs w:val="26"/>
              </w:rPr>
            </w:pPr>
            <w:r w:rsidRPr="000B4721">
              <w:rPr>
                <w:rFonts w:ascii="Times New Roman" w:hAnsi="Times New Roman"/>
                <w:bCs/>
                <w:sz w:val="26"/>
                <w:szCs w:val="26"/>
              </w:rPr>
              <w:t>п</w:t>
            </w:r>
            <w:r w:rsidR="003A2473" w:rsidRPr="000B4721">
              <w:rPr>
                <w:rFonts w:ascii="Times New Roman" w:hAnsi="Times New Roman"/>
                <w:bCs/>
                <w:sz w:val="26"/>
                <w:szCs w:val="26"/>
              </w:rPr>
              <w:t>едагогический совет</w:t>
            </w:r>
          </w:p>
          <w:p w:rsidR="003A2473" w:rsidRPr="000B4721" w:rsidRDefault="00214E9D" w:rsidP="005A02A8">
            <w:pPr>
              <w:spacing w:after="0" w:line="240" w:lineRule="auto"/>
              <w:ind w:firstLine="284"/>
              <w:contextualSpacing/>
              <w:jc w:val="both"/>
              <w:rPr>
                <w:rFonts w:ascii="Times New Roman" w:hAnsi="Times New Roman"/>
                <w:bCs/>
                <w:sz w:val="26"/>
                <w:szCs w:val="26"/>
              </w:rPr>
            </w:pPr>
            <w:r w:rsidRPr="000B4721">
              <w:rPr>
                <w:rFonts w:ascii="Times New Roman" w:hAnsi="Times New Roman"/>
                <w:bCs/>
                <w:sz w:val="26"/>
                <w:szCs w:val="26"/>
              </w:rPr>
              <w:t>п</w:t>
            </w:r>
            <w:r w:rsidR="003A2473" w:rsidRPr="000B4721">
              <w:rPr>
                <w:rFonts w:ascii="Times New Roman" w:hAnsi="Times New Roman"/>
                <w:bCs/>
                <w:sz w:val="26"/>
                <w:szCs w:val="26"/>
              </w:rPr>
              <w:t xml:space="preserve">ротокол № </w:t>
            </w:r>
            <w:r w:rsidR="000B4721" w:rsidRPr="000B4721">
              <w:rPr>
                <w:rFonts w:ascii="Times New Roman" w:hAnsi="Times New Roman"/>
                <w:bCs/>
                <w:sz w:val="26"/>
                <w:szCs w:val="26"/>
              </w:rPr>
              <w:t>5</w:t>
            </w:r>
          </w:p>
          <w:p w:rsidR="003A2473" w:rsidRPr="000B4721" w:rsidRDefault="003A2473" w:rsidP="000B4721">
            <w:pPr>
              <w:spacing w:after="0" w:line="240" w:lineRule="auto"/>
              <w:ind w:firstLine="284"/>
              <w:contextualSpacing/>
              <w:jc w:val="both"/>
              <w:rPr>
                <w:rFonts w:ascii="Times New Roman" w:hAnsi="Times New Roman"/>
                <w:bCs/>
                <w:sz w:val="26"/>
                <w:szCs w:val="26"/>
              </w:rPr>
            </w:pPr>
            <w:r w:rsidRPr="000B4721">
              <w:rPr>
                <w:rFonts w:ascii="Times New Roman" w:hAnsi="Times New Roman"/>
                <w:bCs/>
                <w:sz w:val="26"/>
                <w:szCs w:val="26"/>
              </w:rPr>
              <w:t xml:space="preserve">от </w:t>
            </w:r>
            <w:r w:rsidR="000B4721" w:rsidRPr="000B4721">
              <w:rPr>
                <w:rFonts w:ascii="Times New Roman" w:hAnsi="Times New Roman"/>
                <w:bCs/>
                <w:sz w:val="26"/>
                <w:szCs w:val="26"/>
              </w:rPr>
              <w:t>06.04.2024</w:t>
            </w:r>
            <w:r w:rsidRPr="000B4721">
              <w:rPr>
                <w:rFonts w:ascii="Times New Roman" w:hAnsi="Times New Roman"/>
                <w:bCs/>
                <w:sz w:val="26"/>
                <w:szCs w:val="26"/>
              </w:rPr>
              <w:t>г.</w:t>
            </w:r>
          </w:p>
        </w:tc>
      </w:tr>
    </w:tbl>
    <w:p w:rsidR="00721999" w:rsidRPr="005A02A8" w:rsidRDefault="00721999"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214E9D" w:rsidRPr="005A02A8" w:rsidRDefault="00214E9D" w:rsidP="005A02A8">
      <w:pPr>
        <w:shd w:val="clear" w:color="auto" w:fill="FFFFFF"/>
        <w:spacing w:after="0" w:line="240" w:lineRule="auto"/>
        <w:ind w:firstLine="284"/>
        <w:contextualSpacing/>
        <w:jc w:val="both"/>
        <w:rPr>
          <w:rFonts w:ascii="Times New Roman" w:hAnsi="Times New Roman"/>
          <w:b/>
          <w:bCs/>
          <w:sz w:val="26"/>
          <w:szCs w:val="26"/>
          <w:u w:val="single"/>
        </w:rPr>
      </w:pPr>
    </w:p>
    <w:p w:rsidR="00721999" w:rsidRPr="005A02A8" w:rsidRDefault="00721999" w:rsidP="005A02A8">
      <w:pPr>
        <w:shd w:val="clear" w:color="auto" w:fill="FFFFFF"/>
        <w:spacing w:after="0" w:line="240" w:lineRule="auto"/>
        <w:ind w:firstLine="284"/>
        <w:contextualSpacing/>
        <w:jc w:val="both"/>
        <w:rPr>
          <w:rFonts w:ascii="Times New Roman" w:hAnsi="Times New Roman"/>
          <w:b/>
          <w:bCs/>
          <w:sz w:val="26"/>
          <w:szCs w:val="26"/>
        </w:rPr>
      </w:pPr>
    </w:p>
    <w:p w:rsidR="000E3B9D" w:rsidRPr="005A02A8" w:rsidRDefault="000E3B9D" w:rsidP="005A02A8">
      <w:pPr>
        <w:shd w:val="clear" w:color="auto" w:fill="FFFFFF"/>
        <w:spacing w:after="0" w:line="240" w:lineRule="auto"/>
        <w:ind w:firstLine="284"/>
        <w:contextualSpacing/>
        <w:jc w:val="center"/>
        <w:rPr>
          <w:rFonts w:ascii="Times New Roman" w:hAnsi="Times New Roman"/>
          <w:sz w:val="32"/>
          <w:szCs w:val="32"/>
        </w:rPr>
      </w:pPr>
      <w:r w:rsidRPr="005A02A8">
        <w:rPr>
          <w:rFonts w:ascii="Times New Roman" w:hAnsi="Times New Roman"/>
          <w:b/>
          <w:bCs/>
          <w:sz w:val="32"/>
          <w:szCs w:val="32"/>
        </w:rPr>
        <w:t>ОТЧЕТ ПО САМООБСЛЕДОВАНИЮ</w:t>
      </w:r>
      <w:r w:rsidR="00214E9D" w:rsidRPr="005A02A8">
        <w:rPr>
          <w:rFonts w:ascii="Times New Roman" w:hAnsi="Times New Roman"/>
          <w:b/>
          <w:bCs/>
          <w:sz w:val="32"/>
          <w:szCs w:val="32"/>
        </w:rPr>
        <w:t xml:space="preserve"> ЗА 20</w:t>
      </w:r>
      <w:r w:rsidR="00E81928" w:rsidRPr="005A02A8">
        <w:rPr>
          <w:rFonts w:ascii="Times New Roman" w:hAnsi="Times New Roman"/>
          <w:b/>
          <w:bCs/>
          <w:sz w:val="32"/>
          <w:szCs w:val="32"/>
        </w:rPr>
        <w:t>2</w:t>
      </w:r>
      <w:r w:rsidR="00190B84">
        <w:rPr>
          <w:rFonts w:ascii="Times New Roman" w:hAnsi="Times New Roman"/>
          <w:b/>
          <w:bCs/>
          <w:sz w:val="32"/>
          <w:szCs w:val="32"/>
        </w:rPr>
        <w:t>3</w:t>
      </w:r>
      <w:r w:rsidR="00415A84" w:rsidRPr="005A02A8">
        <w:rPr>
          <w:rFonts w:ascii="Times New Roman" w:hAnsi="Times New Roman"/>
          <w:b/>
          <w:bCs/>
          <w:sz w:val="32"/>
          <w:szCs w:val="32"/>
        </w:rPr>
        <w:t xml:space="preserve"> </w:t>
      </w:r>
      <w:r w:rsidR="00214E9D" w:rsidRPr="005A02A8">
        <w:rPr>
          <w:rFonts w:ascii="Times New Roman" w:hAnsi="Times New Roman"/>
          <w:b/>
          <w:bCs/>
          <w:sz w:val="32"/>
          <w:szCs w:val="32"/>
        </w:rPr>
        <w:t>ГОД</w:t>
      </w:r>
    </w:p>
    <w:p w:rsidR="00E20BFC" w:rsidRPr="005A02A8" w:rsidRDefault="000E3B9D" w:rsidP="005A02A8">
      <w:pPr>
        <w:pStyle w:val="aa"/>
        <w:ind w:firstLine="284"/>
        <w:contextualSpacing/>
        <w:jc w:val="center"/>
        <w:rPr>
          <w:rFonts w:ascii="Times New Roman" w:hAnsi="Times New Roman"/>
          <w:sz w:val="32"/>
          <w:szCs w:val="32"/>
        </w:rPr>
      </w:pPr>
      <w:r w:rsidRPr="005A02A8">
        <w:rPr>
          <w:rFonts w:ascii="Times New Roman" w:hAnsi="Times New Roman"/>
          <w:sz w:val="32"/>
          <w:szCs w:val="32"/>
        </w:rPr>
        <w:t xml:space="preserve">муниципального </w:t>
      </w:r>
      <w:r w:rsidR="00E81928" w:rsidRPr="005A02A8">
        <w:rPr>
          <w:rFonts w:ascii="Times New Roman" w:hAnsi="Times New Roman"/>
          <w:sz w:val="32"/>
          <w:szCs w:val="32"/>
        </w:rPr>
        <w:t>автономного</w:t>
      </w:r>
      <w:r w:rsidRPr="005A02A8">
        <w:rPr>
          <w:rFonts w:ascii="Times New Roman" w:hAnsi="Times New Roman"/>
          <w:sz w:val="32"/>
          <w:szCs w:val="32"/>
        </w:rPr>
        <w:t xml:space="preserve"> </w:t>
      </w:r>
      <w:r w:rsidR="00BB171C" w:rsidRPr="005A02A8">
        <w:rPr>
          <w:rFonts w:ascii="Times New Roman" w:hAnsi="Times New Roman"/>
          <w:sz w:val="32"/>
          <w:szCs w:val="32"/>
        </w:rPr>
        <w:t>обще</w:t>
      </w:r>
      <w:r w:rsidRPr="005A02A8">
        <w:rPr>
          <w:rFonts w:ascii="Times New Roman" w:hAnsi="Times New Roman"/>
          <w:sz w:val="32"/>
          <w:szCs w:val="32"/>
        </w:rPr>
        <w:t>образовательного учреждения</w:t>
      </w:r>
    </w:p>
    <w:p w:rsidR="000E3B9D" w:rsidRPr="005A02A8" w:rsidRDefault="00E20BFC" w:rsidP="005A02A8">
      <w:pPr>
        <w:pStyle w:val="aa"/>
        <w:ind w:firstLine="284"/>
        <w:contextualSpacing/>
        <w:jc w:val="center"/>
        <w:rPr>
          <w:rFonts w:ascii="Times New Roman" w:hAnsi="Times New Roman"/>
          <w:sz w:val="32"/>
          <w:szCs w:val="32"/>
        </w:rPr>
      </w:pPr>
      <w:r w:rsidRPr="005A02A8">
        <w:rPr>
          <w:rFonts w:ascii="Times New Roman" w:hAnsi="Times New Roman"/>
          <w:sz w:val="32"/>
          <w:szCs w:val="32"/>
        </w:rPr>
        <w:t>«</w:t>
      </w:r>
      <w:r w:rsidR="00E80779" w:rsidRPr="005A02A8">
        <w:rPr>
          <w:rFonts w:ascii="Times New Roman" w:hAnsi="Times New Roman"/>
          <w:sz w:val="32"/>
          <w:szCs w:val="32"/>
        </w:rPr>
        <w:t>С</w:t>
      </w:r>
      <w:r w:rsidRPr="005A02A8">
        <w:rPr>
          <w:rFonts w:ascii="Times New Roman" w:hAnsi="Times New Roman"/>
          <w:sz w:val="32"/>
          <w:szCs w:val="32"/>
        </w:rPr>
        <w:t>редняя школа</w:t>
      </w:r>
      <w:r w:rsidR="000E3B9D" w:rsidRPr="005A02A8">
        <w:rPr>
          <w:rFonts w:ascii="Times New Roman" w:hAnsi="Times New Roman"/>
          <w:sz w:val="32"/>
          <w:szCs w:val="32"/>
        </w:rPr>
        <w:t xml:space="preserve"> №5</w:t>
      </w:r>
      <w:r w:rsidRPr="005A02A8">
        <w:rPr>
          <w:rFonts w:ascii="Times New Roman" w:hAnsi="Times New Roman"/>
          <w:sz w:val="32"/>
          <w:szCs w:val="32"/>
        </w:rPr>
        <w:t xml:space="preserve">3» </w:t>
      </w:r>
      <w:r w:rsidR="000E3B9D" w:rsidRPr="005A02A8">
        <w:rPr>
          <w:rFonts w:ascii="Times New Roman" w:hAnsi="Times New Roman"/>
          <w:sz w:val="32"/>
          <w:szCs w:val="32"/>
        </w:rPr>
        <w:t>города Красноярска.</w:t>
      </w:r>
    </w:p>
    <w:p w:rsidR="000E3B9D" w:rsidRPr="005A02A8" w:rsidRDefault="00E20BFC" w:rsidP="005A02A8">
      <w:pPr>
        <w:shd w:val="clear" w:color="auto" w:fill="FFFFFF"/>
        <w:spacing w:after="0" w:line="240" w:lineRule="auto"/>
        <w:ind w:firstLine="284"/>
        <w:contextualSpacing/>
        <w:jc w:val="center"/>
        <w:rPr>
          <w:rFonts w:ascii="Times New Roman" w:hAnsi="Times New Roman"/>
          <w:sz w:val="32"/>
          <w:szCs w:val="32"/>
        </w:rPr>
      </w:pPr>
      <w:r w:rsidRPr="005A02A8">
        <w:rPr>
          <w:rFonts w:ascii="Times New Roman" w:hAnsi="Times New Roman"/>
          <w:sz w:val="32"/>
          <w:szCs w:val="32"/>
        </w:rPr>
        <w:t xml:space="preserve">Адрес: </w:t>
      </w:r>
      <w:r w:rsidR="00BB171C" w:rsidRPr="005A02A8">
        <w:rPr>
          <w:rFonts w:ascii="Times New Roman" w:hAnsi="Times New Roman"/>
          <w:sz w:val="32"/>
          <w:szCs w:val="32"/>
        </w:rPr>
        <w:t>Красноярск, Ленинский</w:t>
      </w:r>
      <w:r w:rsidRPr="005A02A8">
        <w:rPr>
          <w:rFonts w:ascii="Times New Roman" w:hAnsi="Times New Roman"/>
          <w:sz w:val="32"/>
          <w:szCs w:val="32"/>
        </w:rPr>
        <w:t xml:space="preserve"> район, ул.</w:t>
      </w:r>
      <w:r w:rsidR="00751BCE" w:rsidRPr="005A02A8">
        <w:rPr>
          <w:rFonts w:ascii="Times New Roman" w:hAnsi="Times New Roman"/>
          <w:sz w:val="32"/>
          <w:szCs w:val="32"/>
        </w:rPr>
        <w:t xml:space="preserve"> </w:t>
      </w:r>
      <w:r w:rsidRPr="005A02A8">
        <w:rPr>
          <w:rFonts w:ascii="Times New Roman" w:hAnsi="Times New Roman"/>
          <w:sz w:val="32"/>
          <w:szCs w:val="32"/>
        </w:rPr>
        <w:t>Львовская, 43</w:t>
      </w:r>
      <w:r w:rsidR="000E3B9D" w:rsidRPr="005A02A8">
        <w:rPr>
          <w:rFonts w:ascii="Times New Roman" w:hAnsi="Times New Roman"/>
          <w:sz w:val="32"/>
          <w:szCs w:val="32"/>
        </w:rPr>
        <w:t>.</w:t>
      </w:r>
    </w:p>
    <w:p w:rsidR="00721999" w:rsidRPr="005A02A8" w:rsidRDefault="00721999" w:rsidP="005A02A8">
      <w:pPr>
        <w:shd w:val="clear" w:color="auto" w:fill="FFFFFF"/>
        <w:spacing w:after="0" w:line="240" w:lineRule="auto"/>
        <w:ind w:firstLine="284"/>
        <w:contextualSpacing/>
        <w:jc w:val="both"/>
        <w:rPr>
          <w:rFonts w:ascii="Times New Roman" w:hAnsi="Times New Roman"/>
          <w:bCs/>
          <w:sz w:val="32"/>
          <w:szCs w:val="32"/>
        </w:rPr>
      </w:pPr>
    </w:p>
    <w:p w:rsidR="0001534B" w:rsidRPr="005A02A8" w:rsidRDefault="0001534B" w:rsidP="005A02A8">
      <w:pPr>
        <w:shd w:val="clear" w:color="auto" w:fill="FFFFFF"/>
        <w:spacing w:after="0" w:line="240" w:lineRule="auto"/>
        <w:ind w:firstLine="284"/>
        <w:contextualSpacing/>
        <w:jc w:val="both"/>
        <w:rPr>
          <w:rFonts w:ascii="Times New Roman" w:hAnsi="Times New Roman"/>
          <w:bCs/>
          <w:sz w:val="26"/>
          <w:szCs w:val="26"/>
        </w:rPr>
      </w:pPr>
    </w:p>
    <w:p w:rsidR="00214E9D" w:rsidRPr="005A02A8" w:rsidRDefault="00214E9D" w:rsidP="005A02A8">
      <w:pPr>
        <w:shd w:val="clear" w:color="auto" w:fill="FFFFFF"/>
        <w:spacing w:after="0" w:line="240" w:lineRule="auto"/>
        <w:ind w:firstLine="284"/>
        <w:contextualSpacing/>
        <w:jc w:val="both"/>
        <w:rPr>
          <w:rFonts w:ascii="Times New Roman" w:hAnsi="Times New Roman"/>
          <w:bCs/>
          <w:sz w:val="26"/>
          <w:szCs w:val="26"/>
        </w:rPr>
      </w:pPr>
    </w:p>
    <w:p w:rsidR="00214E9D" w:rsidRPr="005A02A8" w:rsidRDefault="00214E9D" w:rsidP="005A02A8">
      <w:pPr>
        <w:shd w:val="clear" w:color="auto" w:fill="FFFFFF"/>
        <w:spacing w:after="0" w:line="240" w:lineRule="auto"/>
        <w:ind w:firstLine="284"/>
        <w:contextualSpacing/>
        <w:jc w:val="both"/>
        <w:rPr>
          <w:rFonts w:ascii="Times New Roman" w:hAnsi="Times New Roman"/>
          <w:bCs/>
          <w:sz w:val="26"/>
          <w:szCs w:val="26"/>
        </w:rPr>
      </w:pPr>
    </w:p>
    <w:p w:rsidR="00721999" w:rsidRPr="005A02A8" w:rsidRDefault="00721999" w:rsidP="005A02A8">
      <w:pPr>
        <w:shd w:val="clear" w:color="auto" w:fill="FFFFFF"/>
        <w:spacing w:after="0" w:line="240" w:lineRule="auto"/>
        <w:ind w:firstLine="284"/>
        <w:contextualSpacing/>
        <w:jc w:val="both"/>
        <w:rPr>
          <w:rFonts w:ascii="Times New Roman" w:hAnsi="Times New Roman"/>
          <w:bCs/>
          <w:sz w:val="26"/>
          <w:szCs w:val="26"/>
        </w:rPr>
      </w:pPr>
      <w:r w:rsidRPr="005A02A8">
        <w:rPr>
          <w:rFonts w:ascii="Times New Roman" w:hAnsi="Times New Roman"/>
          <w:bCs/>
          <w:sz w:val="26"/>
          <w:szCs w:val="26"/>
        </w:rPr>
        <w:t>Уважаемые посетители сайта!</w:t>
      </w:r>
    </w:p>
    <w:p w:rsidR="00721999" w:rsidRPr="005A02A8" w:rsidRDefault="00721999" w:rsidP="005A02A8">
      <w:pPr>
        <w:shd w:val="clear" w:color="auto" w:fill="FFFFFF"/>
        <w:spacing w:after="0" w:line="240" w:lineRule="auto"/>
        <w:ind w:firstLine="284"/>
        <w:contextualSpacing/>
        <w:jc w:val="both"/>
        <w:rPr>
          <w:rFonts w:ascii="Times New Roman" w:hAnsi="Times New Roman"/>
          <w:bCs/>
          <w:sz w:val="26"/>
          <w:szCs w:val="26"/>
        </w:rPr>
      </w:pPr>
      <w:r w:rsidRPr="005A02A8">
        <w:rPr>
          <w:rFonts w:ascii="Times New Roman" w:hAnsi="Times New Roman"/>
          <w:bCs/>
          <w:sz w:val="26"/>
          <w:szCs w:val="26"/>
        </w:rPr>
        <w:tab/>
        <w:t>Предлагаем Вашему вниманию о</w:t>
      </w:r>
      <w:r w:rsidR="00BB171C" w:rsidRPr="005A02A8">
        <w:rPr>
          <w:rFonts w:ascii="Times New Roman" w:hAnsi="Times New Roman"/>
          <w:bCs/>
          <w:sz w:val="26"/>
          <w:szCs w:val="26"/>
        </w:rPr>
        <w:t>тчет по самообследованию М</w:t>
      </w:r>
      <w:r w:rsidR="00E81928" w:rsidRPr="005A02A8">
        <w:rPr>
          <w:rFonts w:ascii="Times New Roman" w:hAnsi="Times New Roman"/>
          <w:bCs/>
          <w:sz w:val="26"/>
          <w:szCs w:val="26"/>
        </w:rPr>
        <w:t>А</w:t>
      </w:r>
      <w:r w:rsidR="00BB171C" w:rsidRPr="005A02A8">
        <w:rPr>
          <w:rFonts w:ascii="Times New Roman" w:hAnsi="Times New Roman"/>
          <w:bCs/>
          <w:sz w:val="26"/>
          <w:szCs w:val="26"/>
        </w:rPr>
        <w:t>ОУ С</w:t>
      </w:r>
      <w:r w:rsidRPr="005A02A8">
        <w:rPr>
          <w:rFonts w:ascii="Times New Roman" w:hAnsi="Times New Roman"/>
          <w:bCs/>
          <w:sz w:val="26"/>
          <w:szCs w:val="26"/>
        </w:rPr>
        <w:t xml:space="preserve">Ш № 53. Публикация доклада является для нас возможностью информировать </w:t>
      </w:r>
      <w:r w:rsidR="00BB171C" w:rsidRPr="005A02A8">
        <w:rPr>
          <w:rFonts w:ascii="Times New Roman" w:hAnsi="Times New Roman"/>
          <w:bCs/>
          <w:sz w:val="26"/>
          <w:szCs w:val="26"/>
        </w:rPr>
        <w:t>Вас об</w:t>
      </w:r>
      <w:r w:rsidRPr="005A02A8">
        <w:rPr>
          <w:rFonts w:ascii="Times New Roman" w:hAnsi="Times New Roman"/>
          <w:bCs/>
          <w:sz w:val="26"/>
          <w:szCs w:val="26"/>
        </w:rPr>
        <w:t xml:space="preserve"> основных направлениях деятельности образовательной организации, результатах работы. </w:t>
      </w:r>
    </w:p>
    <w:p w:rsidR="00721999" w:rsidRDefault="00721999"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bCs/>
          <w:sz w:val="26"/>
          <w:szCs w:val="26"/>
        </w:rPr>
        <w:tab/>
        <w:t xml:space="preserve">Надеемся, что содержание представленного отчета Вас заинтересует и у Вас появится желание обсудить с нами результаты деятельности и </w:t>
      </w:r>
      <w:r w:rsidR="00BB171C" w:rsidRPr="005A02A8">
        <w:rPr>
          <w:rFonts w:ascii="Times New Roman" w:hAnsi="Times New Roman"/>
          <w:bCs/>
          <w:sz w:val="26"/>
          <w:szCs w:val="26"/>
        </w:rPr>
        <w:t>перспективы развития МБОУ С</w:t>
      </w:r>
      <w:r w:rsidRPr="005A02A8">
        <w:rPr>
          <w:rFonts w:ascii="Times New Roman" w:hAnsi="Times New Roman"/>
          <w:bCs/>
          <w:sz w:val="26"/>
          <w:szCs w:val="26"/>
        </w:rPr>
        <w:t xml:space="preserve">Ш № 53. Мы будем благодарны, если все ваши предложения, пожелания и вопросы Вы будете направлять на электронный адрес:  </w:t>
      </w:r>
      <w:hyperlink r:id="rId8" w:history="1">
        <w:r w:rsidR="00320A9F" w:rsidRPr="00320A9F">
          <w:rPr>
            <w:rStyle w:val="a6"/>
            <w:rFonts w:ascii="Times New Roman" w:hAnsi="Times New Roman"/>
            <w:sz w:val="24"/>
            <w:szCs w:val="24"/>
            <w:shd w:val="clear" w:color="auto" w:fill="FFFFFF"/>
          </w:rPr>
          <w:t>sch53@mailkrsk.ru</w:t>
        </w:r>
      </w:hyperlink>
      <w:r w:rsidR="00320A9F">
        <w:rPr>
          <w:rFonts w:ascii="Times New Roman" w:hAnsi="Times New Roman"/>
          <w:bCs/>
          <w:sz w:val="26"/>
          <w:szCs w:val="26"/>
        </w:rPr>
        <w:t xml:space="preserve"> </w:t>
      </w:r>
      <w:r w:rsidRPr="005A02A8">
        <w:rPr>
          <w:rFonts w:ascii="Times New Roman" w:hAnsi="Times New Roman"/>
          <w:bCs/>
          <w:sz w:val="26"/>
          <w:szCs w:val="26"/>
        </w:rPr>
        <w:t xml:space="preserve">  по телефону: (391) 266-94-11, а также оставлять свои предложения на сайте:</w:t>
      </w:r>
      <w:r w:rsidRPr="005A02A8">
        <w:rPr>
          <w:rFonts w:ascii="Times New Roman" w:hAnsi="Times New Roman"/>
          <w:sz w:val="26"/>
          <w:szCs w:val="26"/>
        </w:rPr>
        <w:t xml:space="preserve">  </w:t>
      </w:r>
      <w:hyperlink r:id="rId9" w:history="1">
        <w:r w:rsidR="000E5AD1" w:rsidRPr="00E74E61">
          <w:rPr>
            <w:rStyle w:val="a6"/>
            <w:rFonts w:ascii="Times New Roman" w:hAnsi="Times New Roman"/>
            <w:sz w:val="26"/>
            <w:szCs w:val="26"/>
          </w:rPr>
          <w:t>https://sh53-krasnoyarsk-r04.gosweb.gosuslugi.ru/</w:t>
        </w:r>
      </w:hyperlink>
    </w:p>
    <w:p w:rsidR="000E5AD1" w:rsidRPr="005A02A8" w:rsidRDefault="000E5AD1" w:rsidP="005A02A8">
      <w:pPr>
        <w:spacing w:after="0" w:line="240" w:lineRule="auto"/>
        <w:ind w:firstLine="284"/>
        <w:contextualSpacing/>
        <w:jc w:val="both"/>
        <w:rPr>
          <w:rFonts w:ascii="Times New Roman" w:hAnsi="Times New Roman"/>
          <w:sz w:val="26"/>
          <w:szCs w:val="26"/>
        </w:rPr>
      </w:pPr>
    </w:p>
    <w:p w:rsidR="00721999" w:rsidRPr="005A02A8" w:rsidRDefault="00BB171C" w:rsidP="005A02A8">
      <w:pPr>
        <w:shd w:val="clear" w:color="auto" w:fill="FFFFFF"/>
        <w:spacing w:after="0" w:line="240" w:lineRule="auto"/>
        <w:ind w:firstLine="284"/>
        <w:contextualSpacing/>
        <w:jc w:val="both"/>
        <w:rPr>
          <w:rFonts w:ascii="Times New Roman" w:hAnsi="Times New Roman"/>
          <w:bCs/>
          <w:sz w:val="26"/>
          <w:szCs w:val="26"/>
        </w:rPr>
      </w:pPr>
      <w:r w:rsidRPr="005A02A8">
        <w:rPr>
          <w:rFonts w:ascii="Times New Roman" w:hAnsi="Times New Roman"/>
          <w:bCs/>
          <w:sz w:val="26"/>
          <w:szCs w:val="26"/>
        </w:rPr>
        <w:tab/>
        <w:t>С уважением директор МБОУ С</w:t>
      </w:r>
      <w:r w:rsidR="00721999" w:rsidRPr="005A02A8">
        <w:rPr>
          <w:rFonts w:ascii="Times New Roman" w:hAnsi="Times New Roman"/>
          <w:bCs/>
          <w:sz w:val="26"/>
          <w:szCs w:val="26"/>
        </w:rPr>
        <w:t xml:space="preserve">Ш № 53 </w:t>
      </w:r>
      <w:r w:rsidRPr="005A02A8">
        <w:rPr>
          <w:rFonts w:ascii="Times New Roman" w:hAnsi="Times New Roman"/>
          <w:bCs/>
          <w:sz w:val="26"/>
          <w:szCs w:val="26"/>
        </w:rPr>
        <w:t>Елена</w:t>
      </w:r>
      <w:r w:rsidR="00721999" w:rsidRPr="005A02A8">
        <w:rPr>
          <w:rFonts w:ascii="Times New Roman" w:hAnsi="Times New Roman"/>
          <w:bCs/>
          <w:sz w:val="26"/>
          <w:szCs w:val="26"/>
        </w:rPr>
        <w:t xml:space="preserve"> Викторовна </w:t>
      </w:r>
      <w:r w:rsidRPr="005A02A8">
        <w:rPr>
          <w:rFonts w:ascii="Times New Roman" w:hAnsi="Times New Roman"/>
          <w:bCs/>
          <w:sz w:val="26"/>
          <w:szCs w:val="26"/>
        </w:rPr>
        <w:t>Эрдман.</w:t>
      </w:r>
    </w:p>
    <w:p w:rsidR="00721999" w:rsidRPr="005A02A8" w:rsidRDefault="00721999" w:rsidP="005A02A8">
      <w:pPr>
        <w:shd w:val="clear" w:color="auto" w:fill="FFFFFF"/>
        <w:spacing w:after="0" w:line="240" w:lineRule="auto"/>
        <w:ind w:firstLine="284"/>
        <w:contextualSpacing/>
        <w:jc w:val="both"/>
        <w:rPr>
          <w:rFonts w:ascii="Times New Roman" w:hAnsi="Times New Roman"/>
          <w:sz w:val="26"/>
          <w:szCs w:val="26"/>
        </w:rPr>
      </w:pPr>
    </w:p>
    <w:p w:rsidR="0001534B" w:rsidRPr="005A02A8" w:rsidRDefault="0001534B" w:rsidP="005A02A8">
      <w:pPr>
        <w:shd w:val="clear" w:color="auto" w:fill="FFFFFF"/>
        <w:spacing w:after="0" w:line="240" w:lineRule="auto"/>
        <w:ind w:firstLine="284"/>
        <w:contextualSpacing/>
        <w:jc w:val="both"/>
        <w:rPr>
          <w:rFonts w:ascii="Times New Roman" w:hAnsi="Times New Roman"/>
          <w:sz w:val="26"/>
          <w:szCs w:val="26"/>
        </w:rPr>
      </w:pPr>
    </w:p>
    <w:p w:rsidR="00214E9D" w:rsidRPr="005A02A8" w:rsidRDefault="00214E9D" w:rsidP="005A02A8">
      <w:pPr>
        <w:shd w:val="clear" w:color="auto" w:fill="FFFFFF"/>
        <w:spacing w:after="0" w:line="240" w:lineRule="auto"/>
        <w:ind w:firstLine="284"/>
        <w:contextualSpacing/>
        <w:jc w:val="both"/>
        <w:rPr>
          <w:rFonts w:ascii="Times New Roman" w:hAnsi="Times New Roman"/>
          <w:sz w:val="26"/>
          <w:szCs w:val="26"/>
        </w:rPr>
      </w:pPr>
    </w:p>
    <w:p w:rsidR="004D7C5A" w:rsidRPr="005A02A8" w:rsidRDefault="004D7C5A" w:rsidP="005A02A8">
      <w:pPr>
        <w:shd w:val="clear" w:color="auto" w:fill="FFFFFF"/>
        <w:spacing w:after="0" w:line="240" w:lineRule="auto"/>
        <w:ind w:firstLine="284"/>
        <w:contextualSpacing/>
        <w:jc w:val="both"/>
        <w:rPr>
          <w:rFonts w:ascii="Times New Roman" w:hAnsi="Times New Roman"/>
          <w:sz w:val="26"/>
          <w:szCs w:val="26"/>
        </w:rPr>
      </w:pPr>
    </w:p>
    <w:p w:rsidR="004D7C5A" w:rsidRPr="005A02A8" w:rsidRDefault="004D7C5A" w:rsidP="005A02A8">
      <w:pPr>
        <w:shd w:val="clear" w:color="auto" w:fill="FFFFFF"/>
        <w:spacing w:after="0" w:line="240" w:lineRule="auto"/>
        <w:ind w:firstLine="284"/>
        <w:contextualSpacing/>
        <w:jc w:val="both"/>
        <w:rPr>
          <w:rFonts w:ascii="Times New Roman" w:hAnsi="Times New Roman"/>
          <w:sz w:val="26"/>
          <w:szCs w:val="26"/>
        </w:rPr>
      </w:pPr>
    </w:p>
    <w:p w:rsidR="00B5642B" w:rsidRPr="005A02A8" w:rsidRDefault="00B5642B" w:rsidP="005A02A8">
      <w:pPr>
        <w:shd w:val="clear" w:color="auto" w:fill="FFFFFF"/>
        <w:spacing w:after="0" w:line="240" w:lineRule="auto"/>
        <w:ind w:firstLine="284"/>
        <w:contextualSpacing/>
        <w:jc w:val="both"/>
        <w:rPr>
          <w:rFonts w:ascii="Times New Roman" w:hAnsi="Times New Roman"/>
          <w:sz w:val="26"/>
          <w:szCs w:val="26"/>
        </w:rPr>
      </w:pPr>
    </w:p>
    <w:p w:rsidR="00B5642B" w:rsidRPr="005A02A8" w:rsidRDefault="00B5642B" w:rsidP="005A02A8">
      <w:pPr>
        <w:shd w:val="clear" w:color="auto" w:fill="FFFFFF"/>
        <w:spacing w:after="0" w:line="240" w:lineRule="auto"/>
        <w:ind w:firstLine="284"/>
        <w:contextualSpacing/>
        <w:jc w:val="both"/>
        <w:rPr>
          <w:rFonts w:ascii="Times New Roman" w:hAnsi="Times New Roman"/>
          <w:sz w:val="26"/>
          <w:szCs w:val="26"/>
        </w:rPr>
      </w:pPr>
    </w:p>
    <w:p w:rsidR="00B5642B" w:rsidRPr="005A02A8" w:rsidRDefault="00B5642B" w:rsidP="005A02A8">
      <w:pPr>
        <w:shd w:val="clear" w:color="auto" w:fill="FFFFFF"/>
        <w:spacing w:after="0" w:line="240" w:lineRule="auto"/>
        <w:ind w:firstLine="284"/>
        <w:contextualSpacing/>
        <w:jc w:val="both"/>
        <w:rPr>
          <w:rFonts w:ascii="Times New Roman" w:hAnsi="Times New Roman"/>
          <w:sz w:val="26"/>
          <w:szCs w:val="26"/>
        </w:rPr>
      </w:pPr>
    </w:p>
    <w:p w:rsidR="00B5642B" w:rsidRPr="005A02A8" w:rsidRDefault="00B5642B" w:rsidP="005A02A8">
      <w:pPr>
        <w:shd w:val="clear" w:color="auto" w:fill="FFFFFF"/>
        <w:spacing w:after="0" w:line="240" w:lineRule="auto"/>
        <w:ind w:firstLine="284"/>
        <w:contextualSpacing/>
        <w:jc w:val="both"/>
        <w:rPr>
          <w:rFonts w:ascii="Times New Roman" w:hAnsi="Times New Roman"/>
          <w:sz w:val="26"/>
          <w:szCs w:val="26"/>
        </w:rPr>
      </w:pPr>
    </w:p>
    <w:p w:rsidR="006303CB" w:rsidRDefault="006303CB" w:rsidP="005A02A8">
      <w:pPr>
        <w:shd w:val="clear" w:color="auto" w:fill="FFFFFF"/>
        <w:spacing w:after="0" w:line="240" w:lineRule="auto"/>
        <w:contextualSpacing/>
        <w:jc w:val="both"/>
        <w:rPr>
          <w:rFonts w:ascii="Times New Roman" w:hAnsi="Times New Roman"/>
          <w:sz w:val="26"/>
          <w:szCs w:val="26"/>
        </w:rPr>
      </w:pPr>
    </w:p>
    <w:p w:rsidR="00382BA5" w:rsidRDefault="00382BA5" w:rsidP="005A02A8">
      <w:pPr>
        <w:shd w:val="clear" w:color="auto" w:fill="FFFFFF"/>
        <w:spacing w:after="0" w:line="240" w:lineRule="auto"/>
        <w:contextualSpacing/>
        <w:jc w:val="both"/>
        <w:rPr>
          <w:rFonts w:ascii="Times New Roman" w:hAnsi="Times New Roman"/>
          <w:sz w:val="26"/>
          <w:szCs w:val="26"/>
        </w:rPr>
      </w:pPr>
    </w:p>
    <w:p w:rsidR="00382BA5" w:rsidRPr="005A02A8" w:rsidRDefault="00382BA5" w:rsidP="005A02A8">
      <w:pPr>
        <w:shd w:val="clear" w:color="auto" w:fill="FFFFFF"/>
        <w:spacing w:after="0" w:line="240" w:lineRule="auto"/>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center"/>
        <w:rPr>
          <w:rFonts w:ascii="Times New Roman" w:hAnsi="Times New Roman"/>
          <w:b/>
          <w:bCs/>
          <w:sz w:val="32"/>
          <w:szCs w:val="32"/>
        </w:rPr>
      </w:pPr>
      <w:r w:rsidRPr="005A02A8">
        <w:rPr>
          <w:rFonts w:ascii="Times New Roman" w:hAnsi="Times New Roman"/>
          <w:b/>
          <w:bCs/>
          <w:sz w:val="32"/>
          <w:szCs w:val="32"/>
        </w:rPr>
        <w:t>СОДЕРЖАНИЕ</w:t>
      </w:r>
    </w:p>
    <w:p w:rsidR="006303CB" w:rsidRPr="005A02A8" w:rsidRDefault="006303CB" w:rsidP="005A02A8">
      <w:pPr>
        <w:shd w:val="clear" w:color="auto" w:fill="FFFFFF"/>
        <w:spacing w:after="0" w:line="240" w:lineRule="auto"/>
        <w:ind w:firstLine="284"/>
        <w:contextualSpacing/>
        <w:jc w:val="both"/>
        <w:rPr>
          <w:rFonts w:ascii="Times New Roman" w:hAnsi="Times New Roman"/>
          <w:sz w:val="32"/>
          <w:szCs w:val="32"/>
        </w:rPr>
      </w:pP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Общие сведения об образовательной организации</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образовательной деятельности</w:t>
      </w:r>
    </w:p>
    <w:p w:rsidR="003A0CF9" w:rsidRPr="005A02A8" w:rsidRDefault="003A0CF9" w:rsidP="005A02A8">
      <w:pPr>
        <w:pStyle w:val="a4"/>
        <w:numPr>
          <w:ilvl w:val="0"/>
          <w:numId w:val="1"/>
        </w:numPr>
        <w:shd w:val="clear" w:color="auto" w:fill="FFFFFF"/>
        <w:spacing w:after="0" w:line="240" w:lineRule="auto"/>
        <w:ind w:left="0" w:firstLine="284"/>
        <w:contextualSpacing/>
        <w:jc w:val="both"/>
        <w:rPr>
          <w:rFonts w:ascii="Times New Roman" w:hAnsi="Times New Roman"/>
          <w:color w:val="auto"/>
          <w:sz w:val="32"/>
          <w:szCs w:val="32"/>
        </w:rPr>
      </w:pPr>
      <w:r w:rsidRPr="005A02A8">
        <w:rPr>
          <w:rFonts w:ascii="Times New Roman" w:hAnsi="Times New Roman"/>
          <w:color w:val="auto"/>
          <w:sz w:val="32"/>
          <w:szCs w:val="32"/>
        </w:rPr>
        <w:t>Оценка воспитательной системы школ</w:t>
      </w:r>
      <w:r w:rsidR="005366D9" w:rsidRPr="005A02A8">
        <w:rPr>
          <w:rFonts w:ascii="Times New Roman" w:hAnsi="Times New Roman"/>
          <w:color w:val="auto"/>
          <w:sz w:val="32"/>
          <w:szCs w:val="32"/>
        </w:rPr>
        <w:t>ы</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системы управления организацией</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содержания и качества подготовки обучающихся</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организации учебного процесса</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востребованности выпускников</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качества кадрового учебно-методического и библиотечно-информационного обеспечения, материально-технической базы</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Оценка функционирования внутренней системы оценки качества образования</w:t>
      </w:r>
    </w:p>
    <w:p w:rsidR="006303CB" w:rsidRPr="005A02A8" w:rsidRDefault="006303CB" w:rsidP="005A02A8">
      <w:pPr>
        <w:pStyle w:val="a4"/>
        <w:numPr>
          <w:ilvl w:val="0"/>
          <w:numId w:val="1"/>
        </w:numPr>
        <w:shd w:val="clear" w:color="auto" w:fill="FFFFFF"/>
        <w:spacing w:after="0" w:line="240" w:lineRule="auto"/>
        <w:ind w:left="0" w:firstLine="284"/>
        <w:contextualSpacing/>
        <w:jc w:val="both"/>
        <w:rPr>
          <w:rFonts w:ascii="Times New Roman" w:hAnsi="Times New Roman"/>
          <w:sz w:val="32"/>
          <w:szCs w:val="32"/>
        </w:rPr>
      </w:pPr>
      <w:r w:rsidRPr="005A02A8">
        <w:rPr>
          <w:rFonts w:ascii="Times New Roman" w:hAnsi="Times New Roman"/>
          <w:sz w:val="32"/>
          <w:szCs w:val="32"/>
        </w:rPr>
        <w:t xml:space="preserve">Показатели деятельности образовательной организации по итогам </w:t>
      </w:r>
      <w:proofErr w:type="spellStart"/>
      <w:r w:rsidRPr="005A02A8">
        <w:rPr>
          <w:rFonts w:ascii="Times New Roman" w:hAnsi="Times New Roman"/>
          <w:sz w:val="32"/>
          <w:szCs w:val="32"/>
        </w:rPr>
        <w:t>самообследования</w:t>
      </w:r>
      <w:proofErr w:type="spellEnd"/>
      <w:r w:rsidRPr="005A02A8">
        <w:rPr>
          <w:rFonts w:ascii="Times New Roman" w:hAnsi="Times New Roman"/>
          <w:sz w:val="32"/>
          <w:szCs w:val="32"/>
        </w:rPr>
        <w:t xml:space="preserve"> за 20</w:t>
      </w:r>
      <w:r w:rsidR="00C45DBA" w:rsidRPr="005A02A8">
        <w:rPr>
          <w:rFonts w:ascii="Times New Roman" w:hAnsi="Times New Roman"/>
          <w:sz w:val="32"/>
          <w:szCs w:val="32"/>
        </w:rPr>
        <w:t>2</w:t>
      </w:r>
      <w:r w:rsidR="00190B84">
        <w:rPr>
          <w:rFonts w:ascii="Times New Roman" w:hAnsi="Times New Roman"/>
          <w:sz w:val="32"/>
          <w:szCs w:val="32"/>
        </w:rPr>
        <w:t>3</w:t>
      </w:r>
      <w:r w:rsidRPr="005A02A8">
        <w:rPr>
          <w:rFonts w:ascii="Times New Roman" w:hAnsi="Times New Roman"/>
          <w:sz w:val="32"/>
          <w:szCs w:val="32"/>
        </w:rPr>
        <w:t xml:space="preserve"> календарный год</w:t>
      </w:r>
    </w:p>
    <w:p w:rsidR="006303CB" w:rsidRPr="005A02A8" w:rsidRDefault="006303CB" w:rsidP="005A02A8">
      <w:pPr>
        <w:shd w:val="clear" w:color="auto" w:fill="FFFFFF"/>
        <w:spacing w:after="0" w:line="240" w:lineRule="auto"/>
        <w:ind w:firstLine="284"/>
        <w:contextualSpacing/>
        <w:jc w:val="both"/>
        <w:rPr>
          <w:rFonts w:ascii="Times New Roman" w:hAnsi="Times New Roman"/>
          <w:sz w:val="32"/>
          <w:szCs w:val="32"/>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32"/>
          <w:szCs w:val="32"/>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5A02A8" w:rsidRPr="005A02A8" w:rsidRDefault="005A02A8" w:rsidP="005A02A8">
      <w:pPr>
        <w:shd w:val="clear" w:color="auto" w:fill="FFFFFF"/>
        <w:spacing w:after="0" w:line="240" w:lineRule="auto"/>
        <w:ind w:firstLine="284"/>
        <w:contextualSpacing/>
        <w:jc w:val="both"/>
        <w:rPr>
          <w:rFonts w:ascii="Times New Roman" w:hAnsi="Times New Roman"/>
          <w:sz w:val="26"/>
          <w:szCs w:val="26"/>
        </w:rPr>
      </w:pPr>
    </w:p>
    <w:p w:rsidR="006303CB" w:rsidRDefault="006303CB" w:rsidP="005A02A8">
      <w:pPr>
        <w:shd w:val="clear" w:color="auto" w:fill="FFFFFF"/>
        <w:spacing w:after="0" w:line="240" w:lineRule="auto"/>
        <w:ind w:firstLine="284"/>
        <w:contextualSpacing/>
        <w:jc w:val="both"/>
        <w:rPr>
          <w:rFonts w:ascii="Times New Roman" w:hAnsi="Times New Roman"/>
          <w:sz w:val="26"/>
          <w:szCs w:val="26"/>
        </w:rPr>
      </w:pPr>
    </w:p>
    <w:p w:rsidR="00382BA5" w:rsidRDefault="00382BA5" w:rsidP="005A02A8">
      <w:pPr>
        <w:shd w:val="clear" w:color="auto" w:fill="FFFFFF"/>
        <w:spacing w:after="0" w:line="240" w:lineRule="auto"/>
        <w:ind w:firstLine="284"/>
        <w:contextualSpacing/>
        <w:jc w:val="both"/>
        <w:rPr>
          <w:rFonts w:ascii="Times New Roman" w:hAnsi="Times New Roman"/>
          <w:sz w:val="26"/>
          <w:szCs w:val="26"/>
        </w:rPr>
      </w:pPr>
    </w:p>
    <w:p w:rsidR="00382BA5" w:rsidRDefault="00382BA5" w:rsidP="005A02A8">
      <w:pPr>
        <w:shd w:val="clear" w:color="auto" w:fill="FFFFFF"/>
        <w:spacing w:after="0" w:line="240" w:lineRule="auto"/>
        <w:ind w:firstLine="284"/>
        <w:contextualSpacing/>
        <w:jc w:val="both"/>
        <w:rPr>
          <w:rFonts w:ascii="Times New Roman" w:hAnsi="Times New Roman"/>
          <w:sz w:val="26"/>
          <w:szCs w:val="26"/>
        </w:rPr>
      </w:pPr>
    </w:p>
    <w:p w:rsidR="00382BA5" w:rsidRPr="005A02A8" w:rsidRDefault="00382BA5" w:rsidP="005A02A8">
      <w:pPr>
        <w:shd w:val="clear" w:color="auto" w:fill="FFFFFF"/>
        <w:spacing w:after="0" w:line="240" w:lineRule="auto"/>
        <w:ind w:firstLine="284"/>
        <w:contextualSpacing/>
        <w:jc w:val="both"/>
        <w:rPr>
          <w:rFonts w:ascii="Times New Roman" w:hAnsi="Times New Roman"/>
          <w:sz w:val="26"/>
          <w:szCs w:val="26"/>
        </w:rPr>
      </w:pPr>
    </w:p>
    <w:p w:rsidR="006303CB" w:rsidRPr="005A02A8" w:rsidRDefault="006303CB" w:rsidP="005A02A8">
      <w:pPr>
        <w:shd w:val="clear" w:color="auto" w:fill="FFFFFF"/>
        <w:spacing w:after="0" w:line="240" w:lineRule="auto"/>
        <w:ind w:firstLine="284"/>
        <w:contextualSpacing/>
        <w:jc w:val="both"/>
        <w:rPr>
          <w:rFonts w:ascii="Times New Roman" w:hAnsi="Times New Roman"/>
          <w:sz w:val="26"/>
          <w:szCs w:val="26"/>
        </w:rPr>
      </w:pPr>
    </w:p>
    <w:p w:rsidR="004D7C5A" w:rsidRPr="005A02A8" w:rsidRDefault="004D7C5A" w:rsidP="005A02A8">
      <w:pPr>
        <w:shd w:val="clear" w:color="auto" w:fill="FFFFFF"/>
        <w:spacing w:after="0" w:line="240" w:lineRule="auto"/>
        <w:contextualSpacing/>
        <w:jc w:val="both"/>
        <w:rPr>
          <w:rFonts w:ascii="Times New Roman" w:hAnsi="Times New Roman"/>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1. </w:t>
      </w:r>
      <w:r w:rsidR="006303CB" w:rsidRPr="005A02A8">
        <w:rPr>
          <w:rFonts w:ascii="Times New Roman" w:hAnsi="Times New Roman"/>
          <w:b/>
          <w:bCs/>
          <w:i/>
          <w:iCs/>
          <w:sz w:val="32"/>
          <w:szCs w:val="32"/>
        </w:rPr>
        <w:t>Общие сведения об образовательной организации</w:t>
      </w:r>
      <w:r w:rsidRPr="005A02A8">
        <w:rPr>
          <w:rFonts w:ascii="Times New Roman" w:hAnsi="Times New Roman"/>
          <w:b/>
          <w:bCs/>
          <w:i/>
          <w:iCs/>
          <w:sz w:val="32"/>
          <w:szCs w:val="32"/>
        </w:rPr>
        <w:t>.</w:t>
      </w:r>
    </w:p>
    <w:p w:rsidR="003A0CF9" w:rsidRPr="005A02A8" w:rsidRDefault="003A0CF9" w:rsidP="005A02A8">
      <w:pPr>
        <w:shd w:val="clear" w:color="auto" w:fill="FFFFFF"/>
        <w:spacing w:after="0" w:line="240" w:lineRule="auto"/>
        <w:ind w:firstLine="284"/>
        <w:contextualSpacing/>
        <w:jc w:val="center"/>
        <w:rPr>
          <w:rFonts w:ascii="Times New Roman" w:hAnsi="Times New Roman"/>
          <w:b/>
          <w:bCs/>
          <w:i/>
          <w:iCs/>
          <w:sz w:val="32"/>
          <w:szCs w:val="32"/>
        </w:rPr>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4"/>
        <w:gridCol w:w="6121"/>
      </w:tblGrid>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Год основания (указать документ, дата, №)</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 xml:space="preserve">   1974 год. Постановление администрации Ленинского района г. Красноярска </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Наименование ОУ</w:t>
            </w:r>
          </w:p>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(по Уставу)</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320A9F">
            <w:pPr>
              <w:spacing w:after="0" w:line="240" w:lineRule="auto"/>
              <w:contextualSpacing/>
              <w:jc w:val="both"/>
              <w:rPr>
                <w:rFonts w:ascii="Times New Roman" w:hAnsi="Times New Roman"/>
                <w:sz w:val="26"/>
                <w:szCs w:val="26"/>
              </w:rPr>
            </w:pPr>
            <w:r w:rsidRPr="005A02A8">
              <w:rPr>
                <w:rFonts w:ascii="Times New Roman" w:hAnsi="Times New Roman"/>
                <w:sz w:val="26"/>
                <w:szCs w:val="26"/>
              </w:rPr>
              <w:t xml:space="preserve">   Муниципальное </w:t>
            </w:r>
            <w:r w:rsidR="00320A9F">
              <w:rPr>
                <w:rFonts w:ascii="Times New Roman" w:hAnsi="Times New Roman"/>
                <w:sz w:val="26"/>
                <w:szCs w:val="26"/>
              </w:rPr>
              <w:t>автономное</w:t>
            </w:r>
            <w:r w:rsidRPr="005A02A8">
              <w:rPr>
                <w:rFonts w:ascii="Times New Roman" w:hAnsi="Times New Roman"/>
                <w:sz w:val="26"/>
                <w:szCs w:val="26"/>
              </w:rPr>
              <w:t xml:space="preserve"> общеобразовательное учреждение «Средняя школа № 53» </w:t>
            </w:r>
          </w:p>
        </w:tc>
      </w:tr>
      <w:tr w:rsidR="007A0527" w:rsidRPr="005A02A8" w:rsidTr="001935C6">
        <w:trPr>
          <w:tblCellSpacing w:w="0" w:type="dxa"/>
        </w:trPr>
        <w:tc>
          <w:tcPr>
            <w:tcW w:w="5000" w:type="pct"/>
            <w:gridSpan w:val="2"/>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Место нахождения ОУ:</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а) юридический адрес (по Уставу)</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 xml:space="preserve">660013, г. Красноярск, Ленинский район, ул. Львовская, 43 </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 xml:space="preserve">б) фактический </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660013, г. Красноярск, Ленинский район, ул. Львовская, 43</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телефон</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(391) 226 - 94 -11, (391) 226 – 94 - 59</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факс</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(391) 224-94-11</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lang w:val="en-US"/>
              </w:rPr>
              <w:t>e</w:t>
            </w:r>
            <w:r w:rsidRPr="005A02A8">
              <w:rPr>
                <w:rFonts w:ascii="Times New Roman" w:hAnsi="Times New Roman"/>
                <w:sz w:val="26"/>
                <w:szCs w:val="26"/>
              </w:rPr>
              <w:t>-</w:t>
            </w:r>
            <w:r w:rsidRPr="005A02A8">
              <w:rPr>
                <w:rFonts w:ascii="Times New Roman" w:hAnsi="Times New Roman"/>
                <w:sz w:val="26"/>
                <w:szCs w:val="26"/>
                <w:lang w:val="en-US"/>
              </w:rPr>
              <w:t>mail</w:t>
            </w:r>
            <w:r w:rsidRPr="005A02A8">
              <w:rPr>
                <w:rFonts w:ascii="Times New Roman" w:hAnsi="Times New Roman"/>
                <w:sz w:val="26"/>
                <w:szCs w:val="26"/>
              </w:rPr>
              <w:t xml:space="preserve"> (адрес электронной почты)</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320A9F" w:rsidRDefault="000B4721" w:rsidP="005A02A8">
            <w:pPr>
              <w:spacing w:after="0" w:line="240" w:lineRule="auto"/>
              <w:contextualSpacing/>
              <w:jc w:val="both"/>
              <w:rPr>
                <w:rFonts w:ascii="Times New Roman" w:hAnsi="Times New Roman"/>
                <w:sz w:val="28"/>
                <w:szCs w:val="28"/>
                <w:lang w:val="en-US"/>
              </w:rPr>
            </w:pPr>
            <w:hyperlink r:id="rId10" w:history="1">
              <w:r w:rsidR="00320A9F" w:rsidRPr="00320A9F">
                <w:rPr>
                  <w:rStyle w:val="a6"/>
                  <w:rFonts w:ascii="Times New Roman" w:hAnsi="Times New Roman"/>
                  <w:sz w:val="28"/>
                  <w:szCs w:val="28"/>
                  <w:shd w:val="clear" w:color="auto" w:fill="FFFFFF"/>
                </w:rPr>
                <w:t>sch53@mailkrsk.ru</w:t>
              </w:r>
            </w:hyperlink>
            <w:r w:rsidR="00320A9F" w:rsidRPr="00320A9F">
              <w:rPr>
                <w:rFonts w:ascii="Times New Roman" w:hAnsi="Times New Roman"/>
                <w:color w:val="87898F"/>
                <w:sz w:val="28"/>
                <w:szCs w:val="28"/>
                <w:shd w:val="clear" w:color="auto" w:fill="FFFFFF"/>
              </w:rPr>
              <w:t xml:space="preserve"> </w:t>
            </w:r>
          </w:p>
        </w:tc>
      </w:tr>
      <w:tr w:rsidR="007A0527" w:rsidRPr="005A02A8" w:rsidTr="001935C6">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адрес сайта в Интернете</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0B4721" w:rsidP="005A02A8">
            <w:pPr>
              <w:spacing w:after="0" w:line="240" w:lineRule="auto"/>
              <w:contextualSpacing/>
              <w:jc w:val="both"/>
              <w:rPr>
                <w:rFonts w:ascii="Times New Roman" w:hAnsi="Times New Roman"/>
                <w:sz w:val="26"/>
                <w:szCs w:val="26"/>
              </w:rPr>
            </w:pPr>
            <w:hyperlink r:id="rId11" w:history="1">
              <w:r w:rsidR="000E5AD1" w:rsidRPr="00E74E61">
                <w:rPr>
                  <w:rStyle w:val="a6"/>
                  <w:rFonts w:ascii="Times New Roman" w:hAnsi="Times New Roman"/>
                  <w:sz w:val="26"/>
                  <w:szCs w:val="26"/>
                </w:rPr>
                <w:t>https://sh53-krasnoyarsk-r04.gosweb.gosuslugi.ru/</w:t>
              </w:r>
            </w:hyperlink>
            <w:r w:rsidR="000E5AD1">
              <w:rPr>
                <w:rFonts w:ascii="Times New Roman" w:hAnsi="Times New Roman"/>
                <w:sz w:val="26"/>
                <w:szCs w:val="26"/>
              </w:rPr>
              <w:t xml:space="preserve"> </w:t>
            </w:r>
          </w:p>
        </w:tc>
      </w:tr>
    </w:tbl>
    <w:p w:rsidR="007A0527" w:rsidRPr="005A02A8" w:rsidRDefault="007A0527" w:rsidP="005A02A8">
      <w:pPr>
        <w:shd w:val="clear" w:color="auto" w:fill="FFFFFF"/>
        <w:spacing w:after="0" w:line="240" w:lineRule="auto"/>
        <w:ind w:firstLine="284"/>
        <w:contextualSpacing/>
        <w:jc w:val="both"/>
        <w:rPr>
          <w:rFonts w:ascii="Times New Roman" w:hAnsi="Times New Roman"/>
          <w:b/>
          <w:bCs/>
          <w:i/>
          <w:iCs/>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2. </w:t>
      </w:r>
      <w:r w:rsidR="006303CB" w:rsidRPr="005A02A8">
        <w:rPr>
          <w:rFonts w:ascii="Times New Roman" w:hAnsi="Times New Roman"/>
          <w:b/>
          <w:bCs/>
          <w:i/>
          <w:iCs/>
          <w:sz w:val="32"/>
          <w:szCs w:val="32"/>
        </w:rPr>
        <w:t>Оценка образовательной деятельности</w:t>
      </w:r>
      <w:r w:rsidRPr="005A02A8">
        <w:rPr>
          <w:rFonts w:ascii="Times New Roman" w:hAnsi="Times New Roman"/>
          <w:b/>
          <w:bCs/>
          <w:i/>
          <w:iCs/>
          <w:sz w:val="32"/>
          <w:szCs w:val="32"/>
        </w:rPr>
        <w:t>.</w:t>
      </w:r>
    </w:p>
    <w:p w:rsidR="003A0CF9" w:rsidRPr="005A02A8" w:rsidRDefault="003A0CF9" w:rsidP="005A02A8">
      <w:pPr>
        <w:shd w:val="clear" w:color="auto" w:fill="FFFFFF"/>
        <w:spacing w:after="0" w:line="240" w:lineRule="auto"/>
        <w:ind w:firstLine="284"/>
        <w:contextualSpacing/>
        <w:jc w:val="center"/>
        <w:rPr>
          <w:rFonts w:ascii="Times New Roman" w:hAnsi="Times New Roman"/>
          <w:b/>
          <w:bCs/>
          <w:i/>
          <w:iCs/>
          <w:sz w:val="32"/>
          <w:szCs w:val="32"/>
        </w:rPr>
      </w:pPr>
    </w:p>
    <w:p w:rsidR="003678DF" w:rsidRPr="005A02A8" w:rsidRDefault="003678DF"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Распределение учащихся по ступеням образования в течение трех лет осуществлялось следующим образом:</w:t>
      </w:r>
    </w:p>
    <w:tbl>
      <w:tblPr>
        <w:tblStyle w:val="a5"/>
        <w:tblW w:w="10104" w:type="dxa"/>
        <w:tblLook w:val="04A0" w:firstRow="1" w:lastRow="0" w:firstColumn="1" w:lastColumn="0" w:noHBand="0" w:noVBand="1"/>
      </w:tblPr>
      <w:tblGrid>
        <w:gridCol w:w="862"/>
        <w:gridCol w:w="5087"/>
        <w:gridCol w:w="1380"/>
        <w:gridCol w:w="1380"/>
        <w:gridCol w:w="1395"/>
      </w:tblGrid>
      <w:tr w:rsidR="00190B84" w:rsidRPr="005A02A8" w:rsidTr="003678DF">
        <w:tc>
          <w:tcPr>
            <w:tcW w:w="862" w:type="dxa"/>
          </w:tcPr>
          <w:p w:rsidR="00190B84" w:rsidRPr="005A02A8" w:rsidRDefault="00190B84" w:rsidP="00190B84">
            <w:pPr>
              <w:spacing w:after="0" w:line="240" w:lineRule="auto"/>
              <w:contextualSpacing/>
              <w:jc w:val="both"/>
              <w:rPr>
                <w:sz w:val="26"/>
                <w:szCs w:val="26"/>
              </w:rPr>
            </w:pPr>
            <w:r w:rsidRPr="005A02A8">
              <w:rPr>
                <w:sz w:val="26"/>
                <w:szCs w:val="26"/>
              </w:rPr>
              <w:t>п\п</w:t>
            </w:r>
          </w:p>
        </w:tc>
        <w:tc>
          <w:tcPr>
            <w:tcW w:w="5087" w:type="dxa"/>
          </w:tcPr>
          <w:p w:rsidR="00190B84" w:rsidRPr="005A02A8" w:rsidRDefault="00190B84" w:rsidP="00190B84">
            <w:pPr>
              <w:spacing w:after="0" w:line="240" w:lineRule="auto"/>
              <w:contextualSpacing/>
              <w:jc w:val="both"/>
              <w:rPr>
                <w:sz w:val="26"/>
                <w:szCs w:val="26"/>
              </w:rPr>
            </w:pPr>
            <w:r w:rsidRPr="005A02A8">
              <w:rPr>
                <w:sz w:val="26"/>
                <w:szCs w:val="26"/>
              </w:rPr>
              <w:t xml:space="preserve">Показатели </w:t>
            </w:r>
          </w:p>
        </w:tc>
        <w:tc>
          <w:tcPr>
            <w:tcW w:w="1380" w:type="dxa"/>
          </w:tcPr>
          <w:p w:rsidR="00190B84" w:rsidRPr="00190B84" w:rsidRDefault="00190B84" w:rsidP="00190B84">
            <w:pPr>
              <w:rPr>
                <w:sz w:val="26"/>
                <w:szCs w:val="26"/>
              </w:rPr>
            </w:pPr>
            <w:r w:rsidRPr="00190B84">
              <w:rPr>
                <w:sz w:val="26"/>
                <w:szCs w:val="26"/>
              </w:rPr>
              <w:t>2020-2021</w:t>
            </w:r>
          </w:p>
        </w:tc>
        <w:tc>
          <w:tcPr>
            <w:tcW w:w="1380" w:type="dxa"/>
          </w:tcPr>
          <w:p w:rsidR="00190B84" w:rsidRPr="00190B84" w:rsidRDefault="00190B84" w:rsidP="00190B84">
            <w:pPr>
              <w:rPr>
                <w:sz w:val="26"/>
                <w:szCs w:val="26"/>
              </w:rPr>
            </w:pPr>
            <w:r w:rsidRPr="00190B84">
              <w:rPr>
                <w:sz w:val="26"/>
                <w:szCs w:val="26"/>
              </w:rPr>
              <w:t>2021-2022</w:t>
            </w:r>
          </w:p>
        </w:tc>
        <w:tc>
          <w:tcPr>
            <w:tcW w:w="1395" w:type="dxa"/>
          </w:tcPr>
          <w:p w:rsidR="00190B84" w:rsidRPr="005A02A8" w:rsidRDefault="00190B84" w:rsidP="00190B84">
            <w:pPr>
              <w:spacing w:after="0" w:line="240" w:lineRule="auto"/>
              <w:contextualSpacing/>
              <w:jc w:val="both"/>
              <w:rPr>
                <w:sz w:val="26"/>
                <w:szCs w:val="26"/>
              </w:rPr>
            </w:pPr>
            <w:r>
              <w:rPr>
                <w:sz w:val="26"/>
                <w:szCs w:val="26"/>
              </w:rPr>
              <w:t>2022-2023</w:t>
            </w:r>
          </w:p>
        </w:tc>
      </w:tr>
      <w:tr w:rsidR="00190B84" w:rsidRPr="005A02A8" w:rsidTr="003678DF">
        <w:tc>
          <w:tcPr>
            <w:tcW w:w="862" w:type="dxa"/>
          </w:tcPr>
          <w:p w:rsidR="00190B84" w:rsidRPr="005A02A8" w:rsidRDefault="00190B84" w:rsidP="00190B84">
            <w:pPr>
              <w:spacing w:after="0" w:line="240" w:lineRule="auto"/>
              <w:contextualSpacing/>
              <w:jc w:val="both"/>
              <w:rPr>
                <w:sz w:val="26"/>
                <w:szCs w:val="26"/>
              </w:rPr>
            </w:pPr>
            <w:r w:rsidRPr="005A02A8">
              <w:rPr>
                <w:sz w:val="26"/>
                <w:szCs w:val="26"/>
              </w:rPr>
              <w:t>1</w:t>
            </w:r>
          </w:p>
        </w:tc>
        <w:tc>
          <w:tcPr>
            <w:tcW w:w="5087" w:type="dxa"/>
          </w:tcPr>
          <w:p w:rsidR="00190B84" w:rsidRPr="005A02A8" w:rsidRDefault="00190B84" w:rsidP="00190B84">
            <w:pPr>
              <w:spacing w:after="0" w:line="240" w:lineRule="auto"/>
              <w:contextualSpacing/>
              <w:jc w:val="both"/>
              <w:rPr>
                <w:sz w:val="26"/>
                <w:szCs w:val="26"/>
              </w:rPr>
            </w:pPr>
            <w:r w:rsidRPr="005A02A8">
              <w:rPr>
                <w:sz w:val="26"/>
                <w:szCs w:val="26"/>
              </w:rPr>
              <w:t>Общая численность учащихся на конец года</w:t>
            </w:r>
          </w:p>
        </w:tc>
        <w:tc>
          <w:tcPr>
            <w:tcW w:w="1380" w:type="dxa"/>
          </w:tcPr>
          <w:p w:rsidR="00190B84" w:rsidRPr="00190B84" w:rsidRDefault="00190B84" w:rsidP="00190B84">
            <w:pPr>
              <w:rPr>
                <w:sz w:val="26"/>
                <w:szCs w:val="26"/>
              </w:rPr>
            </w:pPr>
            <w:r w:rsidRPr="00190B84">
              <w:rPr>
                <w:sz w:val="26"/>
                <w:szCs w:val="26"/>
              </w:rPr>
              <w:t>1496</w:t>
            </w:r>
          </w:p>
        </w:tc>
        <w:tc>
          <w:tcPr>
            <w:tcW w:w="1380" w:type="dxa"/>
          </w:tcPr>
          <w:p w:rsidR="00190B84" w:rsidRPr="00190B84" w:rsidRDefault="00190B84" w:rsidP="00190B84">
            <w:pPr>
              <w:rPr>
                <w:sz w:val="26"/>
                <w:szCs w:val="26"/>
              </w:rPr>
            </w:pPr>
            <w:r w:rsidRPr="00190B84">
              <w:rPr>
                <w:sz w:val="26"/>
                <w:szCs w:val="26"/>
              </w:rPr>
              <w:t>1551</w:t>
            </w:r>
          </w:p>
        </w:tc>
        <w:tc>
          <w:tcPr>
            <w:tcW w:w="1395" w:type="dxa"/>
          </w:tcPr>
          <w:p w:rsidR="00190B84" w:rsidRPr="005A02A8" w:rsidRDefault="0006630F" w:rsidP="00190B84">
            <w:pPr>
              <w:spacing w:after="0" w:line="240" w:lineRule="auto"/>
              <w:contextualSpacing/>
              <w:jc w:val="both"/>
              <w:rPr>
                <w:sz w:val="26"/>
                <w:szCs w:val="26"/>
              </w:rPr>
            </w:pPr>
            <w:r>
              <w:rPr>
                <w:sz w:val="26"/>
                <w:szCs w:val="26"/>
              </w:rPr>
              <w:t>1528</w:t>
            </w:r>
          </w:p>
        </w:tc>
      </w:tr>
      <w:tr w:rsidR="00190B84" w:rsidRPr="005A02A8" w:rsidTr="003678DF">
        <w:tc>
          <w:tcPr>
            <w:tcW w:w="862" w:type="dxa"/>
          </w:tcPr>
          <w:p w:rsidR="00190B84" w:rsidRPr="005A02A8" w:rsidRDefault="00190B84" w:rsidP="00190B84">
            <w:pPr>
              <w:spacing w:after="0" w:line="240" w:lineRule="auto"/>
              <w:contextualSpacing/>
              <w:jc w:val="both"/>
              <w:rPr>
                <w:sz w:val="26"/>
                <w:szCs w:val="26"/>
              </w:rPr>
            </w:pPr>
            <w:r w:rsidRPr="005A02A8">
              <w:rPr>
                <w:sz w:val="26"/>
                <w:szCs w:val="26"/>
              </w:rPr>
              <w:t>2</w:t>
            </w:r>
          </w:p>
        </w:tc>
        <w:tc>
          <w:tcPr>
            <w:tcW w:w="5087" w:type="dxa"/>
          </w:tcPr>
          <w:p w:rsidR="00190B84" w:rsidRPr="005A02A8" w:rsidRDefault="00190B84" w:rsidP="00190B84">
            <w:pPr>
              <w:spacing w:after="0" w:line="240" w:lineRule="auto"/>
              <w:contextualSpacing/>
              <w:jc w:val="both"/>
              <w:rPr>
                <w:sz w:val="26"/>
                <w:szCs w:val="26"/>
              </w:rPr>
            </w:pPr>
            <w:r w:rsidRPr="005A02A8">
              <w:rPr>
                <w:sz w:val="26"/>
                <w:szCs w:val="26"/>
              </w:rPr>
              <w:t>Численность учащихся по образовательной программе начального общего образования</w:t>
            </w:r>
          </w:p>
        </w:tc>
        <w:tc>
          <w:tcPr>
            <w:tcW w:w="1380" w:type="dxa"/>
          </w:tcPr>
          <w:p w:rsidR="00190B84" w:rsidRPr="00190B84" w:rsidRDefault="00190B84" w:rsidP="00190B84">
            <w:pPr>
              <w:rPr>
                <w:sz w:val="26"/>
                <w:szCs w:val="26"/>
              </w:rPr>
            </w:pPr>
            <w:r w:rsidRPr="00190B84">
              <w:rPr>
                <w:sz w:val="26"/>
                <w:szCs w:val="26"/>
              </w:rPr>
              <w:t>658</w:t>
            </w:r>
          </w:p>
        </w:tc>
        <w:tc>
          <w:tcPr>
            <w:tcW w:w="1380" w:type="dxa"/>
          </w:tcPr>
          <w:p w:rsidR="00190B84" w:rsidRPr="00190B84" w:rsidRDefault="00190B84" w:rsidP="00190B84">
            <w:pPr>
              <w:rPr>
                <w:sz w:val="26"/>
                <w:szCs w:val="26"/>
              </w:rPr>
            </w:pPr>
            <w:r w:rsidRPr="00190B84">
              <w:rPr>
                <w:sz w:val="26"/>
                <w:szCs w:val="26"/>
              </w:rPr>
              <w:t>659</w:t>
            </w:r>
          </w:p>
        </w:tc>
        <w:tc>
          <w:tcPr>
            <w:tcW w:w="1395" w:type="dxa"/>
          </w:tcPr>
          <w:p w:rsidR="00190B84" w:rsidRPr="005A02A8" w:rsidRDefault="0006630F" w:rsidP="00190B84">
            <w:pPr>
              <w:spacing w:after="0" w:line="240" w:lineRule="auto"/>
              <w:contextualSpacing/>
              <w:jc w:val="both"/>
              <w:rPr>
                <w:sz w:val="26"/>
                <w:szCs w:val="26"/>
              </w:rPr>
            </w:pPr>
            <w:r>
              <w:rPr>
                <w:sz w:val="26"/>
                <w:szCs w:val="26"/>
              </w:rPr>
              <w:t>655</w:t>
            </w:r>
          </w:p>
        </w:tc>
      </w:tr>
      <w:tr w:rsidR="00190B84" w:rsidRPr="005A02A8" w:rsidTr="003678DF">
        <w:tc>
          <w:tcPr>
            <w:tcW w:w="862" w:type="dxa"/>
          </w:tcPr>
          <w:p w:rsidR="00190B84" w:rsidRPr="005A02A8" w:rsidRDefault="00190B84" w:rsidP="00190B84">
            <w:pPr>
              <w:spacing w:after="0" w:line="240" w:lineRule="auto"/>
              <w:contextualSpacing/>
              <w:jc w:val="both"/>
              <w:rPr>
                <w:sz w:val="26"/>
                <w:szCs w:val="26"/>
              </w:rPr>
            </w:pPr>
            <w:r w:rsidRPr="005A02A8">
              <w:rPr>
                <w:sz w:val="26"/>
                <w:szCs w:val="26"/>
              </w:rPr>
              <w:t>3</w:t>
            </w:r>
          </w:p>
        </w:tc>
        <w:tc>
          <w:tcPr>
            <w:tcW w:w="5087" w:type="dxa"/>
          </w:tcPr>
          <w:p w:rsidR="00190B84" w:rsidRPr="005A02A8" w:rsidRDefault="00190B84" w:rsidP="00190B84">
            <w:pPr>
              <w:spacing w:after="0" w:line="240" w:lineRule="auto"/>
              <w:contextualSpacing/>
              <w:jc w:val="both"/>
              <w:rPr>
                <w:sz w:val="26"/>
                <w:szCs w:val="26"/>
              </w:rPr>
            </w:pPr>
            <w:r w:rsidRPr="005A02A8">
              <w:rPr>
                <w:sz w:val="26"/>
                <w:szCs w:val="26"/>
              </w:rPr>
              <w:t>Численность учащихся по образовательной программе основного общего образования</w:t>
            </w:r>
          </w:p>
        </w:tc>
        <w:tc>
          <w:tcPr>
            <w:tcW w:w="1380" w:type="dxa"/>
          </w:tcPr>
          <w:p w:rsidR="00190B84" w:rsidRPr="00190B84" w:rsidRDefault="00190B84" w:rsidP="00190B84">
            <w:pPr>
              <w:rPr>
                <w:sz w:val="26"/>
                <w:szCs w:val="26"/>
              </w:rPr>
            </w:pPr>
            <w:r w:rsidRPr="00190B84">
              <w:rPr>
                <w:sz w:val="26"/>
                <w:szCs w:val="26"/>
              </w:rPr>
              <w:t>747</w:t>
            </w:r>
          </w:p>
        </w:tc>
        <w:tc>
          <w:tcPr>
            <w:tcW w:w="1380" w:type="dxa"/>
          </w:tcPr>
          <w:p w:rsidR="00190B84" w:rsidRPr="00190B84" w:rsidRDefault="00190B84" w:rsidP="00190B84">
            <w:pPr>
              <w:rPr>
                <w:sz w:val="26"/>
                <w:szCs w:val="26"/>
              </w:rPr>
            </w:pPr>
            <w:r w:rsidRPr="00190B84">
              <w:rPr>
                <w:sz w:val="26"/>
                <w:szCs w:val="26"/>
              </w:rPr>
              <w:t>794</w:t>
            </w:r>
          </w:p>
        </w:tc>
        <w:tc>
          <w:tcPr>
            <w:tcW w:w="1395" w:type="dxa"/>
          </w:tcPr>
          <w:p w:rsidR="00190B84" w:rsidRPr="005A02A8" w:rsidRDefault="0006630F" w:rsidP="00190B84">
            <w:pPr>
              <w:spacing w:after="0" w:line="240" w:lineRule="auto"/>
              <w:contextualSpacing/>
              <w:jc w:val="both"/>
              <w:rPr>
                <w:sz w:val="26"/>
                <w:szCs w:val="26"/>
              </w:rPr>
            </w:pPr>
            <w:r>
              <w:rPr>
                <w:sz w:val="26"/>
                <w:szCs w:val="26"/>
              </w:rPr>
              <w:t>786</w:t>
            </w:r>
          </w:p>
        </w:tc>
      </w:tr>
      <w:tr w:rsidR="00190B84" w:rsidRPr="005A02A8" w:rsidTr="003678DF">
        <w:tc>
          <w:tcPr>
            <w:tcW w:w="862" w:type="dxa"/>
          </w:tcPr>
          <w:p w:rsidR="00190B84" w:rsidRPr="005A02A8" w:rsidRDefault="00190B84" w:rsidP="00190B84">
            <w:pPr>
              <w:spacing w:after="0" w:line="240" w:lineRule="auto"/>
              <w:contextualSpacing/>
              <w:jc w:val="both"/>
              <w:rPr>
                <w:sz w:val="26"/>
                <w:szCs w:val="26"/>
              </w:rPr>
            </w:pPr>
            <w:r w:rsidRPr="005A02A8">
              <w:rPr>
                <w:sz w:val="26"/>
                <w:szCs w:val="26"/>
              </w:rPr>
              <w:t>4</w:t>
            </w:r>
          </w:p>
        </w:tc>
        <w:tc>
          <w:tcPr>
            <w:tcW w:w="5087" w:type="dxa"/>
          </w:tcPr>
          <w:p w:rsidR="00190B84" w:rsidRPr="005A02A8" w:rsidRDefault="00190B84" w:rsidP="00190B84">
            <w:pPr>
              <w:spacing w:after="0" w:line="240" w:lineRule="auto"/>
              <w:contextualSpacing/>
              <w:jc w:val="both"/>
              <w:rPr>
                <w:sz w:val="26"/>
                <w:szCs w:val="26"/>
              </w:rPr>
            </w:pPr>
            <w:r w:rsidRPr="005A02A8">
              <w:rPr>
                <w:sz w:val="26"/>
                <w:szCs w:val="26"/>
              </w:rPr>
              <w:t>Численность учащихся по образовательной программе среднего общего образования</w:t>
            </w:r>
          </w:p>
        </w:tc>
        <w:tc>
          <w:tcPr>
            <w:tcW w:w="1380" w:type="dxa"/>
          </w:tcPr>
          <w:p w:rsidR="00190B84" w:rsidRPr="00190B84" w:rsidRDefault="00190B84" w:rsidP="00190B84">
            <w:pPr>
              <w:rPr>
                <w:sz w:val="26"/>
                <w:szCs w:val="26"/>
              </w:rPr>
            </w:pPr>
            <w:r w:rsidRPr="00190B84">
              <w:rPr>
                <w:sz w:val="26"/>
                <w:szCs w:val="26"/>
              </w:rPr>
              <w:t>91</w:t>
            </w:r>
          </w:p>
        </w:tc>
        <w:tc>
          <w:tcPr>
            <w:tcW w:w="1380" w:type="dxa"/>
          </w:tcPr>
          <w:p w:rsidR="00190B84" w:rsidRPr="00190B84" w:rsidRDefault="00190B84" w:rsidP="00190B84">
            <w:pPr>
              <w:rPr>
                <w:sz w:val="26"/>
                <w:szCs w:val="26"/>
              </w:rPr>
            </w:pPr>
            <w:r w:rsidRPr="00190B84">
              <w:rPr>
                <w:sz w:val="26"/>
                <w:szCs w:val="26"/>
              </w:rPr>
              <w:t>98</w:t>
            </w:r>
          </w:p>
        </w:tc>
        <w:tc>
          <w:tcPr>
            <w:tcW w:w="1395" w:type="dxa"/>
          </w:tcPr>
          <w:p w:rsidR="00190B84" w:rsidRPr="005A02A8" w:rsidRDefault="0006630F" w:rsidP="00190B84">
            <w:pPr>
              <w:spacing w:after="0" w:line="240" w:lineRule="auto"/>
              <w:contextualSpacing/>
              <w:jc w:val="both"/>
              <w:rPr>
                <w:sz w:val="26"/>
                <w:szCs w:val="26"/>
              </w:rPr>
            </w:pPr>
            <w:r>
              <w:rPr>
                <w:sz w:val="26"/>
                <w:szCs w:val="26"/>
              </w:rPr>
              <w:t>87</w:t>
            </w:r>
          </w:p>
        </w:tc>
      </w:tr>
    </w:tbl>
    <w:p w:rsidR="003A0CF9" w:rsidRPr="005A02A8" w:rsidRDefault="003A0CF9" w:rsidP="005A02A8">
      <w:pPr>
        <w:shd w:val="clear" w:color="auto" w:fill="FFFFFF"/>
        <w:spacing w:after="0" w:line="240" w:lineRule="auto"/>
        <w:ind w:firstLine="284"/>
        <w:contextualSpacing/>
        <w:jc w:val="both"/>
        <w:rPr>
          <w:rFonts w:ascii="Times New Roman" w:hAnsi="Times New Roman"/>
          <w:color w:val="333333"/>
          <w:sz w:val="26"/>
          <w:szCs w:val="26"/>
        </w:rPr>
      </w:pPr>
    </w:p>
    <w:p w:rsidR="003678DF" w:rsidRPr="005A02A8" w:rsidRDefault="003678DF" w:rsidP="005A02A8">
      <w:pPr>
        <w:shd w:val="clear" w:color="auto" w:fill="FFFFFF"/>
        <w:spacing w:after="0" w:line="240" w:lineRule="auto"/>
        <w:ind w:firstLine="284"/>
        <w:contextualSpacing/>
        <w:jc w:val="center"/>
        <w:rPr>
          <w:rFonts w:ascii="Times New Roman" w:hAnsi="Times New Roman"/>
          <w:color w:val="333333"/>
          <w:sz w:val="26"/>
          <w:szCs w:val="26"/>
        </w:rPr>
      </w:pPr>
      <w:r w:rsidRPr="005A02A8">
        <w:rPr>
          <w:rFonts w:ascii="Times New Roman" w:hAnsi="Times New Roman"/>
          <w:color w:val="333333"/>
          <w:sz w:val="26"/>
          <w:szCs w:val="26"/>
        </w:rPr>
        <w:t>Сведения о реализуемых образовательных программах</w:t>
      </w:r>
    </w:p>
    <w:p w:rsidR="003A0CF9" w:rsidRPr="005A02A8" w:rsidRDefault="003A0CF9" w:rsidP="005A02A8">
      <w:pPr>
        <w:shd w:val="clear" w:color="auto" w:fill="FFFFFF"/>
        <w:spacing w:after="0" w:line="240" w:lineRule="auto"/>
        <w:ind w:firstLine="284"/>
        <w:contextualSpacing/>
        <w:jc w:val="both"/>
        <w:rPr>
          <w:rFonts w:ascii="Times New Roman" w:hAnsi="Times New Roman"/>
          <w:color w:val="333333"/>
          <w:sz w:val="26"/>
          <w:szCs w:val="26"/>
        </w:rPr>
      </w:pPr>
    </w:p>
    <w:tbl>
      <w:tblPr>
        <w:tblW w:w="494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2671"/>
        <w:gridCol w:w="1587"/>
        <w:gridCol w:w="2586"/>
      </w:tblGrid>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Наименование образовательных программ</w:t>
            </w:r>
          </w:p>
        </w:tc>
        <w:tc>
          <w:tcPr>
            <w:tcW w:w="1367"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Уровень,</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направленность</w:t>
            </w:r>
          </w:p>
        </w:tc>
        <w:tc>
          <w:tcPr>
            <w:tcW w:w="74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Нормативный срок освоения</w:t>
            </w:r>
          </w:p>
        </w:tc>
        <w:tc>
          <w:tcPr>
            <w:tcW w:w="1324"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Отметить аккредитованные</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образовательные программы</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(поставить знак +)</w:t>
            </w:r>
          </w:p>
        </w:tc>
      </w:tr>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Начальное общее образование</w:t>
            </w:r>
          </w:p>
        </w:tc>
        <w:tc>
          <w:tcPr>
            <w:tcW w:w="1367"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Начальное общее</w:t>
            </w:r>
          </w:p>
        </w:tc>
        <w:tc>
          <w:tcPr>
            <w:tcW w:w="740"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4 года</w:t>
            </w:r>
          </w:p>
        </w:tc>
        <w:tc>
          <w:tcPr>
            <w:tcW w:w="1324"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Основное общее образование</w:t>
            </w:r>
          </w:p>
        </w:tc>
        <w:tc>
          <w:tcPr>
            <w:tcW w:w="1367"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Основное общее</w:t>
            </w:r>
          </w:p>
        </w:tc>
        <w:tc>
          <w:tcPr>
            <w:tcW w:w="740"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5 лет</w:t>
            </w:r>
          </w:p>
        </w:tc>
        <w:tc>
          <w:tcPr>
            <w:tcW w:w="1324"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Среднее (полное) общее образование</w:t>
            </w:r>
          </w:p>
        </w:tc>
        <w:tc>
          <w:tcPr>
            <w:tcW w:w="1367"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Среднее (полное) общее</w:t>
            </w:r>
          </w:p>
        </w:tc>
        <w:tc>
          <w:tcPr>
            <w:tcW w:w="740"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2 года</w:t>
            </w:r>
          </w:p>
        </w:tc>
        <w:tc>
          <w:tcPr>
            <w:tcW w:w="1324"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lastRenderedPageBreak/>
              <w:t>Программы художественно - эстетической, физкультурно- оздоровительной, научно- технической, естественнонаучной направленности</w:t>
            </w:r>
          </w:p>
        </w:tc>
        <w:tc>
          <w:tcPr>
            <w:tcW w:w="1367"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Дополнительная</w:t>
            </w:r>
          </w:p>
        </w:tc>
        <w:tc>
          <w:tcPr>
            <w:tcW w:w="740"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1-11 лет</w:t>
            </w:r>
          </w:p>
        </w:tc>
        <w:tc>
          <w:tcPr>
            <w:tcW w:w="1324"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w:t>
            </w:r>
          </w:p>
        </w:tc>
      </w:tr>
      <w:tr w:rsidR="003678DF" w:rsidRPr="005A02A8" w:rsidTr="001935C6">
        <w:trPr>
          <w:tblCellSpacing w:w="0" w:type="dxa"/>
        </w:trPr>
        <w:tc>
          <w:tcPr>
            <w:tcW w:w="15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Содержание и воспитание воспитанников (ГПД)</w:t>
            </w:r>
          </w:p>
        </w:tc>
        <w:tc>
          <w:tcPr>
            <w:tcW w:w="1367"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Дополнительная</w:t>
            </w:r>
          </w:p>
        </w:tc>
        <w:tc>
          <w:tcPr>
            <w:tcW w:w="740"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4 года</w:t>
            </w:r>
          </w:p>
        </w:tc>
        <w:tc>
          <w:tcPr>
            <w:tcW w:w="1324"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w:t>
            </w:r>
            <w:r w:rsidR="0006630F">
              <w:rPr>
                <w:rFonts w:ascii="Times New Roman" w:hAnsi="Times New Roman"/>
                <w:color w:val="333333"/>
                <w:sz w:val="26"/>
                <w:szCs w:val="26"/>
              </w:rPr>
              <w:t>+</w:t>
            </w:r>
          </w:p>
        </w:tc>
      </w:tr>
    </w:tbl>
    <w:p w:rsidR="003A0CF9" w:rsidRPr="005A02A8" w:rsidRDefault="003A0CF9" w:rsidP="005A02A8">
      <w:pPr>
        <w:shd w:val="clear" w:color="auto" w:fill="FFFFFF"/>
        <w:spacing w:after="0" w:line="240" w:lineRule="auto"/>
        <w:ind w:firstLine="284"/>
        <w:contextualSpacing/>
        <w:jc w:val="both"/>
        <w:rPr>
          <w:rFonts w:ascii="Times New Roman" w:hAnsi="Times New Roman"/>
          <w:color w:val="333333"/>
          <w:sz w:val="26"/>
          <w:szCs w:val="26"/>
        </w:rPr>
      </w:pP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Особенности реализуемых образовательных программ и формы их освоения</w:t>
      </w: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 xml:space="preserve">(отмечаются различные программы и направления, особые образовательные системы, УМК, инновации). </w:t>
      </w:r>
    </w:p>
    <w:p w:rsidR="003678DF" w:rsidRPr="005A02A8" w:rsidRDefault="003678DF" w:rsidP="005A02A8">
      <w:pPr>
        <w:shd w:val="clear" w:color="auto" w:fill="FFFFFF"/>
        <w:spacing w:after="0" w:line="240" w:lineRule="auto"/>
        <w:ind w:firstLine="284"/>
        <w:contextualSpacing/>
        <w:jc w:val="both"/>
        <w:rPr>
          <w:rFonts w:ascii="Times New Roman" w:hAnsi="Times New Roman"/>
          <w:b/>
          <w:i/>
          <w:sz w:val="26"/>
          <w:szCs w:val="26"/>
        </w:rPr>
      </w:pPr>
      <w:r w:rsidRPr="005A02A8">
        <w:rPr>
          <w:rFonts w:ascii="Times New Roman" w:hAnsi="Times New Roman"/>
          <w:b/>
          <w:i/>
          <w:sz w:val="26"/>
          <w:szCs w:val="26"/>
        </w:rPr>
        <w:t xml:space="preserve">1. Начальные классы </w:t>
      </w:r>
    </w:p>
    <w:p w:rsidR="003678DF" w:rsidRPr="005A02A8" w:rsidRDefault="003678DF" w:rsidP="005A02A8">
      <w:pPr>
        <w:shd w:val="clear" w:color="auto" w:fill="FFFFFF"/>
        <w:spacing w:after="0" w:line="240" w:lineRule="auto"/>
        <w:ind w:firstLine="284"/>
        <w:contextualSpacing/>
        <w:jc w:val="both"/>
        <w:rPr>
          <w:rFonts w:ascii="Times New Roman" w:hAnsi="Times New Roman"/>
          <w:b/>
          <w:i/>
          <w:sz w:val="26"/>
          <w:szCs w:val="26"/>
        </w:rPr>
      </w:pPr>
      <w:r w:rsidRPr="005A02A8">
        <w:rPr>
          <w:rFonts w:ascii="Times New Roman" w:hAnsi="Times New Roman"/>
          <w:sz w:val="26"/>
          <w:szCs w:val="26"/>
        </w:rPr>
        <w:t>Программы: «Инновационная начальная школа»,</w:t>
      </w:r>
      <w:r w:rsidR="00EB2141" w:rsidRPr="005A02A8">
        <w:rPr>
          <w:rFonts w:ascii="Times New Roman" w:hAnsi="Times New Roman"/>
          <w:sz w:val="26"/>
          <w:szCs w:val="26"/>
        </w:rPr>
        <w:t xml:space="preserve"> «Школа России»</w:t>
      </w:r>
      <w:r w:rsidRPr="005A02A8">
        <w:rPr>
          <w:rFonts w:ascii="Times New Roman" w:hAnsi="Times New Roman"/>
          <w:sz w:val="26"/>
          <w:szCs w:val="26"/>
        </w:rPr>
        <w:t>.</w:t>
      </w:r>
    </w:p>
    <w:p w:rsidR="003678DF" w:rsidRPr="005A02A8" w:rsidRDefault="003678DF" w:rsidP="005A02A8">
      <w:pPr>
        <w:shd w:val="clear" w:color="auto" w:fill="FFFFFF"/>
        <w:spacing w:after="0" w:line="240" w:lineRule="auto"/>
        <w:ind w:firstLine="284"/>
        <w:contextualSpacing/>
        <w:jc w:val="both"/>
        <w:rPr>
          <w:rFonts w:ascii="Times New Roman" w:hAnsi="Times New Roman"/>
          <w:b/>
          <w:i/>
          <w:color w:val="333333"/>
          <w:sz w:val="26"/>
          <w:szCs w:val="26"/>
        </w:rPr>
      </w:pPr>
      <w:r w:rsidRPr="005A02A8">
        <w:rPr>
          <w:rFonts w:ascii="Times New Roman" w:hAnsi="Times New Roman"/>
          <w:b/>
          <w:i/>
          <w:color w:val="333333"/>
          <w:sz w:val="26"/>
          <w:szCs w:val="26"/>
        </w:rPr>
        <w:t>2. Классы с углубленным изучением отдельных предметов</w:t>
      </w:r>
    </w:p>
    <w:p w:rsidR="003678DF" w:rsidRPr="005A02A8" w:rsidRDefault="003678DF" w:rsidP="005A02A8">
      <w:pPr>
        <w:shd w:val="clear" w:color="auto" w:fill="FFFFFF"/>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(особенности образовательной программы) – </w:t>
      </w:r>
      <w:r w:rsidR="00065C36" w:rsidRPr="005A02A8">
        <w:rPr>
          <w:rFonts w:ascii="Times New Roman" w:hAnsi="Times New Roman"/>
          <w:sz w:val="26"/>
          <w:szCs w:val="26"/>
        </w:rPr>
        <w:t>да</w:t>
      </w:r>
    </w:p>
    <w:p w:rsidR="003678DF" w:rsidRPr="005A02A8" w:rsidRDefault="003678DF" w:rsidP="005A02A8">
      <w:pPr>
        <w:shd w:val="clear" w:color="auto" w:fill="FFFFFF"/>
        <w:spacing w:after="0" w:line="240" w:lineRule="auto"/>
        <w:ind w:firstLine="284"/>
        <w:contextualSpacing/>
        <w:jc w:val="both"/>
        <w:rPr>
          <w:rFonts w:ascii="Times New Roman" w:hAnsi="Times New Roman"/>
          <w:b/>
          <w:i/>
          <w:color w:val="333333"/>
          <w:sz w:val="26"/>
          <w:szCs w:val="26"/>
        </w:rPr>
      </w:pPr>
      <w:r w:rsidRPr="005A02A8">
        <w:rPr>
          <w:rFonts w:ascii="Times New Roman" w:hAnsi="Times New Roman"/>
          <w:b/>
          <w:i/>
          <w:color w:val="333333"/>
          <w:sz w:val="26"/>
          <w:szCs w:val="26"/>
        </w:rPr>
        <w:t>3. Профильные классы</w:t>
      </w: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(особенности образовательной программы) – да</w:t>
      </w: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b/>
          <w:i/>
          <w:color w:val="333333"/>
          <w:sz w:val="26"/>
          <w:szCs w:val="26"/>
        </w:rPr>
        <w:t>4. Специальные (коррекционные) классы для обучающихся с отклонениями в развитии (особенности образовательной программы):</w:t>
      </w:r>
      <w:r w:rsidRPr="005A02A8">
        <w:rPr>
          <w:rFonts w:ascii="Times New Roman" w:hAnsi="Times New Roman"/>
          <w:color w:val="333333"/>
          <w:sz w:val="26"/>
          <w:szCs w:val="26"/>
        </w:rPr>
        <w:t xml:space="preserve"> коррекционны</w:t>
      </w:r>
      <w:r w:rsidR="00312ED1" w:rsidRPr="005A02A8">
        <w:rPr>
          <w:rFonts w:ascii="Times New Roman" w:hAnsi="Times New Roman"/>
          <w:color w:val="333333"/>
          <w:sz w:val="26"/>
          <w:szCs w:val="26"/>
        </w:rPr>
        <w:t>е</w:t>
      </w:r>
      <w:r w:rsidRPr="005A02A8">
        <w:rPr>
          <w:rFonts w:ascii="Times New Roman" w:hAnsi="Times New Roman"/>
          <w:color w:val="333333"/>
          <w:sz w:val="26"/>
          <w:szCs w:val="26"/>
        </w:rPr>
        <w:t xml:space="preserve"> класс</w:t>
      </w:r>
      <w:r w:rsidR="00312ED1" w:rsidRPr="005A02A8">
        <w:rPr>
          <w:rFonts w:ascii="Times New Roman" w:hAnsi="Times New Roman"/>
          <w:color w:val="333333"/>
          <w:sz w:val="26"/>
          <w:szCs w:val="26"/>
        </w:rPr>
        <w:t>ы</w:t>
      </w:r>
      <w:r w:rsidRPr="005A02A8">
        <w:rPr>
          <w:rFonts w:ascii="Times New Roman" w:hAnsi="Times New Roman"/>
          <w:color w:val="333333"/>
          <w:sz w:val="26"/>
          <w:szCs w:val="26"/>
        </w:rPr>
        <w:t xml:space="preserve"> </w:t>
      </w:r>
      <w:r w:rsidR="00312ED1" w:rsidRPr="005A02A8">
        <w:rPr>
          <w:rFonts w:ascii="Times New Roman" w:hAnsi="Times New Roman"/>
          <w:color w:val="333333"/>
          <w:sz w:val="26"/>
          <w:szCs w:val="26"/>
        </w:rPr>
        <w:t>есть</w:t>
      </w: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b/>
          <w:i/>
          <w:color w:val="333333"/>
          <w:sz w:val="26"/>
          <w:szCs w:val="26"/>
        </w:rPr>
        <w:t xml:space="preserve">5. Формы освоения общеобразовательных программ – </w:t>
      </w:r>
      <w:r w:rsidRPr="005A02A8">
        <w:rPr>
          <w:rFonts w:ascii="Times New Roman" w:hAnsi="Times New Roman"/>
          <w:color w:val="333333"/>
          <w:sz w:val="26"/>
          <w:szCs w:val="26"/>
        </w:rPr>
        <w:t>очная.</w:t>
      </w:r>
    </w:p>
    <w:p w:rsidR="003A0CF9" w:rsidRPr="005A02A8" w:rsidRDefault="003A0CF9" w:rsidP="005A02A8">
      <w:pPr>
        <w:shd w:val="clear" w:color="auto" w:fill="FFFFFF"/>
        <w:spacing w:after="0" w:line="240" w:lineRule="auto"/>
        <w:ind w:firstLine="284"/>
        <w:contextualSpacing/>
        <w:jc w:val="both"/>
        <w:rPr>
          <w:rFonts w:ascii="Times New Roman" w:hAnsi="Times New Roman"/>
          <w:color w:val="333333"/>
          <w:sz w:val="26"/>
          <w:szCs w:val="26"/>
        </w:rPr>
      </w:pPr>
    </w:p>
    <w:p w:rsidR="003678DF" w:rsidRPr="005A02A8" w:rsidRDefault="003678DF" w:rsidP="005A02A8">
      <w:pPr>
        <w:shd w:val="clear" w:color="auto" w:fill="FFFFFF"/>
        <w:spacing w:after="0" w:line="240" w:lineRule="auto"/>
        <w:ind w:firstLine="284"/>
        <w:contextualSpacing/>
        <w:jc w:val="center"/>
        <w:rPr>
          <w:rFonts w:ascii="Times New Roman" w:hAnsi="Times New Roman"/>
          <w:color w:val="333333"/>
          <w:sz w:val="26"/>
          <w:szCs w:val="26"/>
        </w:rPr>
      </w:pPr>
      <w:r w:rsidRPr="005A02A8">
        <w:rPr>
          <w:rFonts w:ascii="Times New Roman" w:hAnsi="Times New Roman"/>
          <w:color w:val="333333"/>
          <w:sz w:val="26"/>
          <w:szCs w:val="26"/>
        </w:rPr>
        <w:t>Временные характеристики образовательного процесса</w:t>
      </w:r>
    </w:p>
    <w:p w:rsidR="003A0CF9" w:rsidRPr="005A02A8" w:rsidRDefault="003A0CF9" w:rsidP="005A02A8">
      <w:pPr>
        <w:shd w:val="clear" w:color="auto" w:fill="FFFFFF"/>
        <w:spacing w:after="0" w:line="240" w:lineRule="auto"/>
        <w:ind w:firstLine="284"/>
        <w:contextualSpacing/>
        <w:jc w:val="both"/>
        <w:rPr>
          <w:rFonts w:ascii="Times New Roman" w:hAnsi="Times New Roman"/>
          <w:color w:val="333333"/>
          <w:sz w:val="26"/>
          <w:szCs w:val="2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1"/>
        <w:gridCol w:w="2236"/>
        <w:gridCol w:w="2228"/>
        <w:gridCol w:w="2330"/>
      </w:tblGrid>
      <w:tr w:rsidR="003678DF" w:rsidRPr="005A02A8" w:rsidTr="001935C6">
        <w:trPr>
          <w:tblCellSpacing w:w="0" w:type="dxa"/>
        </w:trPr>
        <w:tc>
          <w:tcPr>
            <w:tcW w:w="1615"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w:t>
            </w:r>
          </w:p>
        </w:tc>
        <w:tc>
          <w:tcPr>
            <w:tcW w:w="1114"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lang w:val="en-US"/>
              </w:rPr>
              <w:t>I</w:t>
            </w:r>
            <w:r w:rsidRPr="005A02A8">
              <w:rPr>
                <w:rFonts w:ascii="Times New Roman" w:hAnsi="Times New Roman"/>
                <w:color w:val="333333"/>
                <w:sz w:val="26"/>
                <w:szCs w:val="26"/>
              </w:rPr>
              <w:t xml:space="preserve"> ступень</w:t>
            </w:r>
          </w:p>
        </w:tc>
        <w:tc>
          <w:tcPr>
            <w:tcW w:w="111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lang w:val="en-US"/>
              </w:rPr>
              <w:t>II</w:t>
            </w:r>
            <w:r w:rsidRPr="005A02A8">
              <w:rPr>
                <w:rFonts w:ascii="Times New Roman" w:hAnsi="Times New Roman"/>
                <w:color w:val="333333"/>
                <w:sz w:val="26"/>
                <w:szCs w:val="26"/>
              </w:rPr>
              <w:t xml:space="preserve"> ступень</w:t>
            </w:r>
          </w:p>
        </w:tc>
        <w:tc>
          <w:tcPr>
            <w:tcW w:w="1161"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lang w:val="en-US"/>
              </w:rPr>
              <w:t>III</w:t>
            </w:r>
            <w:r w:rsidRPr="005A02A8">
              <w:rPr>
                <w:rFonts w:ascii="Times New Roman" w:hAnsi="Times New Roman"/>
                <w:color w:val="333333"/>
                <w:sz w:val="26"/>
                <w:szCs w:val="26"/>
              </w:rPr>
              <w:t xml:space="preserve"> ступень</w:t>
            </w:r>
          </w:p>
        </w:tc>
      </w:tr>
      <w:tr w:rsidR="003678DF" w:rsidRPr="005A02A8" w:rsidTr="001935C6">
        <w:trPr>
          <w:trHeight w:val="1345"/>
          <w:tblCellSpacing w:w="0" w:type="dxa"/>
        </w:trPr>
        <w:tc>
          <w:tcPr>
            <w:tcW w:w="161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xml:space="preserve">Продолжительность учебной недели: </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1-11 классы</w:t>
            </w:r>
          </w:p>
        </w:tc>
        <w:tc>
          <w:tcPr>
            <w:tcW w:w="1114" w:type="pct"/>
            <w:tcBorders>
              <w:top w:val="single" w:sz="6" w:space="0" w:color="DDDDDD"/>
              <w:left w:val="single" w:sz="6" w:space="0" w:color="DDDDDD"/>
              <w:bottom w:val="single" w:sz="6" w:space="0" w:color="DDDDDD"/>
              <w:right w:val="single" w:sz="6" w:space="0" w:color="DDDDDD"/>
            </w:tcBorders>
            <w:vAlign w:val="center"/>
            <w:hideMark/>
          </w:tcPr>
          <w:p w:rsidR="00606577"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xml:space="preserve"> 1 -4 классы </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5 дней</w:t>
            </w:r>
          </w:p>
          <w:p w:rsidR="003678DF" w:rsidRPr="005A02A8" w:rsidRDefault="003678DF" w:rsidP="005A02A8">
            <w:pPr>
              <w:spacing w:after="0" w:line="240" w:lineRule="auto"/>
              <w:contextualSpacing/>
              <w:jc w:val="both"/>
              <w:rPr>
                <w:rFonts w:ascii="Times New Roman" w:hAnsi="Times New Roman"/>
                <w:color w:val="333333"/>
                <w:sz w:val="26"/>
                <w:szCs w:val="26"/>
              </w:rPr>
            </w:pPr>
          </w:p>
        </w:tc>
        <w:tc>
          <w:tcPr>
            <w:tcW w:w="111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0E68DE"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5-</w:t>
            </w:r>
            <w:r w:rsidR="000B4721">
              <w:rPr>
                <w:rFonts w:ascii="Times New Roman" w:hAnsi="Times New Roman"/>
                <w:color w:val="333333"/>
                <w:sz w:val="26"/>
                <w:szCs w:val="26"/>
              </w:rPr>
              <w:t>9</w:t>
            </w:r>
            <w:r w:rsidRPr="005A02A8">
              <w:rPr>
                <w:rFonts w:ascii="Times New Roman" w:hAnsi="Times New Roman"/>
                <w:color w:val="333333"/>
                <w:sz w:val="26"/>
                <w:szCs w:val="26"/>
              </w:rPr>
              <w:t xml:space="preserve"> классы - 5</w:t>
            </w:r>
            <w:r w:rsidR="003678DF" w:rsidRPr="005A02A8">
              <w:rPr>
                <w:rFonts w:ascii="Times New Roman" w:hAnsi="Times New Roman"/>
                <w:color w:val="333333"/>
                <w:sz w:val="26"/>
                <w:szCs w:val="26"/>
              </w:rPr>
              <w:t xml:space="preserve"> дней</w:t>
            </w:r>
          </w:p>
          <w:p w:rsidR="000E68DE" w:rsidRPr="005A02A8" w:rsidRDefault="000E68DE" w:rsidP="005A02A8">
            <w:pPr>
              <w:spacing w:after="0" w:line="240" w:lineRule="auto"/>
              <w:contextualSpacing/>
              <w:jc w:val="both"/>
              <w:rPr>
                <w:rFonts w:ascii="Times New Roman" w:hAnsi="Times New Roman"/>
                <w:color w:val="333333"/>
                <w:sz w:val="26"/>
                <w:szCs w:val="26"/>
              </w:rPr>
            </w:pPr>
          </w:p>
        </w:tc>
        <w:tc>
          <w:tcPr>
            <w:tcW w:w="1161"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0B4721" w:rsidP="005A02A8">
            <w:pPr>
              <w:spacing w:after="0" w:line="240" w:lineRule="auto"/>
              <w:contextualSpacing/>
              <w:jc w:val="both"/>
              <w:rPr>
                <w:rFonts w:ascii="Times New Roman" w:hAnsi="Times New Roman"/>
                <w:color w:val="333333"/>
                <w:sz w:val="26"/>
                <w:szCs w:val="26"/>
              </w:rPr>
            </w:pPr>
            <w:r>
              <w:rPr>
                <w:rFonts w:ascii="Times New Roman" w:hAnsi="Times New Roman"/>
                <w:color w:val="333333"/>
                <w:sz w:val="26"/>
                <w:szCs w:val="26"/>
              </w:rPr>
              <w:t>5</w:t>
            </w:r>
            <w:r w:rsidR="003678DF" w:rsidRPr="005A02A8">
              <w:rPr>
                <w:rFonts w:ascii="Times New Roman" w:hAnsi="Times New Roman"/>
                <w:color w:val="333333"/>
                <w:sz w:val="26"/>
                <w:szCs w:val="26"/>
              </w:rPr>
              <w:t xml:space="preserve"> дней</w:t>
            </w:r>
          </w:p>
        </w:tc>
      </w:tr>
      <w:tr w:rsidR="003678DF" w:rsidRPr="005A02A8" w:rsidTr="001935C6">
        <w:trPr>
          <w:tblCellSpacing w:w="0" w:type="dxa"/>
        </w:trPr>
        <w:tc>
          <w:tcPr>
            <w:tcW w:w="161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Продолжительность уроков (мин.)</w:t>
            </w:r>
          </w:p>
        </w:tc>
        <w:tc>
          <w:tcPr>
            <w:tcW w:w="1114"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 xml:space="preserve">1 </w:t>
            </w:r>
            <w:proofErr w:type="spellStart"/>
            <w:r w:rsidRPr="005A02A8">
              <w:rPr>
                <w:rFonts w:ascii="Times New Roman" w:hAnsi="Times New Roman"/>
                <w:color w:val="333333"/>
                <w:sz w:val="26"/>
                <w:szCs w:val="26"/>
              </w:rPr>
              <w:t>кл</w:t>
            </w:r>
            <w:proofErr w:type="spellEnd"/>
            <w:r w:rsidRPr="005A02A8">
              <w:rPr>
                <w:rFonts w:ascii="Times New Roman" w:hAnsi="Times New Roman"/>
                <w:color w:val="333333"/>
                <w:sz w:val="26"/>
                <w:szCs w:val="26"/>
              </w:rPr>
              <w:t xml:space="preserve"> – 35/40 мин</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2-4кл 40 мин.</w:t>
            </w:r>
          </w:p>
        </w:tc>
        <w:tc>
          <w:tcPr>
            <w:tcW w:w="111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40 мин.</w:t>
            </w:r>
          </w:p>
        </w:tc>
        <w:tc>
          <w:tcPr>
            <w:tcW w:w="1161"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40 мин.</w:t>
            </w:r>
          </w:p>
        </w:tc>
      </w:tr>
      <w:tr w:rsidR="003678DF" w:rsidRPr="005A02A8" w:rsidTr="001935C6">
        <w:trPr>
          <w:tblCellSpacing w:w="0" w:type="dxa"/>
        </w:trPr>
        <w:tc>
          <w:tcPr>
            <w:tcW w:w="161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Продолжительность перерывов: минимальная/максимальная (мин.)</w:t>
            </w:r>
          </w:p>
        </w:tc>
        <w:tc>
          <w:tcPr>
            <w:tcW w:w="1114"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10мин /20 мин</w:t>
            </w:r>
          </w:p>
        </w:tc>
        <w:tc>
          <w:tcPr>
            <w:tcW w:w="111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10 мин/20 мин</w:t>
            </w:r>
          </w:p>
        </w:tc>
        <w:tc>
          <w:tcPr>
            <w:tcW w:w="1161"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10 мин/20 мин</w:t>
            </w:r>
          </w:p>
        </w:tc>
      </w:tr>
      <w:tr w:rsidR="003678DF" w:rsidRPr="005A02A8" w:rsidTr="00AA659B">
        <w:trPr>
          <w:tblCellSpacing w:w="0" w:type="dxa"/>
        </w:trPr>
        <w:tc>
          <w:tcPr>
            <w:tcW w:w="161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Охват ГПД</w:t>
            </w:r>
          </w:p>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(общее количество детей)</w:t>
            </w:r>
          </w:p>
        </w:tc>
        <w:tc>
          <w:tcPr>
            <w:tcW w:w="1114" w:type="pct"/>
            <w:tcBorders>
              <w:top w:val="single" w:sz="6" w:space="0" w:color="DDDDDD"/>
              <w:left w:val="single" w:sz="6" w:space="0" w:color="DDDDDD"/>
              <w:bottom w:val="single" w:sz="6" w:space="0" w:color="DDDDDD"/>
              <w:right w:val="single" w:sz="6" w:space="0" w:color="DDDDDD"/>
            </w:tcBorders>
            <w:shd w:val="clear" w:color="auto" w:fill="FFFFFF" w:themeFill="background1"/>
            <w:vAlign w:val="center"/>
            <w:hideMark/>
          </w:tcPr>
          <w:p w:rsidR="003678DF" w:rsidRPr="005A02A8" w:rsidRDefault="00A51A2A"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170</w:t>
            </w:r>
          </w:p>
        </w:tc>
        <w:tc>
          <w:tcPr>
            <w:tcW w:w="1110"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1161"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bl>
    <w:p w:rsidR="00606577" w:rsidRPr="005A02A8" w:rsidRDefault="00606577" w:rsidP="005A02A8">
      <w:pPr>
        <w:shd w:val="clear" w:color="auto" w:fill="FFFFFF"/>
        <w:spacing w:after="0" w:line="240" w:lineRule="auto"/>
        <w:ind w:firstLine="284"/>
        <w:contextualSpacing/>
        <w:jc w:val="both"/>
        <w:rPr>
          <w:rFonts w:ascii="Times New Roman" w:hAnsi="Times New Roman"/>
          <w:color w:val="333333"/>
          <w:sz w:val="26"/>
          <w:szCs w:val="26"/>
        </w:rPr>
      </w:pPr>
    </w:p>
    <w:p w:rsidR="003678DF" w:rsidRPr="005A02A8" w:rsidRDefault="003678DF" w:rsidP="005A02A8">
      <w:pPr>
        <w:shd w:val="clear" w:color="auto" w:fill="FFFFFF"/>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 Формы освоения общеобразовательных программ по классам </w:t>
      </w:r>
    </w:p>
    <w:p w:rsidR="00606577" w:rsidRPr="005A02A8" w:rsidRDefault="00606577" w:rsidP="005A02A8">
      <w:pPr>
        <w:shd w:val="clear" w:color="auto" w:fill="FFFFFF"/>
        <w:spacing w:after="0" w:line="240" w:lineRule="auto"/>
        <w:ind w:firstLine="284"/>
        <w:contextualSpacing/>
        <w:jc w:val="both"/>
        <w:rPr>
          <w:rFonts w:ascii="Times New Roman" w:hAnsi="Times New Roman"/>
          <w:color w:val="333333"/>
          <w:sz w:val="26"/>
          <w:szCs w:val="26"/>
        </w:rPr>
      </w:pPr>
    </w:p>
    <w:tbl>
      <w:tblPr>
        <w:tblW w:w="480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4760"/>
        <w:gridCol w:w="4118"/>
      </w:tblGrid>
      <w:tr w:rsidR="003678DF" w:rsidRPr="005A02A8" w:rsidTr="001935C6">
        <w:trPr>
          <w:tblCellSpacing w:w="0" w:type="dxa"/>
          <w:jc w:val="center"/>
        </w:trPr>
        <w:tc>
          <w:tcPr>
            <w:tcW w:w="395" w:type="pct"/>
            <w:vMerge w:val="restar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i/>
                <w:color w:val="333333"/>
                <w:sz w:val="26"/>
                <w:szCs w:val="26"/>
              </w:rPr>
            </w:pPr>
            <w:r w:rsidRPr="005A02A8">
              <w:rPr>
                <w:rFonts w:ascii="Times New Roman" w:hAnsi="Times New Roman"/>
                <w:i/>
                <w:color w:val="333333"/>
                <w:sz w:val="26"/>
                <w:szCs w:val="26"/>
              </w:rPr>
              <w:t>Класс</w:t>
            </w:r>
          </w:p>
        </w:tc>
        <w:tc>
          <w:tcPr>
            <w:tcW w:w="4605" w:type="pct"/>
            <w:gridSpan w:val="2"/>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i/>
                <w:color w:val="333333"/>
                <w:sz w:val="26"/>
                <w:szCs w:val="26"/>
              </w:rPr>
            </w:pPr>
            <w:r w:rsidRPr="005A02A8">
              <w:rPr>
                <w:rFonts w:ascii="Times New Roman" w:hAnsi="Times New Roman"/>
                <w:i/>
                <w:color w:val="333333"/>
                <w:sz w:val="26"/>
                <w:szCs w:val="26"/>
              </w:rPr>
              <w:t>Очная форма</w:t>
            </w:r>
          </w:p>
        </w:tc>
      </w:tr>
      <w:tr w:rsidR="003678DF" w:rsidRPr="005A02A8" w:rsidTr="001935C6">
        <w:trPr>
          <w:tblCellSpacing w:w="0" w:type="dxa"/>
          <w:jc w:val="cent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i/>
                <w:color w:val="333333"/>
                <w:sz w:val="26"/>
                <w:szCs w:val="26"/>
              </w:rPr>
            </w:pPr>
          </w:p>
        </w:tc>
        <w:tc>
          <w:tcPr>
            <w:tcW w:w="2469"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i/>
                <w:color w:val="333333"/>
                <w:sz w:val="26"/>
                <w:szCs w:val="26"/>
              </w:rPr>
            </w:pPr>
            <w:r w:rsidRPr="005A02A8">
              <w:rPr>
                <w:rFonts w:ascii="Times New Roman" w:hAnsi="Times New Roman"/>
                <w:i/>
                <w:color w:val="333333"/>
                <w:sz w:val="26"/>
                <w:szCs w:val="26"/>
              </w:rPr>
              <w:t>Классная</w:t>
            </w:r>
          </w:p>
        </w:tc>
        <w:tc>
          <w:tcPr>
            <w:tcW w:w="2132"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i/>
                <w:color w:val="333333"/>
                <w:sz w:val="26"/>
                <w:szCs w:val="26"/>
              </w:rPr>
            </w:pPr>
            <w:r w:rsidRPr="005A02A8">
              <w:rPr>
                <w:rFonts w:ascii="Times New Roman" w:hAnsi="Times New Roman"/>
                <w:i/>
                <w:color w:val="333333"/>
                <w:sz w:val="26"/>
                <w:szCs w:val="26"/>
              </w:rPr>
              <w:t>Индивидуальная</w:t>
            </w:r>
          </w:p>
          <w:p w:rsidR="003678DF" w:rsidRPr="005A02A8" w:rsidRDefault="003678DF" w:rsidP="005A02A8">
            <w:pPr>
              <w:spacing w:after="0" w:line="240" w:lineRule="auto"/>
              <w:contextualSpacing/>
              <w:jc w:val="both"/>
              <w:rPr>
                <w:rFonts w:ascii="Times New Roman" w:hAnsi="Times New Roman"/>
                <w:i/>
                <w:color w:val="333333"/>
                <w:sz w:val="26"/>
                <w:szCs w:val="26"/>
              </w:rPr>
            </w:pPr>
            <w:r w:rsidRPr="005A02A8">
              <w:rPr>
                <w:rFonts w:ascii="Times New Roman" w:hAnsi="Times New Roman"/>
                <w:i/>
                <w:color w:val="333333"/>
                <w:sz w:val="26"/>
                <w:szCs w:val="26"/>
              </w:rPr>
              <w:t xml:space="preserve">(в </w:t>
            </w:r>
            <w:proofErr w:type="spellStart"/>
            <w:r w:rsidRPr="005A02A8">
              <w:rPr>
                <w:rFonts w:ascii="Times New Roman" w:hAnsi="Times New Roman"/>
                <w:i/>
                <w:color w:val="333333"/>
                <w:sz w:val="26"/>
                <w:szCs w:val="26"/>
              </w:rPr>
              <w:t>т.ч</w:t>
            </w:r>
            <w:proofErr w:type="spellEnd"/>
            <w:r w:rsidRPr="005A02A8">
              <w:rPr>
                <w:rFonts w:ascii="Times New Roman" w:hAnsi="Times New Roman"/>
                <w:i/>
                <w:color w:val="333333"/>
                <w:sz w:val="26"/>
                <w:szCs w:val="26"/>
              </w:rPr>
              <w:t>. надомная)</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12ED1"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2</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vAlign w:val="center"/>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3</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lastRenderedPageBreak/>
              <w:t>4</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48724B"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5</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A51A2A"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214E62">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6</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shd w:val="clear" w:color="auto" w:fill="auto"/>
            <w:hideMark/>
          </w:tcPr>
          <w:p w:rsidR="003678DF" w:rsidRPr="005A02A8" w:rsidRDefault="00214E62"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7</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A51A2A"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8</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A51A2A"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9</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A51A2A"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10</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5A02A8" w:rsidRDefault="000B4721" w:rsidP="005A02A8">
            <w:pPr>
              <w:spacing w:after="0" w:line="240" w:lineRule="auto"/>
              <w:contextualSpacing/>
              <w:jc w:val="both"/>
              <w:rPr>
                <w:rFonts w:ascii="Times New Roman" w:hAnsi="Times New Roman"/>
                <w:color w:val="333333"/>
                <w:sz w:val="26"/>
                <w:szCs w:val="26"/>
              </w:rPr>
            </w:pPr>
            <w:r>
              <w:rPr>
                <w:rFonts w:ascii="Times New Roman" w:hAnsi="Times New Roman"/>
                <w:color w:val="333333"/>
                <w:sz w:val="26"/>
                <w:szCs w:val="26"/>
              </w:rPr>
              <w:t>-</w:t>
            </w:r>
          </w:p>
        </w:tc>
      </w:tr>
      <w:tr w:rsidR="003678DF" w:rsidRPr="005A02A8" w:rsidTr="001935C6">
        <w:trPr>
          <w:tblCellSpacing w:w="0" w:type="dxa"/>
          <w:jc w:val="center"/>
        </w:trPr>
        <w:tc>
          <w:tcPr>
            <w:tcW w:w="395"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11</w:t>
            </w:r>
          </w:p>
        </w:tc>
        <w:tc>
          <w:tcPr>
            <w:tcW w:w="2469" w:type="pct"/>
            <w:tcBorders>
              <w:top w:val="single" w:sz="6" w:space="0" w:color="DDDDDD"/>
              <w:left w:val="single" w:sz="6" w:space="0" w:color="DDDDDD"/>
              <w:bottom w:val="single" w:sz="6" w:space="0" w:color="DDDDDD"/>
              <w:right w:val="single" w:sz="6" w:space="0" w:color="DDDDDD"/>
            </w:tcBorders>
            <w:hideMark/>
          </w:tcPr>
          <w:p w:rsidR="003678DF" w:rsidRPr="005A02A8" w:rsidRDefault="003678DF" w:rsidP="005A02A8">
            <w:pPr>
              <w:spacing w:after="0" w:line="240" w:lineRule="auto"/>
              <w:contextualSpacing/>
              <w:jc w:val="both"/>
              <w:rPr>
                <w:rFonts w:ascii="Times New Roman" w:hAnsi="Times New Roman"/>
                <w:color w:val="333333"/>
                <w:sz w:val="26"/>
                <w:szCs w:val="26"/>
              </w:rPr>
            </w:pPr>
            <w:r w:rsidRPr="005A02A8">
              <w:rPr>
                <w:rFonts w:ascii="Times New Roman" w:hAnsi="Times New Roman"/>
                <w:color w:val="333333"/>
                <w:sz w:val="26"/>
                <w:szCs w:val="26"/>
              </w:rPr>
              <w:t>+</w:t>
            </w:r>
          </w:p>
        </w:tc>
        <w:tc>
          <w:tcPr>
            <w:tcW w:w="2132" w:type="pct"/>
            <w:tcBorders>
              <w:top w:val="single" w:sz="6" w:space="0" w:color="DDDDDD"/>
              <w:left w:val="single" w:sz="6" w:space="0" w:color="DDDDDD"/>
              <w:bottom w:val="single" w:sz="6" w:space="0" w:color="DDDDDD"/>
              <w:right w:val="single" w:sz="6" w:space="0" w:color="DDDDDD"/>
            </w:tcBorders>
            <w:hideMark/>
          </w:tcPr>
          <w:p w:rsidR="003678DF" w:rsidRPr="00806122" w:rsidRDefault="000B4721" w:rsidP="005A02A8">
            <w:pPr>
              <w:spacing w:after="0" w:line="240" w:lineRule="auto"/>
              <w:contextualSpacing/>
              <w:jc w:val="both"/>
              <w:rPr>
                <w:rFonts w:ascii="Times New Roman" w:hAnsi="Times New Roman"/>
                <w:color w:val="333333"/>
                <w:sz w:val="26"/>
                <w:szCs w:val="26"/>
                <w:lang w:val="en-US"/>
              </w:rPr>
            </w:pPr>
            <w:r>
              <w:rPr>
                <w:rFonts w:ascii="Times New Roman" w:hAnsi="Times New Roman"/>
                <w:color w:val="333333"/>
                <w:sz w:val="26"/>
                <w:szCs w:val="26"/>
              </w:rPr>
              <w:t>+</w:t>
            </w:r>
          </w:p>
        </w:tc>
      </w:tr>
    </w:tbl>
    <w:p w:rsidR="003A0CF9" w:rsidRPr="005A02A8" w:rsidRDefault="003A0CF9" w:rsidP="005A02A8">
      <w:pPr>
        <w:shd w:val="clear" w:color="auto" w:fill="FFFFFF"/>
        <w:spacing w:after="0" w:line="240" w:lineRule="auto"/>
        <w:ind w:firstLine="284"/>
        <w:contextualSpacing/>
        <w:jc w:val="both"/>
        <w:rPr>
          <w:rFonts w:ascii="Times New Roman" w:hAnsi="Times New Roman"/>
          <w:sz w:val="26"/>
          <w:szCs w:val="26"/>
        </w:rPr>
      </w:pPr>
    </w:p>
    <w:p w:rsidR="003A0CF9" w:rsidRPr="005A02A8" w:rsidRDefault="003678DF" w:rsidP="005A02A8">
      <w:pPr>
        <w:shd w:val="clear" w:color="auto" w:fill="FFFFFF"/>
        <w:spacing w:after="0" w:line="240" w:lineRule="auto"/>
        <w:ind w:firstLine="284"/>
        <w:contextualSpacing/>
        <w:jc w:val="center"/>
        <w:rPr>
          <w:rFonts w:ascii="Times New Roman" w:hAnsi="Times New Roman"/>
          <w:sz w:val="26"/>
          <w:szCs w:val="26"/>
        </w:rPr>
      </w:pPr>
      <w:r w:rsidRPr="005A02A8">
        <w:rPr>
          <w:rFonts w:ascii="Times New Roman" w:hAnsi="Times New Roman"/>
          <w:sz w:val="26"/>
          <w:szCs w:val="26"/>
        </w:rPr>
        <w:t>Сведения обеспечения безопасности участников образовательного процесса</w:t>
      </w:r>
    </w:p>
    <w:p w:rsidR="003678DF" w:rsidRPr="005A02A8" w:rsidRDefault="003678DF" w:rsidP="005A02A8">
      <w:pPr>
        <w:shd w:val="clear" w:color="auto" w:fill="FFFFFF"/>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09"/>
        <w:gridCol w:w="1610"/>
        <w:gridCol w:w="1608"/>
        <w:gridCol w:w="1608"/>
      </w:tblGrid>
      <w:tr w:rsidR="00806122" w:rsidRPr="005A02A8" w:rsidTr="00023D31">
        <w:trPr>
          <w:tblCellSpacing w:w="0" w:type="dxa"/>
        </w:trPr>
        <w:tc>
          <w:tcPr>
            <w:tcW w:w="2596" w:type="pct"/>
            <w:tcBorders>
              <w:top w:val="single" w:sz="6" w:space="0" w:color="DDDDDD"/>
              <w:left w:val="single" w:sz="6" w:space="0" w:color="DDDDDD"/>
              <w:bottom w:val="single" w:sz="6" w:space="0" w:color="DDDDDD"/>
              <w:right w:val="single" w:sz="6" w:space="0" w:color="DDDDDD"/>
            </w:tcBorders>
            <w:vAlign w:val="center"/>
            <w:hideMark/>
          </w:tcPr>
          <w:p w:rsidR="00806122" w:rsidRPr="005A02A8" w:rsidRDefault="00806122" w:rsidP="00806122">
            <w:pPr>
              <w:spacing w:after="0" w:line="240" w:lineRule="auto"/>
              <w:contextualSpacing/>
              <w:jc w:val="both"/>
              <w:rPr>
                <w:rFonts w:ascii="Times New Roman" w:hAnsi="Times New Roman"/>
                <w:sz w:val="26"/>
                <w:szCs w:val="26"/>
              </w:rPr>
            </w:pPr>
            <w:r w:rsidRPr="005A02A8">
              <w:rPr>
                <w:rFonts w:ascii="Times New Roman" w:hAnsi="Times New Roman"/>
                <w:sz w:val="26"/>
                <w:szCs w:val="26"/>
              </w:rPr>
              <w:t>Показатели условий обеспечения безопасности участников</w:t>
            </w:r>
          </w:p>
        </w:tc>
        <w:tc>
          <w:tcPr>
            <w:tcW w:w="802"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rPr>
                <w:rFonts w:ascii="Times New Roman" w:hAnsi="Times New Roman"/>
                <w:sz w:val="26"/>
                <w:szCs w:val="26"/>
              </w:rPr>
            </w:pPr>
            <w:r w:rsidRPr="00806122">
              <w:rPr>
                <w:rFonts w:ascii="Times New Roman" w:hAnsi="Times New Roman"/>
                <w:sz w:val="26"/>
                <w:szCs w:val="26"/>
              </w:rPr>
              <w:t>2020/2021 учебный год</w:t>
            </w:r>
          </w:p>
        </w:tc>
        <w:tc>
          <w:tcPr>
            <w:tcW w:w="801"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rPr>
                <w:rFonts w:ascii="Times New Roman" w:hAnsi="Times New Roman"/>
                <w:sz w:val="26"/>
                <w:szCs w:val="26"/>
              </w:rPr>
            </w:pPr>
            <w:r w:rsidRPr="00806122">
              <w:rPr>
                <w:rFonts w:ascii="Times New Roman" w:hAnsi="Times New Roman"/>
                <w:sz w:val="26"/>
                <w:szCs w:val="26"/>
              </w:rPr>
              <w:t>2021/2022 учебный год</w:t>
            </w:r>
          </w:p>
        </w:tc>
        <w:tc>
          <w:tcPr>
            <w:tcW w:w="801" w:type="pct"/>
            <w:tcBorders>
              <w:top w:val="single" w:sz="6" w:space="0" w:color="DDDDDD"/>
              <w:left w:val="single" w:sz="6" w:space="0" w:color="DDDDDD"/>
              <w:bottom w:val="single" w:sz="6" w:space="0" w:color="DDDDDD"/>
              <w:right w:val="single" w:sz="6" w:space="0" w:color="DDDDDD"/>
            </w:tcBorders>
            <w:vAlign w:val="center"/>
          </w:tcPr>
          <w:p w:rsidR="00806122" w:rsidRDefault="00BB34F2" w:rsidP="00806122">
            <w:pPr>
              <w:spacing w:after="0" w:line="240" w:lineRule="auto"/>
              <w:contextualSpacing/>
              <w:jc w:val="both"/>
              <w:rPr>
                <w:rFonts w:ascii="Times New Roman" w:hAnsi="Times New Roman"/>
                <w:sz w:val="26"/>
                <w:szCs w:val="26"/>
              </w:rPr>
            </w:pPr>
            <w:r>
              <w:rPr>
                <w:rFonts w:ascii="Times New Roman" w:hAnsi="Times New Roman"/>
                <w:sz w:val="26"/>
                <w:szCs w:val="26"/>
              </w:rPr>
              <w:t xml:space="preserve">2022/2023 учебный год   </w:t>
            </w:r>
          </w:p>
          <w:p w:rsidR="00BB34F2" w:rsidRPr="005A02A8" w:rsidRDefault="00BB34F2" w:rsidP="00806122">
            <w:pPr>
              <w:spacing w:after="0" w:line="240" w:lineRule="auto"/>
              <w:contextualSpacing/>
              <w:jc w:val="both"/>
              <w:rPr>
                <w:rFonts w:ascii="Times New Roman" w:hAnsi="Times New Roman"/>
                <w:sz w:val="26"/>
                <w:szCs w:val="26"/>
              </w:rPr>
            </w:pPr>
          </w:p>
        </w:tc>
      </w:tr>
      <w:tr w:rsidR="00806122" w:rsidRPr="005A02A8" w:rsidTr="000B4721">
        <w:trPr>
          <w:tblCellSpacing w:w="0" w:type="dxa"/>
        </w:trPr>
        <w:tc>
          <w:tcPr>
            <w:tcW w:w="2596" w:type="pct"/>
            <w:tcBorders>
              <w:top w:val="single" w:sz="6" w:space="0" w:color="DDDDDD"/>
              <w:left w:val="single" w:sz="6" w:space="0" w:color="DDDDDD"/>
              <w:bottom w:val="single" w:sz="6" w:space="0" w:color="DDDDDD"/>
              <w:right w:val="single" w:sz="6" w:space="0" w:color="DDDDDD"/>
            </w:tcBorders>
            <w:hideMark/>
          </w:tcPr>
          <w:p w:rsidR="00806122" w:rsidRPr="005A02A8" w:rsidRDefault="00806122" w:rsidP="00806122">
            <w:pPr>
              <w:spacing w:after="0" w:line="240" w:lineRule="auto"/>
              <w:contextualSpacing/>
              <w:jc w:val="both"/>
              <w:rPr>
                <w:rFonts w:ascii="Times New Roman" w:hAnsi="Times New Roman"/>
                <w:sz w:val="26"/>
                <w:szCs w:val="26"/>
              </w:rPr>
            </w:pPr>
            <w:r w:rsidRPr="005A02A8">
              <w:rPr>
                <w:rFonts w:ascii="Times New Roman" w:hAnsi="Times New Roman"/>
                <w:sz w:val="26"/>
                <w:szCs w:val="26"/>
              </w:rPr>
              <w:t>Количество случаев травматизма обучающихся во время учебного процесса в ОУ</w:t>
            </w:r>
          </w:p>
        </w:tc>
        <w:tc>
          <w:tcPr>
            <w:tcW w:w="802"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jc w:val="center"/>
              <w:rPr>
                <w:rFonts w:ascii="Times New Roman" w:hAnsi="Times New Roman"/>
                <w:sz w:val="26"/>
                <w:szCs w:val="26"/>
              </w:rPr>
            </w:pPr>
            <w:r w:rsidRPr="00806122">
              <w:rPr>
                <w:rFonts w:ascii="Times New Roman" w:hAnsi="Times New Roman"/>
                <w:sz w:val="26"/>
                <w:szCs w:val="26"/>
              </w:rPr>
              <w:t>35</w:t>
            </w:r>
          </w:p>
        </w:tc>
        <w:tc>
          <w:tcPr>
            <w:tcW w:w="801" w:type="pct"/>
            <w:tcBorders>
              <w:top w:val="single" w:sz="6" w:space="0" w:color="DDDDDD"/>
              <w:left w:val="single" w:sz="6" w:space="0" w:color="DDDDDD"/>
              <w:bottom w:val="single" w:sz="6" w:space="0" w:color="DDDDDD"/>
              <w:right w:val="single" w:sz="6" w:space="0" w:color="DDDDDD"/>
            </w:tcBorders>
          </w:tcPr>
          <w:p w:rsidR="00806122" w:rsidRPr="000B4721" w:rsidRDefault="00806122" w:rsidP="00806122">
            <w:pPr>
              <w:jc w:val="center"/>
              <w:rPr>
                <w:rFonts w:ascii="Times New Roman" w:hAnsi="Times New Roman"/>
                <w:sz w:val="26"/>
                <w:szCs w:val="26"/>
              </w:rPr>
            </w:pPr>
            <w:r w:rsidRPr="000B4721">
              <w:rPr>
                <w:rFonts w:ascii="Times New Roman" w:hAnsi="Times New Roman"/>
                <w:sz w:val="26"/>
                <w:szCs w:val="26"/>
              </w:rPr>
              <w:t>10</w:t>
            </w:r>
          </w:p>
        </w:tc>
        <w:tc>
          <w:tcPr>
            <w:tcW w:w="801" w:type="pct"/>
            <w:tcBorders>
              <w:top w:val="single" w:sz="6" w:space="0" w:color="DDDDDD"/>
              <w:left w:val="single" w:sz="6" w:space="0" w:color="DDDDDD"/>
              <w:bottom w:val="single" w:sz="6" w:space="0" w:color="DDDDDD"/>
              <w:right w:val="single" w:sz="6" w:space="0" w:color="DDDDDD"/>
            </w:tcBorders>
            <w:shd w:val="clear" w:color="auto" w:fill="auto"/>
          </w:tcPr>
          <w:p w:rsidR="00806122" w:rsidRPr="000B4721" w:rsidRDefault="0060447B" w:rsidP="000B4721">
            <w:pPr>
              <w:spacing w:after="0" w:line="240" w:lineRule="auto"/>
              <w:contextualSpacing/>
              <w:jc w:val="center"/>
              <w:rPr>
                <w:rFonts w:ascii="Times New Roman" w:hAnsi="Times New Roman"/>
                <w:sz w:val="26"/>
                <w:szCs w:val="26"/>
              </w:rPr>
            </w:pPr>
            <w:r>
              <w:rPr>
                <w:rFonts w:ascii="Times New Roman" w:hAnsi="Times New Roman"/>
                <w:sz w:val="26"/>
                <w:szCs w:val="26"/>
              </w:rPr>
              <w:t>5</w:t>
            </w:r>
            <w:bookmarkStart w:id="0" w:name="_GoBack"/>
            <w:bookmarkEnd w:id="0"/>
          </w:p>
        </w:tc>
      </w:tr>
      <w:tr w:rsidR="00806122" w:rsidRPr="005A02A8" w:rsidTr="0006630F">
        <w:trPr>
          <w:tblCellSpacing w:w="0" w:type="dxa"/>
        </w:trPr>
        <w:tc>
          <w:tcPr>
            <w:tcW w:w="2596" w:type="pct"/>
            <w:tcBorders>
              <w:top w:val="single" w:sz="6" w:space="0" w:color="DDDDDD"/>
              <w:left w:val="single" w:sz="6" w:space="0" w:color="DDDDDD"/>
              <w:bottom w:val="single" w:sz="6" w:space="0" w:color="DDDDDD"/>
              <w:right w:val="single" w:sz="6" w:space="0" w:color="DDDDDD"/>
            </w:tcBorders>
            <w:hideMark/>
          </w:tcPr>
          <w:p w:rsidR="00806122" w:rsidRPr="005A02A8" w:rsidRDefault="00806122" w:rsidP="00806122">
            <w:pPr>
              <w:spacing w:after="0" w:line="240" w:lineRule="auto"/>
              <w:contextualSpacing/>
              <w:jc w:val="both"/>
              <w:rPr>
                <w:rFonts w:ascii="Times New Roman" w:hAnsi="Times New Roman"/>
                <w:sz w:val="26"/>
                <w:szCs w:val="26"/>
              </w:rPr>
            </w:pPr>
            <w:r w:rsidRPr="005A02A8">
              <w:rPr>
                <w:rFonts w:ascii="Times New Roman" w:hAnsi="Times New Roman"/>
                <w:sz w:val="26"/>
                <w:szCs w:val="26"/>
              </w:rPr>
              <w:t>Количество случаев пищевых отравлений детей в школьных столовых</w:t>
            </w:r>
          </w:p>
        </w:tc>
        <w:tc>
          <w:tcPr>
            <w:tcW w:w="802"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jc w:val="center"/>
              <w:rPr>
                <w:rFonts w:ascii="Times New Roman" w:hAnsi="Times New Roman"/>
                <w:sz w:val="26"/>
                <w:szCs w:val="26"/>
              </w:rPr>
            </w:pPr>
            <w:r w:rsidRPr="00806122">
              <w:rPr>
                <w:rFonts w:ascii="Times New Roman" w:hAnsi="Times New Roman"/>
                <w:sz w:val="26"/>
                <w:szCs w:val="26"/>
              </w:rPr>
              <w:t>0</w:t>
            </w:r>
          </w:p>
        </w:tc>
        <w:tc>
          <w:tcPr>
            <w:tcW w:w="801"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jc w:val="center"/>
              <w:rPr>
                <w:rFonts w:ascii="Times New Roman" w:hAnsi="Times New Roman"/>
                <w:sz w:val="26"/>
                <w:szCs w:val="26"/>
              </w:rPr>
            </w:pPr>
            <w:r w:rsidRPr="00806122">
              <w:rPr>
                <w:rFonts w:ascii="Times New Roman" w:hAnsi="Times New Roman"/>
                <w:sz w:val="26"/>
                <w:szCs w:val="26"/>
              </w:rPr>
              <w:t>0</w:t>
            </w:r>
          </w:p>
        </w:tc>
        <w:tc>
          <w:tcPr>
            <w:tcW w:w="801" w:type="pct"/>
            <w:tcBorders>
              <w:top w:val="single" w:sz="6" w:space="0" w:color="DDDDDD"/>
              <w:left w:val="single" w:sz="6" w:space="0" w:color="DDDDDD"/>
              <w:bottom w:val="single" w:sz="6" w:space="0" w:color="DDDDDD"/>
              <w:right w:val="single" w:sz="6" w:space="0" w:color="DDDDDD"/>
            </w:tcBorders>
            <w:shd w:val="clear" w:color="auto" w:fill="FFFFFF" w:themeFill="background1"/>
          </w:tcPr>
          <w:p w:rsidR="00806122" w:rsidRPr="0006630F" w:rsidRDefault="00BB34F2" w:rsidP="00BB34F2">
            <w:pPr>
              <w:spacing w:after="0" w:line="240" w:lineRule="auto"/>
              <w:contextualSpacing/>
              <w:jc w:val="center"/>
              <w:rPr>
                <w:rFonts w:ascii="Times New Roman" w:hAnsi="Times New Roman"/>
                <w:sz w:val="26"/>
                <w:szCs w:val="26"/>
              </w:rPr>
            </w:pPr>
            <w:r w:rsidRPr="0006630F">
              <w:rPr>
                <w:rFonts w:ascii="Times New Roman" w:hAnsi="Times New Roman"/>
                <w:sz w:val="26"/>
                <w:szCs w:val="26"/>
              </w:rPr>
              <w:t>0</w:t>
            </w:r>
          </w:p>
        </w:tc>
      </w:tr>
      <w:tr w:rsidR="00806122" w:rsidRPr="005A02A8" w:rsidTr="0006630F">
        <w:trPr>
          <w:tblCellSpacing w:w="0" w:type="dxa"/>
        </w:trPr>
        <w:tc>
          <w:tcPr>
            <w:tcW w:w="2596" w:type="pct"/>
            <w:tcBorders>
              <w:top w:val="single" w:sz="6" w:space="0" w:color="DDDDDD"/>
              <w:left w:val="single" w:sz="6" w:space="0" w:color="DDDDDD"/>
              <w:bottom w:val="single" w:sz="6" w:space="0" w:color="DDDDDD"/>
              <w:right w:val="single" w:sz="6" w:space="0" w:color="DDDDDD"/>
            </w:tcBorders>
            <w:hideMark/>
          </w:tcPr>
          <w:p w:rsidR="00806122" w:rsidRPr="005A02A8" w:rsidRDefault="00806122" w:rsidP="00806122">
            <w:pPr>
              <w:spacing w:after="0" w:line="240" w:lineRule="auto"/>
              <w:contextualSpacing/>
              <w:jc w:val="both"/>
              <w:rPr>
                <w:rFonts w:ascii="Times New Roman" w:hAnsi="Times New Roman"/>
                <w:sz w:val="26"/>
                <w:szCs w:val="26"/>
              </w:rPr>
            </w:pPr>
            <w:r w:rsidRPr="005A02A8">
              <w:rPr>
                <w:rFonts w:ascii="Times New Roman" w:hAnsi="Times New Roman"/>
                <w:sz w:val="26"/>
                <w:szCs w:val="26"/>
              </w:rPr>
              <w:t>Количество дорожно-транспортных происшествий с участием обучающихся ОУ</w:t>
            </w:r>
          </w:p>
        </w:tc>
        <w:tc>
          <w:tcPr>
            <w:tcW w:w="802"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jc w:val="center"/>
              <w:rPr>
                <w:rFonts w:ascii="Times New Roman" w:hAnsi="Times New Roman"/>
                <w:sz w:val="26"/>
                <w:szCs w:val="26"/>
              </w:rPr>
            </w:pPr>
            <w:r w:rsidRPr="00806122">
              <w:rPr>
                <w:rFonts w:ascii="Times New Roman" w:hAnsi="Times New Roman"/>
                <w:sz w:val="26"/>
                <w:szCs w:val="26"/>
              </w:rPr>
              <w:t>0</w:t>
            </w:r>
          </w:p>
        </w:tc>
        <w:tc>
          <w:tcPr>
            <w:tcW w:w="801" w:type="pct"/>
            <w:tcBorders>
              <w:top w:val="single" w:sz="6" w:space="0" w:color="DDDDDD"/>
              <w:left w:val="single" w:sz="6" w:space="0" w:color="DDDDDD"/>
              <w:bottom w:val="single" w:sz="6" w:space="0" w:color="DDDDDD"/>
              <w:right w:val="single" w:sz="6" w:space="0" w:color="DDDDDD"/>
            </w:tcBorders>
          </w:tcPr>
          <w:p w:rsidR="00806122" w:rsidRPr="00806122" w:rsidRDefault="00806122" w:rsidP="00806122">
            <w:pPr>
              <w:jc w:val="center"/>
              <w:rPr>
                <w:rFonts w:ascii="Times New Roman" w:hAnsi="Times New Roman"/>
                <w:sz w:val="26"/>
                <w:szCs w:val="26"/>
              </w:rPr>
            </w:pPr>
            <w:r w:rsidRPr="00806122">
              <w:rPr>
                <w:rFonts w:ascii="Times New Roman" w:hAnsi="Times New Roman"/>
                <w:sz w:val="26"/>
                <w:szCs w:val="26"/>
              </w:rPr>
              <w:t>0</w:t>
            </w:r>
          </w:p>
        </w:tc>
        <w:tc>
          <w:tcPr>
            <w:tcW w:w="801" w:type="pct"/>
            <w:tcBorders>
              <w:top w:val="single" w:sz="6" w:space="0" w:color="DDDDDD"/>
              <w:left w:val="single" w:sz="6" w:space="0" w:color="DDDDDD"/>
              <w:bottom w:val="single" w:sz="6" w:space="0" w:color="DDDDDD"/>
              <w:right w:val="single" w:sz="6" w:space="0" w:color="DDDDDD"/>
            </w:tcBorders>
            <w:shd w:val="clear" w:color="auto" w:fill="FFFFFF" w:themeFill="background1"/>
          </w:tcPr>
          <w:p w:rsidR="00806122" w:rsidRPr="0006630F" w:rsidRDefault="0006630F" w:rsidP="0006630F">
            <w:pPr>
              <w:spacing w:after="0" w:line="240" w:lineRule="auto"/>
              <w:contextualSpacing/>
              <w:jc w:val="center"/>
              <w:rPr>
                <w:rFonts w:ascii="Times New Roman" w:hAnsi="Times New Roman"/>
                <w:sz w:val="26"/>
                <w:szCs w:val="26"/>
              </w:rPr>
            </w:pPr>
            <w:r w:rsidRPr="0006630F">
              <w:rPr>
                <w:rFonts w:ascii="Times New Roman" w:hAnsi="Times New Roman"/>
                <w:sz w:val="26"/>
                <w:szCs w:val="26"/>
              </w:rPr>
              <w:t>0</w:t>
            </w:r>
          </w:p>
        </w:tc>
      </w:tr>
    </w:tbl>
    <w:p w:rsidR="003A0CF9" w:rsidRPr="005A02A8" w:rsidRDefault="003A0CF9" w:rsidP="005A02A8">
      <w:pPr>
        <w:spacing w:after="0" w:line="240" w:lineRule="auto"/>
        <w:ind w:firstLine="709"/>
        <w:contextualSpacing/>
        <w:jc w:val="both"/>
        <w:rPr>
          <w:rFonts w:ascii="Times New Roman" w:hAnsi="Times New Roman"/>
          <w:sz w:val="26"/>
          <w:szCs w:val="26"/>
        </w:rPr>
      </w:pP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 xml:space="preserve">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 – модульная система, </w:t>
      </w:r>
      <w:r w:rsidR="001935C6" w:rsidRPr="005A02A8">
        <w:rPr>
          <w:rFonts w:ascii="Times New Roman" w:hAnsi="Times New Roman"/>
          <w:sz w:val="26"/>
          <w:szCs w:val="26"/>
        </w:rPr>
        <w:t>четверти</w:t>
      </w:r>
      <w:r w:rsidRPr="005A02A8">
        <w:rPr>
          <w:rFonts w:ascii="Times New Roman" w:hAnsi="Times New Roman"/>
          <w:sz w:val="26"/>
          <w:szCs w:val="26"/>
        </w:rPr>
        <w:t xml:space="preserve">. </w:t>
      </w: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 xml:space="preserve">Федеральные государственные образовательные стандарты общего образования внесли существенные изменения в деятельность Школы. На уровне начального общего образования осуществляется образовательная деятельность, в основу которой положен системно-деятельностный подход, который предполагает, что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Данный подход, концептуально базируется на обеспечении соответствия учебной деятельности обучающихся возрасту и индивидуальным особенностям обучающихся. Для реализации приоритетных направлений в образовании на уровне основного общего и среднего общего образования нами используются следующие технологические решения: основная школа – пространство для получения опыта собственных образовательных проб, способ построения собственной образовательной траектории, оформления своих образовательных интересов. Обучающиеся имеют возможность участия в социальных проектах и выполнения творческих работ. В образовательную программу включены курсы по выбору, предметные модули, практикумы; средняя школа – формирование у учеников личностной готовности к самоопределению, которая подразумевает наличие у старшеклассника способности соотносить свои цели с имеющимися у него ресурсами и окружающими его условиями. </w:t>
      </w: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 xml:space="preserve">Для эффективной реализации содержательного компонента, его вариативности, преемственности между дошкольным и начальным общем, основным общим, средним общим уровнями образования мы считаем необходимым применение следующих технологий: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-технология личностного развития;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-технология критического мышления;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 xml:space="preserve">-технология «мастерские»;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-событийный формат содержания;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-проектная деятельность; </w:t>
      </w:r>
    </w:p>
    <w:p w:rsidR="008A12B5" w:rsidRPr="005A02A8" w:rsidRDefault="008A12B5"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-технология эффективной социализации. </w:t>
      </w: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 xml:space="preserve">Основным механизмом реализации образовательной программы начального общего, основного общего и среднего общего образования </w:t>
      </w:r>
      <w:r w:rsidR="009C5F8D" w:rsidRPr="005A02A8">
        <w:rPr>
          <w:rFonts w:ascii="Times New Roman" w:hAnsi="Times New Roman"/>
          <w:sz w:val="26"/>
          <w:szCs w:val="26"/>
        </w:rPr>
        <w:t>школы</w:t>
      </w:r>
      <w:r w:rsidRPr="005A02A8">
        <w:rPr>
          <w:rFonts w:ascii="Times New Roman" w:hAnsi="Times New Roman"/>
          <w:sz w:val="26"/>
          <w:szCs w:val="26"/>
        </w:rPr>
        <w:t xml:space="preserve"> является учебный план, обеспечивающий введение в действие и реализацию требований Федерального государственного стандарта, определяющий общий объём учебной нагрузки и максимальный объем аудиторной нагрузки обучающихся, состав и структуру обязательных предметных областей, направлений внеурочной деятельности, распределяющий учебное время, отводимое на освоение содержания образования по годам обучения и учебным предметам. Учебный план является частью основной образовательной программы Школы. Все предметы учебного плана реализуются на практике в полном объеме и обеспечены учебно-методическими комплексами. </w:t>
      </w: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Принципы составления учебного плана: целостность содержательных линий учебных дисциплин инвариантной и вариативной части; преемственность структуры и содержания начального, основного и среднего общего образования; природосообразность —</w:t>
      </w:r>
      <w:r w:rsidRPr="005A02A8">
        <w:rPr>
          <w:rFonts w:ascii="Times New Roman" w:eastAsia="Arial" w:hAnsi="Times New Roman"/>
          <w:sz w:val="26"/>
          <w:szCs w:val="26"/>
        </w:rPr>
        <w:t xml:space="preserve"> </w:t>
      </w:r>
      <w:r w:rsidRPr="005A02A8">
        <w:rPr>
          <w:rFonts w:ascii="Times New Roman" w:hAnsi="Times New Roman"/>
          <w:sz w:val="26"/>
          <w:szCs w:val="26"/>
        </w:rPr>
        <w:t xml:space="preserve">осуществление опоры на индивидуальные и возрастные особенности ребенка; мобильность и гибкость — учет </w:t>
      </w:r>
      <w:proofErr w:type="gramStart"/>
      <w:r w:rsidRPr="005A02A8">
        <w:rPr>
          <w:rFonts w:ascii="Times New Roman" w:hAnsi="Times New Roman"/>
          <w:sz w:val="26"/>
          <w:szCs w:val="26"/>
        </w:rPr>
        <w:t>интересов</w:t>
      </w:r>
      <w:proofErr w:type="gramEnd"/>
      <w:r w:rsidRPr="005A02A8">
        <w:rPr>
          <w:rFonts w:ascii="Times New Roman" w:hAnsi="Times New Roman"/>
          <w:sz w:val="26"/>
          <w:szCs w:val="26"/>
        </w:rPr>
        <w:t xml:space="preserve"> обучающихся и запросов социума. Учебный процесс строился в соответствии с учебным планом школы, и соответствовал требованиям СанПиН. Уровень недельной учебной нагрузки на ученика не превышал предельно допустимого. Расписание учебных занятий составлялось с учетом дневной и недельной динамики работоспособности обучающихся разных возрастных групп. </w:t>
      </w:r>
    </w:p>
    <w:p w:rsidR="008A12B5" w:rsidRPr="005A02A8" w:rsidRDefault="008A12B5" w:rsidP="005A02A8">
      <w:pPr>
        <w:spacing w:after="0" w:line="240" w:lineRule="auto"/>
        <w:ind w:firstLine="709"/>
        <w:contextualSpacing/>
        <w:jc w:val="both"/>
        <w:rPr>
          <w:rFonts w:ascii="Times New Roman" w:hAnsi="Times New Roman"/>
          <w:sz w:val="26"/>
          <w:szCs w:val="26"/>
        </w:rPr>
      </w:pPr>
      <w:r w:rsidRPr="005A02A8">
        <w:rPr>
          <w:rFonts w:ascii="Times New Roman" w:hAnsi="Times New Roman"/>
          <w:sz w:val="26"/>
          <w:szCs w:val="26"/>
        </w:rPr>
        <w:t>Основная образовательная программа реализуется как через организацию урочной, так и внеурочной деятельности. Общий объем нагрузки и максимальный объем аудиторной нагрузки на обучающихся не превыша</w:t>
      </w:r>
      <w:r w:rsidR="004F2D2C" w:rsidRPr="005A02A8">
        <w:rPr>
          <w:rFonts w:ascii="Times New Roman" w:hAnsi="Times New Roman"/>
          <w:sz w:val="26"/>
          <w:szCs w:val="26"/>
        </w:rPr>
        <w:t>ет</w:t>
      </w:r>
      <w:r w:rsidRPr="005A02A8">
        <w:rPr>
          <w:rFonts w:ascii="Times New Roman" w:hAnsi="Times New Roman"/>
          <w:sz w:val="26"/>
          <w:szCs w:val="26"/>
        </w:rPr>
        <w:t xml:space="preserve"> требований, установленных СанПиН 2.4.2.2821-10 "Санитарно-эпидемиологические требования к условиям и организации обучения в общеобразовательных организациях". </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В ОУ в течение 20</w:t>
      </w:r>
      <w:r w:rsidR="00EA48A4">
        <w:rPr>
          <w:rFonts w:ascii="Times New Roman" w:hAnsi="Times New Roman"/>
          <w:sz w:val="26"/>
          <w:szCs w:val="26"/>
        </w:rPr>
        <w:t>22</w:t>
      </w:r>
      <w:r w:rsidRPr="005A02A8">
        <w:rPr>
          <w:rFonts w:ascii="Times New Roman" w:hAnsi="Times New Roman"/>
          <w:sz w:val="26"/>
          <w:szCs w:val="26"/>
        </w:rPr>
        <w:t>-202</w:t>
      </w:r>
      <w:r w:rsidR="00EA48A4" w:rsidRPr="00EA48A4">
        <w:rPr>
          <w:rFonts w:ascii="Times New Roman" w:hAnsi="Times New Roman"/>
          <w:sz w:val="26"/>
          <w:szCs w:val="26"/>
        </w:rPr>
        <w:t>3</w:t>
      </w:r>
      <w:r w:rsidRPr="005A02A8">
        <w:rPr>
          <w:rFonts w:ascii="Times New Roman" w:hAnsi="Times New Roman"/>
          <w:sz w:val="26"/>
          <w:szCs w:val="26"/>
        </w:rPr>
        <w:t xml:space="preserve"> учебного года реализовывалась внеурочная деятельность во 2-9 классах и проводились курсы по выбору в 10-11 классах.</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xml:space="preserve">Основные направления внеурочной деятельности: </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духовно-нравственное, воспитывающее любовь к Отечеству, малой Родине, формирующее гражданскую ответственность, чувство патриотизма, формирование позитивного отношения к базовым ценностям общества, религии своего народа; реализуется через программы «ОДНРК» и «Юнармеец»</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xml:space="preserve">- </w:t>
      </w:r>
      <w:proofErr w:type="spellStart"/>
      <w:r w:rsidRPr="005A02A8">
        <w:rPr>
          <w:rFonts w:ascii="Times New Roman" w:hAnsi="Times New Roman"/>
          <w:sz w:val="26"/>
          <w:szCs w:val="26"/>
        </w:rPr>
        <w:t>общеинтеллектуальное</w:t>
      </w:r>
      <w:proofErr w:type="spellEnd"/>
      <w:r w:rsidRPr="005A02A8">
        <w:rPr>
          <w:rFonts w:ascii="Times New Roman" w:hAnsi="Times New Roman"/>
          <w:sz w:val="26"/>
          <w:szCs w:val="26"/>
        </w:rPr>
        <w:t>, направленное на обогащение запаса учащихся языковыми знаниями, способствование формированию мировоззрения, эрудиции, кругозора;</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общекультурное, направленное на 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социальное, направленное на формирование таких ценностей как познание, истина, целеустремленность, социально - значимой деятельности; реализуется через участие детей в традиционных социальных акциях «Помоги пойти учится», «Осенняя (весенняя) неделя добра», «Кормушка», «Кабачок», «Зеленый кошелек» и др.</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xml:space="preserve">- спортивно-оздоровительное, направленное на всестороннее гармоническое развитие личности ребенка, формирование физически здорового человека, формирование мотивации к сохранению и укреплению здоровья; реализуется через занятия в спортивных секциях (баскетбол, </w:t>
      </w:r>
      <w:proofErr w:type="spellStart"/>
      <w:r w:rsidRPr="005A02A8">
        <w:rPr>
          <w:rFonts w:ascii="Times New Roman" w:hAnsi="Times New Roman"/>
          <w:sz w:val="26"/>
          <w:szCs w:val="26"/>
        </w:rPr>
        <w:t>минифутбол</w:t>
      </w:r>
      <w:proofErr w:type="spellEnd"/>
      <w:r w:rsidRPr="005A02A8">
        <w:rPr>
          <w:rFonts w:ascii="Times New Roman" w:hAnsi="Times New Roman"/>
          <w:sz w:val="26"/>
          <w:szCs w:val="26"/>
        </w:rPr>
        <w:t>, каратэ, вольная борьба, ОФП, рафтинг, пионербол).</w:t>
      </w:r>
    </w:p>
    <w:p w:rsidR="00492B67" w:rsidRPr="005A02A8" w:rsidRDefault="00492B67" w:rsidP="005A02A8">
      <w:pPr>
        <w:spacing w:after="0" w:line="240" w:lineRule="auto"/>
        <w:ind w:firstLine="708"/>
        <w:contextualSpacing/>
        <w:jc w:val="both"/>
        <w:rPr>
          <w:rFonts w:ascii="Times New Roman" w:hAnsi="Times New Roman"/>
          <w:sz w:val="26"/>
          <w:szCs w:val="26"/>
        </w:rPr>
      </w:pPr>
      <w:r w:rsidRPr="005A02A8">
        <w:rPr>
          <w:rFonts w:ascii="Times New Roman" w:hAnsi="Times New Roman"/>
          <w:sz w:val="26"/>
          <w:szCs w:val="26"/>
        </w:rPr>
        <w:t xml:space="preserve"> Организация внеурочной деятельности непосредственно в ОУ заключается в создании условий для полноценного пребывания учащегося в течение дня, </w:t>
      </w:r>
      <w:r w:rsidRPr="005A02A8">
        <w:rPr>
          <w:rFonts w:ascii="Times New Roman" w:hAnsi="Times New Roman"/>
          <w:sz w:val="26"/>
          <w:szCs w:val="26"/>
        </w:rPr>
        <w:lastRenderedPageBreak/>
        <w:t>содержательном единстве учебной, воспитательной и развивающей деятельности в рамках образовательной программы.</w:t>
      </w:r>
    </w:p>
    <w:p w:rsidR="008A12B5" w:rsidRPr="005A02A8" w:rsidRDefault="0090690E" w:rsidP="005A02A8">
      <w:pPr>
        <w:shd w:val="clear" w:color="auto" w:fill="FFFFFF"/>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Школа предоставляет каждому</w:t>
      </w:r>
      <w:r w:rsidR="008A12B5" w:rsidRPr="005A02A8">
        <w:rPr>
          <w:rFonts w:ascii="Times New Roman" w:hAnsi="Times New Roman"/>
          <w:sz w:val="26"/>
          <w:szCs w:val="26"/>
        </w:rPr>
        <w:t xml:space="preserve"> ребенку широкий выбор</w:t>
      </w:r>
      <w:r w:rsidRPr="005A02A8">
        <w:rPr>
          <w:rFonts w:ascii="Times New Roman" w:hAnsi="Times New Roman"/>
          <w:sz w:val="26"/>
          <w:szCs w:val="26"/>
        </w:rPr>
        <w:t xml:space="preserve"> </w:t>
      </w:r>
      <w:r w:rsidR="008A12B5" w:rsidRPr="005A02A8">
        <w:rPr>
          <w:rFonts w:ascii="Times New Roman" w:hAnsi="Times New Roman"/>
          <w:sz w:val="26"/>
          <w:szCs w:val="26"/>
        </w:rPr>
        <w:t>занятий для развития его индивидуальных особенностей, позволяющих осваивать общепринятые нормы и ценности.</w:t>
      </w:r>
    </w:p>
    <w:p w:rsidR="003A0CF9" w:rsidRPr="005A02A8" w:rsidRDefault="003A0CF9" w:rsidP="005A02A8">
      <w:pPr>
        <w:shd w:val="clear" w:color="auto" w:fill="FFFFFF"/>
        <w:spacing w:after="0" w:line="240" w:lineRule="auto"/>
        <w:ind w:firstLine="851"/>
        <w:contextualSpacing/>
        <w:jc w:val="both"/>
        <w:rPr>
          <w:rFonts w:ascii="Times New Roman" w:hAnsi="Times New Roman"/>
          <w:sz w:val="26"/>
          <w:szCs w:val="26"/>
        </w:rPr>
      </w:pPr>
    </w:p>
    <w:p w:rsidR="007B2390" w:rsidRPr="005A02A8" w:rsidRDefault="007B2390" w:rsidP="005A02A8">
      <w:pPr>
        <w:shd w:val="clear" w:color="auto" w:fill="FFFFFF"/>
        <w:spacing w:after="0" w:line="240" w:lineRule="auto"/>
        <w:ind w:firstLine="851"/>
        <w:contextualSpacing/>
        <w:jc w:val="both"/>
        <w:rPr>
          <w:rFonts w:ascii="Times New Roman" w:hAnsi="Times New Roman"/>
          <w:sz w:val="26"/>
          <w:szCs w:val="26"/>
        </w:rPr>
      </w:pPr>
      <w:r w:rsidRPr="005A02A8">
        <w:rPr>
          <w:rFonts w:ascii="Times New Roman" w:hAnsi="Times New Roman"/>
          <w:b/>
          <w:bCs/>
          <w:i/>
          <w:iCs/>
          <w:sz w:val="32"/>
          <w:szCs w:val="32"/>
        </w:rPr>
        <w:t>Раздел 3. Оценка воспитательной системы школ</w:t>
      </w:r>
      <w:r w:rsidR="005366D9" w:rsidRPr="005A02A8">
        <w:rPr>
          <w:rFonts w:ascii="Times New Roman" w:hAnsi="Times New Roman"/>
          <w:b/>
          <w:bCs/>
          <w:i/>
          <w:iCs/>
          <w:sz w:val="32"/>
          <w:szCs w:val="32"/>
        </w:rPr>
        <w:t>ы</w:t>
      </w:r>
      <w:r w:rsidRPr="005A02A8">
        <w:rPr>
          <w:rFonts w:ascii="Times New Roman" w:hAnsi="Times New Roman"/>
          <w:b/>
          <w:bCs/>
          <w:i/>
          <w:iCs/>
          <w:sz w:val="32"/>
          <w:szCs w:val="32"/>
        </w:rPr>
        <w:t>.</w:t>
      </w:r>
    </w:p>
    <w:p w:rsidR="003B0C49" w:rsidRPr="005A02A8" w:rsidRDefault="003B0C49" w:rsidP="005A02A8">
      <w:pPr>
        <w:shd w:val="clear" w:color="auto" w:fill="FFFFFF"/>
        <w:spacing w:after="0" w:line="240" w:lineRule="auto"/>
        <w:ind w:firstLine="851"/>
        <w:contextualSpacing/>
        <w:jc w:val="both"/>
        <w:rPr>
          <w:rFonts w:ascii="Times New Roman" w:hAnsi="Times New Roman"/>
          <w:sz w:val="26"/>
          <w:szCs w:val="26"/>
        </w:rPr>
      </w:pPr>
    </w:p>
    <w:p w:rsidR="00EF1E12" w:rsidRPr="005A02A8" w:rsidRDefault="00EF1E12" w:rsidP="005A02A8">
      <w:pPr>
        <w:spacing w:after="0" w:line="240" w:lineRule="auto"/>
        <w:ind w:firstLine="284"/>
        <w:contextualSpacing/>
        <w:jc w:val="both"/>
        <w:rPr>
          <w:rFonts w:ascii="Times New Roman" w:hAnsi="Times New Roman"/>
          <w:b/>
          <w:bCs/>
          <w:sz w:val="26"/>
          <w:szCs w:val="26"/>
        </w:rPr>
      </w:pPr>
      <w:r w:rsidRPr="005A02A8">
        <w:rPr>
          <w:rFonts w:ascii="Times New Roman" w:hAnsi="Times New Roman"/>
          <w:b/>
          <w:bCs/>
          <w:sz w:val="26"/>
          <w:szCs w:val="26"/>
          <w:u w:val="single"/>
        </w:rPr>
        <w:t>Приоритетной задачей Российской Федерации</w:t>
      </w:r>
      <w:r w:rsidRPr="005A02A8">
        <w:rPr>
          <w:rFonts w:ascii="Times New Roman" w:hAnsi="Times New Roman"/>
          <w:sz w:val="26"/>
          <w:szCs w:val="26"/>
        </w:rPr>
        <w:t xml:space="preserve"> в сфере воспитания детей является </w:t>
      </w:r>
      <w:r w:rsidRPr="005A02A8">
        <w:rPr>
          <w:rFonts w:ascii="Times New Roman" w:hAnsi="Times New Roman"/>
          <w:b/>
          <w:bCs/>
          <w:sz w:val="26"/>
          <w:szCs w:val="26"/>
        </w:rPr>
        <w:t>развитие высоконравственной личности</w:t>
      </w:r>
      <w:r w:rsidRPr="005A02A8">
        <w:rPr>
          <w:rFonts w:ascii="Times New Roman" w:hAnsi="Times New Roman"/>
          <w:sz w:val="26"/>
          <w:szCs w:val="26"/>
        </w:rPr>
        <w:t xml:space="preserve">,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r w:rsidRPr="005A02A8">
        <w:rPr>
          <w:rFonts w:ascii="Times New Roman" w:hAnsi="Times New Roman"/>
          <w:b/>
          <w:bCs/>
          <w:sz w:val="26"/>
          <w:szCs w:val="26"/>
        </w:rPr>
        <w:t>готовой к мирному созиданию и защите Родины.</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b/>
          <w:bCs/>
          <w:sz w:val="26"/>
          <w:szCs w:val="26"/>
        </w:rPr>
        <w:t>Цель Программы воспитания МАОУ СШ № 53</w:t>
      </w:r>
      <w:r w:rsidRPr="005A02A8">
        <w:rPr>
          <w:rFonts w:ascii="Times New Roman" w:hAnsi="Times New Roman"/>
          <w:sz w:val="26"/>
          <w:szCs w:val="26"/>
        </w:rPr>
        <w:t xml:space="preserve"> - создание необходимых условий для единого воспитательного пространства, центром и главной ценностью </w:t>
      </w:r>
      <w:r w:rsidRPr="005A02A8">
        <w:rPr>
          <w:rFonts w:ascii="Times New Roman" w:hAnsi="Times New Roman"/>
          <w:b/>
          <w:bCs/>
          <w:sz w:val="26"/>
          <w:szCs w:val="26"/>
        </w:rPr>
        <w:t>которого являются личность ребёнка</w:t>
      </w:r>
      <w:r w:rsidRPr="005A02A8">
        <w:rPr>
          <w:rFonts w:ascii="Times New Roman" w:hAnsi="Times New Roman"/>
          <w:sz w:val="26"/>
          <w:szCs w:val="26"/>
        </w:rPr>
        <w:t xml:space="preserve">, её развитие, самореализация и самоопределение в обществе, </w:t>
      </w:r>
      <w:r w:rsidRPr="005A02A8">
        <w:rPr>
          <w:rFonts w:ascii="Times New Roman" w:hAnsi="Times New Roman"/>
          <w:b/>
          <w:bCs/>
          <w:sz w:val="26"/>
          <w:szCs w:val="26"/>
        </w:rPr>
        <w:t>формирование человека – гражданина, патриота</w:t>
      </w:r>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b/>
          <w:sz w:val="26"/>
          <w:szCs w:val="26"/>
        </w:rPr>
      </w:pPr>
      <w:r w:rsidRPr="005A02A8">
        <w:rPr>
          <w:rFonts w:ascii="Times New Roman" w:hAnsi="Times New Roman"/>
          <w:b/>
          <w:sz w:val="26"/>
          <w:szCs w:val="26"/>
        </w:rPr>
        <w:t>Задачи Программы воспитания:</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Создать условия для воспитания здоровой, счастливой, свободной, ориентированной на труд личности.</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Сформировать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bookmarkStart w:id="1" w:name="_Hlk30692013"/>
      <w:r w:rsidRPr="005A02A8">
        <w:rPr>
          <w:rFonts w:ascii="Times New Roman" w:hAnsi="Times New Roman"/>
          <w:sz w:val="26"/>
          <w:szCs w:val="26"/>
        </w:rPr>
        <w:t>Поддержать единства и целостность, преемственность и непрерывность воспитания.</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bookmarkStart w:id="2" w:name="_Hlk30691769"/>
      <w:bookmarkEnd w:id="1"/>
      <w:r w:rsidRPr="005A02A8">
        <w:rPr>
          <w:rFonts w:ascii="Times New Roman" w:hAnsi="Times New Roman"/>
          <w:sz w:val="26"/>
          <w:szCs w:val="26"/>
        </w:rPr>
        <w:t>Поддерживать общественные институты, которые являются носителями духовных ценностей.</w:t>
      </w:r>
    </w:p>
    <w:bookmarkEnd w:id="2"/>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Сформировать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Обеспечить защиту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EF1E12" w:rsidRPr="005A02A8" w:rsidRDefault="00EF1E12" w:rsidP="005A02A8">
      <w:pPr>
        <w:numPr>
          <w:ilvl w:val="0"/>
          <w:numId w:val="22"/>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Сформировать внутреннюю позицию личности по отношению к окружающей социальной действительности.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Для того чтобы задачи были обоснованными и вошли в целевое пространство, необходимо смоделировать личность выпускника школы, как конечный продукт воспитательной деятельности школы. </w:t>
      </w:r>
    </w:p>
    <w:p w:rsidR="00EF1E12" w:rsidRPr="005A02A8" w:rsidRDefault="00EF1E12" w:rsidP="005A02A8">
      <w:pPr>
        <w:spacing w:after="0" w:line="240" w:lineRule="auto"/>
        <w:ind w:firstLine="284"/>
        <w:contextualSpacing/>
        <w:jc w:val="both"/>
        <w:rPr>
          <w:rFonts w:ascii="Times New Roman" w:hAnsi="Times New Roman"/>
          <w:b/>
          <w:bCs/>
          <w:sz w:val="26"/>
          <w:szCs w:val="26"/>
        </w:rPr>
      </w:pPr>
      <w:r w:rsidRPr="005A02A8">
        <w:rPr>
          <w:rFonts w:ascii="Times New Roman" w:hAnsi="Times New Roman"/>
          <w:b/>
          <w:bCs/>
          <w:sz w:val="26"/>
          <w:szCs w:val="26"/>
        </w:rPr>
        <w:t>Выпускник школы должен обладать следующими качествами развития: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патриотизм, гражданственность,</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экологическая культура;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нравственность, духовность,</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креативность, творчество;</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здоровый образ жизни;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эстетическое и культурное развитие;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саморазвитие.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Воспитание осуществляется через организацию жизнедеятельности ребенка.</w:t>
      </w:r>
    </w:p>
    <w:p w:rsidR="00EF1E12" w:rsidRPr="005A02A8" w:rsidRDefault="00EF1E12" w:rsidP="005A02A8">
      <w:pPr>
        <w:spacing w:after="0" w:line="240" w:lineRule="auto"/>
        <w:ind w:firstLine="284"/>
        <w:contextualSpacing/>
        <w:jc w:val="both"/>
        <w:rPr>
          <w:rFonts w:ascii="Times New Roman" w:hAnsi="Times New Roman"/>
          <w:b/>
          <w:bCs/>
          <w:sz w:val="26"/>
          <w:szCs w:val="26"/>
        </w:rPr>
      </w:pPr>
      <w:r w:rsidRPr="005A02A8">
        <w:rPr>
          <w:rFonts w:ascii="Times New Roman" w:hAnsi="Times New Roman"/>
          <w:b/>
          <w:bCs/>
          <w:sz w:val="26"/>
          <w:szCs w:val="26"/>
        </w:rPr>
        <w:t>Формы организации воспитательной деятельности: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воспитание в процессе обучения;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w:t>
      </w:r>
      <w:proofErr w:type="spellStart"/>
      <w:r w:rsidRPr="005A02A8">
        <w:rPr>
          <w:rFonts w:ascii="Times New Roman" w:hAnsi="Times New Roman"/>
          <w:sz w:val="26"/>
          <w:szCs w:val="26"/>
        </w:rPr>
        <w:t>внеучебная</w:t>
      </w:r>
      <w:proofErr w:type="spellEnd"/>
      <w:r w:rsidRPr="005A02A8">
        <w:rPr>
          <w:rFonts w:ascii="Times New Roman" w:hAnsi="Times New Roman"/>
          <w:sz w:val="26"/>
          <w:szCs w:val="26"/>
        </w:rPr>
        <w:t xml:space="preserve"> деятельность:</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а) </w:t>
      </w:r>
      <w:proofErr w:type="spellStart"/>
      <w:r w:rsidRPr="005A02A8">
        <w:rPr>
          <w:rFonts w:ascii="Times New Roman" w:hAnsi="Times New Roman"/>
          <w:sz w:val="26"/>
          <w:szCs w:val="26"/>
        </w:rPr>
        <w:t>внутриклассная</w:t>
      </w:r>
      <w:proofErr w:type="spellEnd"/>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 xml:space="preserve">б) </w:t>
      </w:r>
      <w:proofErr w:type="spellStart"/>
      <w:r w:rsidRPr="005A02A8">
        <w:rPr>
          <w:rFonts w:ascii="Times New Roman" w:hAnsi="Times New Roman"/>
          <w:sz w:val="26"/>
          <w:szCs w:val="26"/>
        </w:rPr>
        <w:t>межклассная</w:t>
      </w:r>
      <w:proofErr w:type="spellEnd"/>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внеклассная;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г) участие в работе творческих объединений;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 внешкольная;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е) массовая, общешкольная;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ж) работа с семьей и общественностью.</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Эти формы осуществляются в виде различного рода </w:t>
      </w:r>
      <w:r w:rsidRPr="005A02A8">
        <w:rPr>
          <w:rFonts w:ascii="Times New Roman" w:hAnsi="Times New Roman"/>
          <w:b/>
          <w:bCs/>
          <w:sz w:val="26"/>
          <w:szCs w:val="26"/>
        </w:rPr>
        <w:t>творческих дел,</w:t>
      </w:r>
      <w:r w:rsidRPr="005A02A8">
        <w:rPr>
          <w:rFonts w:ascii="Times New Roman" w:hAnsi="Times New Roman"/>
          <w:sz w:val="26"/>
          <w:szCs w:val="26"/>
        </w:rPr>
        <w:t xml:space="preserve"> воспитательных мероприятий, предметных месячников, в ходе которых проходят конкурсы, олимпиады, викторины, КВНы. Прежде всего, это система школьных традиций. Традиции формируют дух школы, определяют ее лицо, являются объединяющим началом для детей и педагогов. Традиции являются ключевыми делами.</w:t>
      </w:r>
    </w:p>
    <w:p w:rsidR="00EF1E12" w:rsidRPr="005A02A8" w:rsidRDefault="00EF1E12" w:rsidP="005A02A8">
      <w:pPr>
        <w:spacing w:after="0" w:line="240" w:lineRule="auto"/>
        <w:ind w:firstLine="284"/>
        <w:contextualSpacing/>
        <w:jc w:val="both"/>
        <w:rPr>
          <w:rFonts w:ascii="Times New Roman" w:hAnsi="Times New Roman"/>
          <w:b/>
          <w:sz w:val="26"/>
          <w:szCs w:val="26"/>
        </w:rPr>
      </w:pPr>
      <w:r w:rsidRPr="005A02A8">
        <w:rPr>
          <w:rFonts w:ascii="Times New Roman" w:hAnsi="Times New Roman"/>
          <w:b/>
          <w:bCs/>
          <w:sz w:val="26"/>
          <w:szCs w:val="26"/>
        </w:rPr>
        <w:t xml:space="preserve">                       </w:t>
      </w:r>
    </w:p>
    <w:p w:rsidR="00EF1E12" w:rsidRPr="005A02A8" w:rsidRDefault="00EF1E12" w:rsidP="005A02A8">
      <w:pPr>
        <w:numPr>
          <w:ilvl w:val="0"/>
          <w:numId w:val="6"/>
        </w:numPr>
        <w:spacing w:after="0" w:line="240" w:lineRule="auto"/>
        <w:ind w:left="0"/>
        <w:contextualSpacing/>
        <w:jc w:val="both"/>
        <w:rPr>
          <w:rFonts w:ascii="Times New Roman" w:hAnsi="Times New Roman"/>
          <w:b/>
          <w:sz w:val="26"/>
          <w:szCs w:val="26"/>
        </w:rPr>
      </w:pPr>
      <w:r w:rsidRPr="005A02A8">
        <w:rPr>
          <w:rFonts w:ascii="Times New Roman" w:hAnsi="Times New Roman"/>
          <w:b/>
          <w:sz w:val="26"/>
          <w:szCs w:val="26"/>
        </w:rPr>
        <w:t>3.1 Партнерские взаимоотношения.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Воспитательная работа с обучающимися реализуется в контексте Программы в сотрудничестве с постоянными социальными партнерами школы, крупнейшими из которых сегодня являются: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«Детская школа искусств № 9» — это возможность проводить совместные мероприятия;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МБОДОУ № 268 – это возможность участвовать в совместных теоретических и практических мероприятиях с целью обеспечения адаптации детей к школе;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МБУК «Централизованная библиотечная система взрослого населения имени А. Горького» филиал № 19 имени Т. Шевченко, МБУК «Централизованная библиотечная система взрослого населения имени А. Горького» филиал № 3 имени А. Пушкина – осуществляет библиотечное и информационно - библиографическое обслуживание, участвует в различных мероприятиях;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КГБПОУ «Красноярский технологический техникум пищевой промышленности», КГАПОУ «Красноярский техникум сварочных технологий в энергетике» — это возможность для профессиональной организации и популяризации профессий, развитие творческих способностей, компетентности деятельности обучающихся, создание единого информационного пространства, участвовать в проведении совместных мероприятиях профессиональной направленности (мастер – классы, экскурсии, Недели профессии, Ярмарки профессий);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ММАУ «Центр моделирования ЗОЖ «Веста» - это возможность участвовать в совместных мероприятиях, направленных на ЗОЖ (проекты: «</w:t>
      </w:r>
      <w:proofErr w:type="spellStart"/>
      <w:r w:rsidRPr="005A02A8">
        <w:rPr>
          <w:rFonts w:ascii="Times New Roman" w:hAnsi="Times New Roman"/>
          <w:sz w:val="26"/>
          <w:szCs w:val="26"/>
        </w:rPr>
        <w:t>PROздоровье</w:t>
      </w:r>
      <w:proofErr w:type="spellEnd"/>
      <w:r w:rsidRPr="005A02A8">
        <w:rPr>
          <w:rFonts w:ascii="Times New Roman" w:hAnsi="Times New Roman"/>
          <w:sz w:val="26"/>
          <w:szCs w:val="26"/>
        </w:rPr>
        <w:t xml:space="preserve">», «Летний </w:t>
      </w:r>
      <w:proofErr w:type="spellStart"/>
      <w:r w:rsidRPr="005A02A8">
        <w:rPr>
          <w:rFonts w:ascii="Times New Roman" w:hAnsi="Times New Roman"/>
          <w:sz w:val="26"/>
          <w:szCs w:val="26"/>
        </w:rPr>
        <w:t>коворкинг</w:t>
      </w:r>
      <w:proofErr w:type="spellEnd"/>
      <w:r w:rsidRPr="005A02A8">
        <w:rPr>
          <w:rFonts w:ascii="Times New Roman" w:hAnsi="Times New Roman"/>
          <w:sz w:val="26"/>
          <w:szCs w:val="26"/>
        </w:rPr>
        <w:t>», «Единый день здорового питания», тренинги, семинары, акции);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Сбербанк России – совместная реализация программ по развитию личностного потенциала Благотворительного фонда «Вклад в будущее»;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МБОУ ДО ДДЮ «Школа самоопределения» - проведение профориентационных мероприятий, привлечение обучающихся к научно – практическим, исследовательским мероприятиям, к освоению дополнительных программ и интенсивным мероприятиям;</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МБУЦ психолого – педагогической, медицинской, социальной помощи – это возможность осуществлять специально организованное диагностическое наблюдение, проводить комплексное ПМП обследование;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Городской Молодежный </w:t>
      </w:r>
      <w:proofErr w:type="spellStart"/>
      <w:r w:rsidRPr="005A02A8">
        <w:rPr>
          <w:rFonts w:ascii="Times New Roman" w:hAnsi="Times New Roman"/>
          <w:sz w:val="26"/>
          <w:szCs w:val="26"/>
        </w:rPr>
        <w:t>военно</w:t>
      </w:r>
      <w:proofErr w:type="spellEnd"/>
      <w:r w:rsidRPr="005A02A8">
        <w:rPr>
          <w:rFonts w:ascii="Times New Roman" w:hAnsi="Times New Roman"/>
          <w:sz w:val="26"/>
          <w:szCs w:val="26"/>
        </w:rPr>
        <w:t xml:space="preserve"> – спортивный центр «Патриот» - это возможность участвовать в совместных мероприятиях патриотической направленности.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Районный и городской дворцы детского и юношеского творчества (ДДЮТ и ГДДЮТ) и их подразделения – это возможность реализации программ дополнительного образования, участия обучающихся во внеучебной деятельности с использованием ресурсов организаций, поддержки одаренных обучающихся. </w:t>
      </w:r>
    </w:p>
    <w:p w:rsidR="00EF1E12" w:rsidRPr="005A02A8" w:rsidRDefault="00EF1E12" w:rsidP="005A02A8">
      <w:pPr>
        <w:spacing w:after="0" w:line="240" w:lineRule="auto"/>
        <w:ind w:firstLine="284"/>
        <w:contextualSpacing/>
        <w:jc w:val="both"/>
        <w:rPr>
          <w:rFonts w:ascii="Times New Roman" w:hAnsi="Times New Roman"/>
          <w:sz w:val="26"/>
          <w:szCs w:val="26"/>
        </w:rPr>
      </w:pPr>
    </w:p>
    <w:p w:rsidR="00EF1E12" w:rsidRPr="005A02A8" w:rsidRDefault="00EF1E12" w:rsidP="005A02A8">
      <w:pPr>
        <w:spacing w:after="0" w:line="240" w:lineRule="auto"/>
        <w:ind w:firstLine="284"/>
        <w:contextualSpacing/>
        <w:jc w:val="both"/>
        <w:rPr>
          <w:rFonts w:ascii="Times New Roman" w:hAnsi="Times New Roman"/>
          <w:b/>
          <w:sz w:val="26"/>
          <w:szCs w:val="26"/>
        </w:rPr>
      </w:pPr>
      <w:r w:rsidRPr="005A02A8">
        <w:rPr>
          <w:rFonts w:ascii="Times New Roman" w:hAnsi="Times New Roman"/>
          <w:b/>
          <w:sz w:val="26"/>
          <w:szCs w:val="26"/>
        </w:rPr>
        <w:t>3.2 Участие в различных мероприятиях.</w:t>
      </w:r>
    </w:p>
    <w:p w:rsidR="00EF1E12" w:rsidRPr="005A02A8" w:rsidRDefault="008A7704"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lastRenderedPageBreak/>
        <w:t>В 2022/2023</w:t>
      </w:r>
      <w:r w:rsidR="00EF1E12" w:rsidRPr="005A02A8">
        <w:rPr>
          <w:rFonts w:ascii="Times New Roman" w:hAnsi="Times New Roman"/>
          <w:sz w:val="26"/>
          <w:szCs w:val="26"/>
        </w:rPr>
        <w:t xml:space="preserve"> учебном году одной из задач образовательной организации являлось формирование образовательно-воспитательной среды, способствующей воспитанию школьников, гражданской ответственности, духовности, культуры, инициативности, возможности к успешной социализации в обществе, здоровому образу жизни.</w:t>
      </w:r>
    </w:p>
    <w:p w:rsidR="00EF1E12" w:rsidRPr="005A02A8" w:rsidRDefault="00EF1E12" w:rsidP="005A02A8">
      <w:pPr>
        <w:spacing w:after="0" w:line="240" w:lineRule="auto"/>
        <w:ind w:firstLine="284"/>
        <w:contextualSpacing/>
        <w:jc w:val="both"/>
        <w:rPr>
          <w:rFonts w:ascii="Times New Roman" w:hAnsi="Times New Roman"/>
          <w:b/>
          <w:sz w:val="26"/>
          <w:szCs w:val="26"/>
        </w:rPr>
      </w:pPr>
    </w:p>
    <w:p w:rsidR="00EF1E12" w:rsidRPr="005A02A8" w:rsidRDefault="008A7704" w:rsidP="005A02A8">
      <w:pPr>
        <w:spacing w:after="0" w:line="240" w:lineRule="auto"/>
        <w:ind w:firstLine="284"/>
        <w:contextualSpacing/>
        <w:jc w:val="both"/>
        <w:rPr>
          <w:rFonts w:ascii="Times New Roman" w:hAnsi="Times New Roman"/>
          <w:b/>
          <w:sz w:val="26"/>
          <w:szCs w:val="26"/>
        </w:rPr>
      </w:pPr>
      <w:r>
        <w:rPr>
          <w:rFonts w:ascii="Times New Roman" w:hAnsi="Times New Roman"/>
          <w:b/>
          <w:sz w:val="26"/>
          <w:szCs w:val="26"/>
        </w:rPr>
        <w:t>Основные события за 2022 - 2023</w:t>
      </w:r>
      <w:r w:rsidR="00EF1E12" w:rsidRPr="005A02A8">
        <w:rPr>
          <w:rFonts w:ascii="Times New Roman" w:hAnsi="Times New Roman"/>
          <w:b/>
          <w:sz w:val="26"/>
          <w:szCs w:val="26"/>
        </w:rPr>
        <w:t xml:space="preserve"> учебный год в МАОУ СШ № 53 взросло – детского коллектива.</w:t>
      </w:r>
    </w:p>
    <w:p w:rsidR="00EF1E12" w:rsidRPr="005A02A8" w:rsidRDefault="00EF1E12" w:rsidP="005A02A8">
      <w:pPr>
        <w:spacing w:after="0" w:line="240" w:lineRule="auto"/>
        <w:ind w:firstLine="284"/>
        <w:contextualSpacing/>
        <w:jc w:val="both"/>
        <w:rPr>
          <w:rFonts w:ascii="Times New Roman" w:hAnsi="Times New Roman"/>
          <w:b/>
          <w:sz w:val="26"/>
          <w:szCs w:val="26"/>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957"/>
        <w:gridCol w:w="850"/>
        <w:gridCol w:w="3827"/>
        <w:gridCol w:w="2944"/>
      </w:tblGrid>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Событие</w:t>
            </w:r>
          </w:p>
        </w:tc>
        <w:tc>
          <w:tcPr>
            <w:tcW w:w="85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Кол</w:t>
            </w:r>
            <w:r w:rsidR="00065C36" w:rsidRPr="005A02A8">
              <w:rPr>
                <w:rFonts w:ascii="Times New Roman" w:hAnsi="Times New Roman"/>
                <w:sz w:val="24"/>
                <w:szCs w:val="24"/>
              </w:rPr>
              <w:t>-</w:t>
            </w:r>
            <w:r w:rsidRPr="005A02A8">
              <w:rPr>
                <w:rFonts w:ascii="Times New Roman" w:hAnsi="Times New Roman"/>
                <w:sz w:val="24"/>
                <w:szCs w:val="24"/>
              </w:rPr>
              <w:t>во участников</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Их деятельность</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Результат</w:t>
            </w:r>
          </w:p>
        </w:tc>
      </w:tr>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w:t>
            </w:r>
          </w:p>
        </w:tc>
        <w:tc>
          <w:tcPr>
            <w:tcW w:w="1957"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 xml:space="preserve">День </w:t>
            </w:r>
            <w:proofErr w:type="spellStart"/>
            <w:r>
              <w:rPr>
                <w:rFonts w:ascii="Times New Roman" w:hAnsi="Times New Roman"/>
                <w:sz w:val="24"/>
                <w:szCs w:val="24"/>
              </w:rPr>
              <w:t>соуправления</w:t>
            </w:r>
            <w:proofErr w:type="spellEnd"/>
            <w:r>
              <w:rPr>
                <w:rFonts w:ascii="Times New Roman" w:hAnsi="Times New Roman"/>
                <w:sz w:val="24"/>
                <w:szCs w:val="24"/>
              </w:rPr>
              <w:t xml:space="preserve"> «</w:t>
            </w:r>
            <w:r w:rsidR="00EF1E12" w:rsidRPr="005A02A8">
              <w:rPr>
                <w:rFonts w:ascii="Times New Roman" w:hAnsi="Times New Roman"/>
                <w:sz w:val="24"/>
                <w:szCs w:val="24"/>
              </w:rPr>
              <w:t>День учителя</w:t>
            </w:r>
            <w:r>
              <w:rPr>
                <w:rFonts w:ascii="Times New Roman" w:hAnsi="Times New Roman"/>
                <w:sz w:val="24"/>
                <w:szCs w:val="24"/>
              </w:rPr>
              <w:t>»</w:t>
            </w:r>
          </w:p>
        </w:tc>
        <w:tc>
          <w:tcPr>
            <w:tcW w:w="85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125</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iCs/>
                <w:sz w:val="24"/>
                <w:szCs w:val="24"/>
              </w:rPr>
            </w:pPr>
            <w:r w:rsidRPr="005A02A8">
              <w:rPr>
                <w:rFonts w:ascii="Times New Roman" w:hAnsi="Times New Roman"/>
                <w:sz w:val="24"/>
                <w:szCs w:val="24"/>
              </w:rPr>
              <w:t xml:space="preserve">Совет старшеклассников создавал оргкомитет по проведению мероприятия, в который входит: </w:t>
            </w:r>
            <w:r w:rsidRPr="005A02A8">
              <w:rPr>
                <w:rFonts w:ascii="Times New Roman" w:hAnsi="Times New Roman"/>
                <w:iCs/>
                <w:sz w:val="24"/>
                <w:szCs w:val="24"/>
              </w:rPr>
              <w:t>праздничное оформление учительской и актового зала;</w:t>
            </w:r>
          </w:p>
          <w:p w:rsidR="00EF1E12" w:rsidRPr="005A02A8" w:rsidRDefault="00EF1E12" w:rsidP="005A02A8">
            <w:pPr>
              <w:spacing w:after="0" w:line="240" w:lineRule="auto"/>
              <w:contextualSpacing/>
              <w:jc w:val="both"/>
              <w:rPr>
                <w:rFonts w:ascii="Times New Roman" w:hAnsi="Times New Roman"/>
                <w:iCs/>
                <w:sz w:val="24"/>
                <w:szCs w:val="24"/>
              </w:rPr>
            </w:pPr>
            <w:r w:rsidRPr="005A02A8">
              <w:rPr>
                <w:rFonts w:ascii="Times New Roman" w:hAnsi="Times New Roman"/>
                <w:iCs/>
                <w:sz w:val="24"/>
                <w:szCs w:val="24"/>
              </w:rPr>
              <w:t>приглашение учителей-ветеранов на праздничный концерт;</w:t>
            </w:r>
          </w:p>
          <w:p w:rsidR="00EF1E12" w:rsidRPr="005A02A8" w:rsidRDefault="00EF1E12" w:rsidP="005A02A8">
            <w:pPr>
              <w:spacing w:after="0" w:line="240" w:lineRule="auto"/>
              <w:contextualSpacing/>
              <w:jc w:val="both"/>
              <w:rPr>
                <w:rFonts w:ascii="Times New Roman" w:hAnsi="Times New Roman"/>
                <w:iCs/>
                <w:sz w:val="24"/>
                <w:szCs w:val="24"/>
              </w:rPr>
            </w:pPr>
            <w:r w:rsidRPr="005A02A8">
              <w:rPr>
                <w:rFonts w:ascii="Times New Roman" w:hAnsi="Times New Roman"/>
                <w:iCs/>
                <w:sz w:val="24"/>
                <w:szCs w:val="24"/>
              </w:rPr>
              <w:t>проведение уроков;</w:t>
            </w:r>
            <w:r w:rsidR="00065C36" w:rsidRPr="005A02A8">
              <w:rPr>
                <w:rFonts w:ascii="Times New Roman" w:hAnsi="Times New Roman"/>
                <w:iCs/>
                <w:sz w:val="24"/>
                <w:szCs w:val="24"/>
              </w:rPr>
              <w:t xml:space="preserve"> </w:t>
            </w:r>
            <w:r w:rsidRPr="005A02A8">
              <w:rPr>
                <w:rFonts w:ascii="Times New Roman" w:hAnsi="Times New Roman"/>
                <w:iCs/>
                <w:sz w:val="24"/>
                <w:szCs w:val="24"/>
              </w:rPr>
              <w:t xml:space="preserve">праздничный концерт для учителей. </w:t>
            </w:r>
          </w:p>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iCs/>
                <w:sz w:val="24"/>
                <w:szCs w:val="24"/>
              </w:rPr>
              <w:t>В этом мероприятии участвовали учителя. Были созданы 2 класса учителей, в которых преподавали старшеклассники.</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Учителя и обучающие получили положительные эмоции. </w:t>
            </w:r>
          </w:p>
          <w:p w:rsidR="00EF1E12" w:rsidRPr="005A02A8" w:rsidRDefault="00EF1E12" w:rsidP="005A02A8">
            <w:pPr>
              <w:spacing w:after="0" w:line="240" w:lineRule="auto"/>
              <w:contextualSpacing/>
              <w:jc w:val="both"/>
              <w:rPr>
                <w:rFonts w:ascii="Times New Roman" w:hAnsi="Times New Roman"/>
                <w:sz w:val="24"/>
                <w:szCs w:val="24"/>
              </w:rPr>
            </w:pPr>
          </w:p>
        </w:tc>
      </w:tr>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2</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Концерт, посвященный Международному женскому Дню 8 Марта.</w:t>
            </w:r>
          </w:p>
        </w:tc>
        <w:tc>
          <w:tcPr>
            <w:tcW w:w="85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87</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Концерт.</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Были представлены сценки, песни, мини театральные постановки.</w:t>
            </w:r>
          </w:p>
        </w:tc>
      </w:tr>
      <w:tr w:rsidR="00EF1E12" w:rsidRPr="005A02A8" w:rsidTr="00065C36">
        <w:trPr>
          <w:trHeight w:val="3615"/>
        </w:trPr>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3.</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Школьный фестиваль «Живая нить»</w:t>
            </w:r>
          </w:p>
        </w:tc>
        <w:tc>
          <w:tcPr>
            <w:tcW w:w="850"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300</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Фестиваль национальных культур «Живая нить традиций» (далее Фестиваль)  проводился  с целью обеспечения защиты прав и свобод граждан, формирования и внедрения в социальную практику установок толерантного сознания и совершенствования системы профилактических мер </w:t>
            </w:r>
            <w:proofErr w:type="spellStart"/>
            <w:r w:rsidRPr="005A02A8">
              <w:rPr>
                <w:rFonts w:ascii="Times New Roman" w:hAnsi="Times New Roman"/>
                <w:sz w:val="24"/>
                <w:szCs w:val="24"/>
              </w:rPr>
              <w:t>антиэкстремистской</w:t>
            </w:r>
            <w:proofErr w:type="spellEnd"/>
            <w:r w:rsidRPr="005A02A8">
              <w:rPr>
                <w:rFonts w:ascii="Times New Roman" w:hAnsi="Times New Roman"/>
                <w:sz w:val="24"/>
                <w:szCs w:val="24"/>
              </w:rPr>
              <w:t xml:space="preserve"> направленности, предупреждения экстремистских и </w:t>
            </w:r>
            <w:proofErr w:type="spellStart"/>
            <w:r w:rsidRPr="005A02A8">
              <w:rPr>
                <w:rFonts w:ascii="Times New Roman" w:hAnsi="Times New Roman"/>
                <w:sz w:val="24"/>
                <w:szCs w:val="24"/>
              </w:rPr>
              <w:t>ксенофобных</w:t>
            </w:r>
            <w:proofErr w:type="spellEnd"/>
            <w:r w:rsidRPr="005A02A8">
              <w:rPr>
                <w:rFonts w:ascii="Times New Roman" w:hAnsi="Times New Roman"/>
                <w:sz w:val="24"/>
                <w:szCs w:val="24"/>
              </w:rPr>
              <w:t xml:space="preserve"> проявлений.</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В нашей школе этот фестиваль стал традиционным событием.</w:t>
            </w:r>
          </w:p>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В этом году приняли участие сборные команды и представили   </w:t>
            </w:r>
            <w:r w:rsidR="008A7704">
              <w:rPr>
                <w:rFonts w:ascii="Times New Roman" w:hAnsi="Times New Roman"/>
                <w:sz w:val="24"/>
                <w:szCs w:val="24"/>
              </w:rPr>
              <w:t>национальности Сибири</w:t>
            </w:r>
            <w:r w:rsidRPr="005A02A8">
              <w:rPr>
                <w:rFonts w:ascii="Times New Roman" w:hAnsi="Times New Roman"/>
                <w:sz w:val="24"/>
                <w:szCs w:val="24"/>
              </w:rPr>
              <w:t>.</w:t>
            </w:r>
          </w:p>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Они рассказывали о традициях, представляли национальное блюдо, показывали творческий номер.</w:t>
            </w:r>
          </w:p>
        </w:tc>
      </w:tr>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4</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Конкурс «Сильный, смелый, ловкий»</w:t>
            </w:r>
          </w:p>
        </w:tc>
        <w:tc>
          <w:tcPr>
            <w:tcW w:w="85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165</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Патриотическое воспитание юношей и девушек.</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r>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5</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Добровольческая акция «Помогаем хвостикам»</w:t>
            </w:r>
          </w:p>
        </w:tc>
        <w:tc>
          <w:tcPr>
            <w:tcW w:w="850" w:type="dxa"/>
            <w:shd w:val="clear" w:color="auto" w:fill="auto"/>
          </w:tcPr>
          <w:p w:rsidR="00EF1E12" w:rsidRPr="005A02A8" w:rsidRDefault="008A7704" w:rsidP="005A02A8">
            <w:pPr>
              <w:spacing w:after="0" w:line="240" w:lineRule="auto"/>
              <w:contextualSpacing/>
              <w:jc w:val="center"/>
              <w:rPr>
                <w:rFonts w:ascii="Times New Roman" w:hAnsi="Times New Roman"/>
                <w:sz w:val="24"/>
                <w:szCs w:val="24"/>
              </w:rPr>
            </w:pPr>
            <w:r>
              <w:rPr>
                <w:rFonts w:ascii="Times New Roman" w:hAnsi="Times New Roman"/>
                <w:sz w:val="24"/>
                <w:szCs w:val="24"/>
              </w:rPr>
              <w:t>1000</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В течении всего учебного года учащиеся нашей школы принимали активное участие в добровольческой акции «Помогаем хвостикам», которую проводил приют «Белый клык».</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Ученики собирали корм для собак, ходили в приют убирались, делали паспорта для собак. </w:t>
            </w:r>
          </w:p>
        </w:tc>
      </w:tr>
      <w:tr w:rsidR="00EF1E12" w:rsidRPr="005A02A8" w:rsidTr="00065C36">
        <w:tc>
          <w:tcPr>
            <w:tcW w:w="732"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lastRenderedPageBreak/>
              <w:t>6</w:t>
            </w:r>
          </w:p>
        </w:tc>
        <w:tc>
          <w:tcPr>
            <w:tcW w:w="195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Участие в международной акции «Георгиевская ленточка», «Сады Победы»</w:t>
            </w:r>
          </w:p>
        </w:tc>
        <w:tc>
          <w:tcPr>
            <w:tcW w:w="85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324</w:t>
            </w:r>
          </w:p>
        </w:tc>
        <w:tc>
          <w:tcPr>
            <w:tcW w:w="3827"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Учащиеся школы участвовали в торжественных мероприятиях, посвященных Дню Победы: раздавали на улицах георгиевские ленты жителям микрорайона. К 9 мая были высажены саженцы деревьев на Аллее памяти.</w:t>
            </w:r>
          </w:p>
        </w:tc>
        <w:tc>
          <w:tcPr>
            <w:tcW w:w="294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Патриотическое воспитание учащихся.</w:t>
            </w:r>
          </w:p>
        </w:tc>
      </w:tr>
      <w:tr w:rsidR="008A7704" w:rsidRPr="005A02A8" w:rsidTr="00065C36">
        <w:tc>
          <w:tcPr>
            <w:tcW w:w="732"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1957"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Конкурс «Битва хоров»</w:t>
            </w:r>
          </w:p>
        </w:tc>
        <w:tc>
          <w:tcPr>
            <w:tcW w:w="850"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1200</w:t>
            </w:r>
          </w:p>
        </w:tc>
        <w:tc>
          <w:tcPr>
            <w:tcW w:w="3827"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Конкурс патриотической песни  «Битва хоров» проводился в рамках патриотического воспитания.</w:t>
            </w:r>
          </w:p>
        </w:tc>
        <w:tc>
          <w:tcPr>
            <w:tcW w:w="2944"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p>
        </w:tc>
      </w:tr>
      <w:tr w:rsidR="008A7704" w:rsidRPr="005A02A8" w:rsidTr="00065C36">
        <w:tc>
          <w:tcPr>
            <w:tcW w:w="732" w:type="dxa"/>
            <w:shd w:val="clear" w:color="auto" w:fill="auto"/>
          </w:tcPr>
          <w:p w:rsidR="008A7704"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1957" w:type="dxa"/>
            <w:shd w:val="clear" w:color="auto" w:fill="auto"/>
          </w:tcPr>
          <w:p w:rsidR="008A7704"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Концерт «Дороги Победы»</w:t>
            </w:r>
          </w:p>
        </w:tc>
        <w:tc>
          <w:tcPr>
            <w:tcW w:w="850" w:type="dxa"/>
            <w:shd w:val="clear" w:color="auto" w:fill="auto"/>
          </w:tcPr>
          <w:p w:rsidR="008A7704"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600</w:t>
            </w:r>
          </w:p>
        </w:tc>
        <w:tc>
          <w:tcPr>
            <w:tcW w:w="3827" w:type="dxa"/>
            <w:shd w:val="clear" w:color="auto" w:fill="auto"/>
          </w:tcPr>
          <w:p w:rsidR="008A7704" w:rsidRDefault="008A7704" w:rsidP="005A02A8">
            <w:pPr>
              <w:spacing w:after="0" w:line="240" w:lineRule="auto"/>
              <w:contextualSpacing/>
              <w:jc w:val="both"/>
              <w:rPr>
                <w:rFonts w:ascii="Times New Roman" w:hAnsi="Times New Roman"/>
                <w:sz w:val="24"/>
                <w:szCs w:val="24"/>
              </w:rPr>
            </w:pPr>
            <w:r>
              <w:rPr>
                <w:rFonts w:ascii="Times New Roman" w:hAnsi="Times New Roman"/>
                <w:sz w:val="24"/>
                <w:szCs w:val="24"/>
              </w:rPr>
              <w:t>Концерт, посвященный Дню Победы, проводился в рамках патриотического воспитания и гражданской идентичности.</w:t>
            </w:r>
          </w:p>
        </w:tc>
        <w:tc>
          <w:tcPr>
            <w:tcW w:w="2944" w:type="dxa"/>
            <w:shd w:val="clear" w:color="auto" w:fill="auto"/>
          </w:tcPr>
          <w:p w:rsidR="008A7704" w:rsidRPr="005A02A8" w:rsidRDefault="008A7704" w:rsidP="005A02A8">
            <w:pPr>
              <w:spacing w:after="0" w:line="240" w:lineRule="auto"/>
              <w:contextualSpacing/>
              <w:jc w:val="both"/>
              <w:rPr>
                <w:rFonts w:ascii="Times New Roman" w:hAnsi="Times New Roman"/>
                <w:sz w:val="24"/>
                <w:szCs w:val="24"/>
              </w:rPr>
            </w:pPr>
          </w:p>
        </w:tc>
      </w:tr>
      <w:tr w:rsidR="00475DA9" w:rsidRPr="005A02A8" w:rsidTr="00065C36">
        <w:tc>
          <w:tcPr>
            <w:tcW w:w="732" w:type="dxa"/>
            <w:shd w:val="clear" w:color="auto" w:fill="auto"/>
          </w:tcPr>
          <w:p w:rsidR="00475DA9"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1957" w:type="dxa"/>
            <w:shd w:val="clear" w:color="auto" w:fill="auto"/>
          </w:tcPr>
          <w:p w:rsidR="00475DA9"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Радуга Талантов</w:t>
            </w:r>
          </w:p>
        </w:tc>
        <w:tc>
          <w:tcPr>
            <w:tcW w:w="850" w:type="dxa"/>
            <w:shd w:val="clear" w:color="auto" w:fill="auto"/>
          </w:tcPr>
          <w:p w:rsidR="00475DA9"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500</w:t>
            </w:r>
          </w:p>
        </w:tc>
        <w:tc>
          <w:tcPr>
            <w:tcW w:w="3827" w:type="dxa"/>
            <w:shd w:val="clear" w:color="auto" w:fill="auto"/>
          </w:tcPr>
          <w:p w:rsidR="00475DA9"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 xml:space="preserve">Фестиваль творчества. Учащиеся представляли свои творческие работы (рисунки, поделки и </w:t>
            </w:r>
            <w:proofErr w:type="spellStart"/>
            <w:r>
              <w:rPr>
                <w:rFonts w:ascii="Times New Roman" w:hAnsi="Times New Roman"/>
                <w:sz w:val="24"/>
                <w:szCs w:val="24"/>
              </w:rPr>
              <w:t>пр</w:t>
            </w:r>
            <w:proofErr w:type="spellEnd"/>
            <w:r>
              <w:rPr>
                <w:rFonts w:ascii="Times New Roman" w:hAnsi="Times New Roman"/>
                <w:sz w:val="24"/>
                <w:szCs w:val="24"/>
              </w:rPr>
              <w:t xml:space="preserve">), и номера. </w:t>
            </w:r>
          </w:p>
        </w:tc>
        <w:tc>
          <w:tcPr>
            <w:tcW w:w="2944" w:type="dxa"/>
            <w:shd w:val="clear" w:color="auto" w:fill="auto"/>
          </w:tcPr>
          <w:p w:rsidR="00475DA9" w:rsidRPr="005A02A8" w:rsidRDefault="00475DA9" w:rsidP="005A02A8">
            <w:pPr>
              <w:spacing w:after="0" w:line="240" w:lineRule="auto"/>
              <w:contextualSpacing/>
              <w:jc w:val="both"/>
              <w:rPr>
                <w:rFonts w:ascii="Times New Roman" w:hAnsi="Times New Roman"/>
                <w:sz w:val="24"/>
                <w:szCs w:val="24"/>
              </w:rPr>
            </w:pPr>
          </w:p>
        </w:tc>
      </w:tr>
    </w:tbl>
    <w:p w:rsidR="00EF1E12" w:rsidRPr="005A02A8" w:rsidRDefault="00EF1E12" w:rsidP="005A02A8">
      <w:pPr>
        <w:spacing w:after="0" w:line="240" w:lineRule="auto"/>
        <w:ind w:firstLine="284"/>
        <w:contextualSpacing/>
        <w:jc w:val="both"/>
        <w:rPr>
          <w:rFonts w:ascii="Times New Roman" w:hAnsi="Times New Roman"/>
          <w:vanish/>
          <w:sz w:val="26"/>
          <w:szCs w:val="26"/>
        </w:rPr>
      </w:pPr>
    </w:p>
    <w:tbl>
      <w:tblPr>
        <w:tblpPr w:leftFromText="180" w:rightFromText="180" w:vertAnchor="text" w:horzAnchor="margin" w:tblpXSpec="center" w:tblpY="3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701"/>
        <w:gridCol w:w="1134"/>
        <w:gridCol w:w="2126"/>
      </w:tblGrid>
      <w:tr w:rsidR="00EF1E12" w:rsidRPr="005A02A8" w:rsidTr="00065C36">
        <w:trPr>
          <w:trHeight w:val="979"/>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b/>
                <w:sz w:val="24"/>
                <w:szCs w:val="24"/>
              </w:rPr>
            </w:pPr>
          </w:p>
          <w:p w:rsidR="00EF1E12" w:rsidRPr="005A02A8" w:rsidRDefault="00EF1E12" w:rsidP="005A02A8">
            <w:pPr>
              <w:spacing w:after="0" w:line="240" w:lineRule="auto"/>
              <w:contextualSpacing/>
              <w:jc w:val="both"/>
              <w:rPr>
                <w:rFonts w:ascii="Times New Roman" w:hAnsi="Times New Roman"/>
                <w:b/>
                <w:sz w:val="24"/>
                <w:szCs w:val="24"/>
              </w:rPr>
            </w:pPr>
            <w:r w:rsidRPr="005A02A8">
              <w:rPr>
                <w:rFonts w:ascii="Times New Roman" w:hAnsi="Times New Roman"/>
                <w:b/>
                <w:sz w:val="24"/>
                <w:szCs w:val="24"/>
              </w:rPr>
              <w:t>Мероприятия</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
                <w:sz w:val="24"/>
                <w:szCs w:val="24"/>
              </w:rPr>
            </w:pPr>
            <w:r w:rsidRPr="005A02A8">
              <w:rPr>
                <w:rFonts w:ascii="Times New Roman" w:hAnsi="Times New Roman"/>
                <w:b/>
                <w:sz w:val="24"/>
                <w:szCs w:val="24"/>
              </w:rPr>
              <w:t>Уровень</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b/>
                <w:sz w:val="24"/>
                <w:szCs w:val="24"/>
              </w:rPr>
            </w:pPr>
            <w:r w:rsidRPr="005A02A8">
              <w:rPr>
                <w:rFonts w:ascii="Times New Roman" w:hAnsi="Times New Roman"/>
                <w:b/>
                <w:sz w:val="24"/>
                <w:szCs w:val="24"/>
              </w:rPr>
              <w:t>Место</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b/>
                <w:sz w:val="24"/>
                <w:szCs w:val="24"/>
              </w:rPr>
            </w:pPr>
            <w:r w:rsidRPr="005A02A8">
              <w:rPr>
                <w:rFonts w:ascii="Times New Roman" w:hAnsi="Times New Roman"/>
                <w:b/>
                <w:sz w:val="24"/>
                <w:szCs w:val="24"/>
              </w:rPr>
              <w:t>Организаторы, количество участников</w:t>
            </w:r>
          </w:p>
        </w:tc>
      </w:tr>
      <w:tr w:rsidR="00EF1E12" w:rsidRPr="005A02A8" w:rsidTr="00065C36">
        <w:trPr>
          <w:trHeight w:val="938"/>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Всероссийская олимпиада школьников</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Участие</w:t>
            </w:r>
          </w:p>
        </w:tc>
        <w:tc>
          <w:tcPr>
            <w:tcW w:w="2126" w:type="dxa"/>
            <w:shd w:val="clear" w:color="auto" w:fill="auto"/>
          </w:tcPr>
          <w:p w:rsidR="00EF1E12" w:rsidRPr="005A02A8" w:rsidRDefault="00EF1E12" w:rsidP="008A7704">
            <w:pPr>
              <w:spacing w:after="0" w:line="240" w:lineRule="auto"/>
              <w:contextualSpacing/>
              <w:jc w:val="both"/>
              <w:rPr>
                <w:rFonts w:ascii="Times New Roman" w:hAnsi="Times New Roman"/>
                <w:sz w:val="24"/>
                <w:szCs w:val="24"/>
              </w:rPr>
            </w:pPr>
            <w:proofErr w:type="spellStart"/>
            <w:r w:rsidRPr="005A02A8">
              <w:rPr>
                <w:rFonts w:ascii="Times New Roman" w:hAnsi="Times New Roman"/>
                <w:sz w:val="24"/>
                <w:szCs w:val="24"/>
              </w:rPr>
              <w:t>Сташкевич</w:t>
            </w:r>
            <w:proofErr w:type="spellEnd"/>
            <w:r w:rsidRPr="005A02A8">
              <w:rPr>
                <w:rFonts w:ascii="Times New Roman" w:hAnsi="Times New Roman"/>
                <w:sz w:val="24"/>
                <w:szCs w:val="24"/>
              </w:rPr>
              <w:t xml:space="preserve"> Я.В., Шипилов В.В., </w:t>
            </w:r>
          </w:p>
        </w:tc>
      </w:tr>
      <w:tr w:rsidR="00EF1E12" w:rsidRPr="005A02A8" w:rsidTr="00065C36">
        <w:trPr>
          <w:trHeight w:val="716"/>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Школьный соревнования – спортивные эстафеты среди 4-х классов</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Сташкевич</w:t>
            </w:r>
            <w:proofErr w:type="spellEnd"/>
            <w:r>
              <w:rPr>
                <w:rFonts w:ascii="Times New Roman" w:hAnsi="Times New Roman"/>
                <w:sz w:val="24"/>
                <w:szCs w:val="24"/>
              </w:rPr>
              <w:t xml:space="preserve"> Я.В.(200</w:t>
            </w:r>
            <w:r w:rsidR="00EF1E12" w:rsidRPr="005A02A8">
              <w:rPr>
                <w:rFonts w:ascii="Times New Roman" w:hAnsi="Times New Roman"/>
                <w:sz w:val="24"/>
                <w:szCs w:val="24"/>
              </w:rPr>
              <w:t>)</w:t>
            </w:r>
          </w:p>
        </w:tc>
      </w:tr>
      <w:tr w:rsidR="00EF1E12" w:rsidRPr="005A02A8" w:rsidTr="00065C36">
        <w:trPr>
          <w:trHeight w:val="560"/>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Открытое первенство по баскетболу среди девушек</w:t>
            </w:r>
          </w:p>
        </w:tc>
        <w:tc>
          <w:tcPr>
            <w:tcW w:w="2835" w:type="dxa"/>
            <w:gridSpan w:val="2"/>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Сташкевич</w:t>
            </w:r>
            <w:proofErr w:type="spellEnd"/>
            <w:r>
              <w:rPr>
                <w:rFonts w:ascii="Times New Roman" w:hAnsi="Times New Roman"/>
                <w:sz w:val="24"/>
                <w:szCs w:val="24"/>
              </w:rPr>
              <w:t xml:space="preserve"> Я.В</w:t>
            </w:r>
            <w:r w:rsidR="00EF1E12" w:rsidRPr="005A02A8">
              <w:rPr>
                <w:rFonts w:ascii="Times New Roman" w:hAnsi="Times New Roman"/>
                <w:sz w:val="24"/>
                <w:szCs w:val="24"/>
              </w:rPr>
              <w:t>. (12)</w:t>
            </w:r>
          </w:p>
        </w:tc>
      </w:tr>
      <w:tr w:rsidR="00EF1E12" w:rsidRPr="005A02A8" w:rsidTr="00065C36">
        <w:trPr>
          <w:trHeight w:val="696"/>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Участие в рамках проекта «Билет в будущее»</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Участие</w:t>
            </w:r>
          </w:p>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грамота</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 (12)</w:t>
            </w:r>
          </w:p>
        </w:tc>
      </w:tr>
      <w:tr w:rsidR="00EF1E12" w:rsidRPr="005A02A8" w:rsidTr="00065C36">
        <w:trPr>
          <w:trHeight w:val="381"/>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roofErr w:type="spellStart"/>
            <w:r w:rsidRPr="005A02A8">
              <w:rPr>
                <w:rFonts w:ascii="Times New Roman" w:hAnsi="Times New Roman"/>
                <w:sz w:val="24"/>
                <w:szCs w:val="24"/>
              </w:rPr>
              <w:t>БезГраничные</w:t>
            </w:r>
            <w:proofErr w:type="spellEnd"/>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краевой</w:t>
            </w:r>
          </w:p>
        </w:tc>
        <w:tc>
          <w:tcPr>
            <w:tcW w:w="1134" w:type="dxa"/>
            <w:shd w:val="clear" w:color="auto" w:fill="auto"/>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Участие</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М.В.(17)</w:t>
            </w:r>
          </w:p>
        </w:tc>
      </w:tr>
      <w:tr w:rsidR="00EF1E12" w:rsidRPr="005A02A8" w:rsidTr="00065C36">
        <w:trPr>
          <w:trHeight w:val="415"/>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Мобильный конкурс</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краевой</w:t>
            </w:r>
          </w:p>
        </w:tc>
        <w:tc>
          <w:tcPr>
            <w:tcW w:w="1134" w:type="dxa"/>
            <w:shd w:val="clear" w:color="auto" w:fill="auto"/>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Участие</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 (16)</w:t>
            </w:r>
          </w:p>
        </w:tc>
      </w:tr>
      <w:tr w:rsidR="00EF1E12" w:rsidRPr="005A02A8" w:rsidTr="00065C36">
        <w:trPr>
          <w:trHeight w:val="606"/>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Городской конкурс по робототехнике </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 место</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 (3)</w:t>
            </w:r>
          </w:p>
        </w:tc>
      </w:tr>
      <w:tr w:rsidR="00EF1E12" w:rsidRPr="005A02A8" w:rsidTr="00065C36">
        <w:trPr>
          <w:trHeight w:val="423"/>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Региональный чемпионат  </w:t>
            </w:r>
            <w:proofErr w:type="spellStart"/>
            <w:r w:rsidRPr="005A02A8">
              <w:rPr>
                <w:rFonts w:ascii="Times New Roman" w:hAnsi="Times New Roman"/>
                <w:sz w:val="24"/>
                <w:szCs w:val="24"/>
                <w:lang w:val="en-US"/>
              </w:rPr>
              <w:t>WorldSkillsRussia</w:t>
            </w:r>
            <w:proofErr w:type="spellEnd"/>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краевой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 место</w:t>
            </w: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Долгова М.В.</w:t>
            </w:r>
          </w:p>
        </w:tc>
      </w:tr>
      <w:tr w:rsidR="00EF1E12" w:rsidRPr="005A02A8" w:rsidTr="00065C36">
        <w:trPr>
          <w:trHeight w:val="359"/>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Проект «</w:t>
            </w:r>
            <w:proofErr w:type="spellStart"/>
            <w:r w:rsidRPr="005A02A8">
              <w:rPr>
                <w:rFonts w:ascii="Times New Roman" w:hAnsi="Times New Roman"/>
                <w:sz w:val="24"/>
                <w:szCs w:val="24"/>
              </w:rPr>
              <w:t>Русал</w:t>
            </w:r>
            <w:proofErr w:type="spellEnd"/>
            <w:r w:rsidRPr="005A02A8">
              <w:rPr>
                <w:rFonts w:ascii="Times New Roman" w:hAnsi="Times New Roman"/>
                <w:sz w:val="24"/>
                <w:szCs w:val="24"/>
              </w:rPr>
              <w:t>»</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Участие</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 (5)</w:t>
            </w:r>
          </w:p>
        </w:tc>
      </w:tr>
      <w:tr w:rsidR="00EF1E12" w:rsidRPr="005A02A8" w:rsidTr="00065C36">
        <w:trPr>
          <w:trHeight w:val="359"/>
        </w:trPr>
        <w:tc>
          <w:tcPr>
            <w:tcW w:w="5070" w:type="dxa"/>
            <w:shd w:val="clear" w:color="auto" w:fill="auto"/>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Чемпионат города Красноярска  по тайскому боксу</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1 место</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roofErr w:type="spellStart"/>
            <w:r w:rsidRPr="005A02A8">
              <w:rPr>
                <w:rFonts w:ascii="Times New Roman" w:hAnsi="Times New Roman"/>
                <w:sz w:val="24"/>
                <w:szCs w:val="24"/>
              </w:rPr>
              <w:t>Сташкевич</w:t>
            </w:r>
            <w:proofErr w:type="spellEnd"/>
            <w:r w:rsidRPr="005A02A8">
              <w:rPr>
                <w:rFonts w:ascii="Times New Roman" w:hAnsi="Times New Roman"/>
                <w:sz w:val="24"/>
                <w:szCs w:val="24"/>
              </w:rPr>
              <w:t xml:space="preserve"> Я.В. (1)</w:t>
            </w:r>
          </w:p>
        </w:tc>
      </w:tr>
      <w:tr w:rsidR="00EF1E12" w:rsidRPr="005A02A8" w:rsidTr="00065C36">
        <w:trPr>
          <w:trHeight w:val="359"/>
        </w:trPr>
        <w:tc>
          <w:tcPr>
            <w:tcW w:w="5070" w:type="dxa"/>
            <w:shd w:val="clear" w:color="auto" w:fill="auto"/>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Городской конкурс «Инженерная лига»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3 место</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Долгова М.В. (5)</w:t>
            </w:r>
          </w:p>
        </w:tc>
      </w:tr>
      <w:tr w:rsidR="00EF1E12" w:rsidRPr="005A02A8" w:rsidTr="00065C36">
        <w:trPr>
          <w:trHeight w:val="359"/>
        </w:trPr>
        <w:tc>
          <w:tcPr>
            <w:tcW w:w="5070"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Международный конкурс «Артист Сибири»</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международный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Лауреат</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Игнатьева С.П. (5)</w:t>
            </w:r>
          </w:p>
        </w:tc>
      </w:tr>
      <w:tr w:rsidR="00EF1E12" w:rsidRPr="005A02A8" w:rsidTr="00065C36">
        <w:trPr>
          <w:trHeight w:val="359"/>
        </w:trPr>
        <w:tc>
          <w:tcPr>
            <w:tcW w:w="5070"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Международный конкурс «Дети детям»</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международный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Лауреат</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Игнатьева С.П. (5)</w:t>
            </w:r>
          </w:p>
        </w:tc>
      </w:tr>
      <w:tr w:rsidR="00EF1E12" w:rsidRPr="005A02A8" w:rsidTr="00065C36">
        <w:trPr>
          <w:trHeight w:val="894"/>
        </w:trPr>
        <w:tc>
          <w:tcPr>
            <w:tcW w:w="5070"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«Колесо фортуны»</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дипломант 3 степени</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Игнатьева С.П. (5)</w:t>
            </w:r>
          </w:p>
        </w:tc>
      </w:tr>
      <w:tr w:rsidR="00EF1E12" w:rsidRPr="005A02A8" w:rsidTr="00065C36">
        <w:trPr>
          <w:trHeight w:val="864"/>
        </w:trPr>
        <w:tc>
          <w:tcPr>
            <w:tcW w:w="5070"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lastRenderedPageBreak/>
              <w:t xml:space="preserve">международный творческий форум и фестиваль-конкурс </w:t>
            </w:r>
            <w:proofErr w:type="spellStart"/>
            <w:r w:rsidRPr="005A02A8">
              <w:rPr>
                <w:rFonts w:ascii="Times New Roman" w:hAnsi="Times New Roman"/>
                <w:sz w:val="24"/>
                <w:szCs w:val="24"/>
              </w:rPr>
              <w:t>ARTist</w:t>
            </w:r>
            <w:proofErr w:type="spellEnd"/>
            <w:r w:rsidRPr="005A02A8">
              <w:rPr>
                <w:rFonts w:ascii="Times New Roman" w:hAnsi="Times New Roman"/>
                <w:sz w:val="24"/>
                <w:szCs w:val="24"/>
              </w:rPr>
              <w:t xml:space="preserve"> Сибири «Крылья творчества»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международный</w:t>
            </w:r>
          </w:p>
        </w:tc>
        <w:tc>
          <w:tcPr>
            <w:tcW w:w="1134" w:type="dxa"/>
          </w:tcPr>
          <w:p w:rsidR="00EF1E12" w:rsidRPr="005A02A8" w:rsidRDefault="00EF1E12" w:rsidP="005A02A8">
            <w:pPr>
              <w:spacing w:after="0" w:line="240" w:lineRule="auto"/>
              <w:contextualSpacing/>
              <w:rPr>
                <w:rFonts w:ascii="Times New Roman" w:hAnsi="Times New Roman"/>
                <w:sz w:val="24"/>
                <w:szCs w:val="24"/>
              </w:rPr>
            </w:pPr>
            <w:r w:rsidRPr="005A02A8">
              <w:rPr>
                <w:rFonts w:ascii="Times New Roman" w:hAnsi="Times New Roman"/>
                <w:sz w:val="24"/>
                <w:szCs w:val="24"/>
              </w:rPr>
              <w:t>Лауреат</w:t>
            </w: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Игнатьева С.П. (5)</w:t>
            </w:r>
          </w:p>
        </w:tc>
      </w:tr>
      <w:tr w:rsidR="00EF1E12" w:rsidRPr="005A02A8" w:rsidTr="00065C36">
        <w:trPr>
          <w:trHeight w:val="606"/>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Арт-ель</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участие</w:t>
            </w:r>
          </w:p>
        </w:tc>
        <w:tc>
          <w:tcPr>
            <w:tcW w:w="2126"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Зайнуллина</w:t>
            </w:r>
            <w:proofErr w:type="spellEnd"/>
            <w:r>
              <w:rPr>
                <w:rFonts w:ascii="Times New Roman" w:hAnsi="Times New Roman"/>
                <w:sz w:val="24"/>
                <w:szCs w:val="24"/>
              </w:rPr>
              <w:t xml:space="preserve"> Н.Н</w:t>
            </w:r>
            <w:r w:rsidR="00EF1E12" w:rsidRPr="005A02A8">
              <w:rPr>
                <w:rFonts w:ascii="Times New Roman" w:hAnsi="Times New Roman"/>
                <w:sz w:val="24"/>
                <w:szCs w:val="24"/>
              </w:rPr>
              <w:t>. (6)</w:t>
            </w:r>
          </w:p>
        </w:tc>
      </w:tr>
      <w:tr w:rsidR="00EF1E12" w:rsidRPr="005A02A8" w:rsidTr="00065C36">
        <w:trPr>
          <w:trHeight w:val="621"/>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Новогодняя игрушка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1 место</w:t>
            </w:r>
          </w:p>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2 место</w:t>
            </w: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Зайнуллина</w:t>
            </w:r>
            <w:proofErr w:type="spellEnd"/>
            <w:r>
              <w:rPr>
                <w:rFonts w:ascii="Times New Roman" w:hAnsi="Times New Roman"/>
                <w:sz w:val="24"/>
                <w:szCs w:val="24"/>
              </w:rPr>
              <w:t xml:space="preserve"> Н.Н.</w:t>
            </w:r>
          </w:p>
        </w:tc>
      </w:tr>
      <w:tr w:rsidR="00EF1E12" w:rsidRPr="005A02A8" w:rsidTr="00065C36">
        <w:trPr>
          <w:trHeight w:val="925"/>
        </w:trPr>
        <w:tc>
          <w:tcPr>
            <w:tcW w:w="5070" w:type="dxa"/>
            <w:shd w:val="clear" w:color="auto" w:fill="auto"/>
          </w:tcPr>
          <w:p w:rsidR="00EF1E12" w:rsidRPr="005A02A8" w:rsidRDefault="008A7704" w:rsidP="008A7704">
            <w:pPr>
              <w:spacing w:after="0" w:line="240" w:lineRule="auto"/>
              <w:contextualSpacing/>
              <w:jc w:val="both"/>
              <w:rPr>
                <w:rFonts w:ascii="Times New Roman" w:hAnsi="Times New Roman"/>
                <w:sz w:val="24"/>
                <w:szCs w:val="24"/>
              </w:rPr>
            </w:pPr>
            <w:r>
              <w:rPr>
                <w:rFonts w:ascii="Times New Roman" w:hAnsi="Times New Roman"/>
                <w:sz w:val="24"/>
                <w:szCs w:val="24"/>
              </w:rPr>
              <w:t>Новогодние</w:t>
            </w:r>
            <w:r w:rsidR="00EF1E12" w:rsidRPr="005A02A8">
              <w:rPr>
                <w:rFonts w:ascii="Times New Roman" w:hAnsi="Times New Roman"/>
                <w:sz w:val="24"/>
                <w:szCs w:val="24"/>
              </w:rPr>
              <w:t xml:space="preserve"> </w:t>
            </w:r>
            <w:r>
              <w:rPr>
                <w:rFonts w:ascii="Times New Roman" w:hAnsi="Times New Roman"/>
                <w:sz w:val="24"/>
                <w:szCs w:val="24"/>
              </w:rPr>
              <w:t>представления</w:t>
            </w:r>
            <w:r w:rsidR="00EF1E12" w:rsidRPr="005A02A8">
              <w:rPr>
                <w:rFonts w:ascii="Times New Roman" w:hAnsi="Times New Roman"/>
                <w:sz w:val="24"/>
                <w:szCs w:val="24"/>
              </w:rPr>
              <w:t xml:space="preserve"> для начальной школы</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8A7704"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Зайнуллина</w:t>
            </w:r>
            <w:proofErr w:type="spellEnd"/>
            <w:r>
              <w:rPr>
                <w:rFonts w:ascii="Times New Roman" w:hAnsi="Times New Roman"/>
                <w:sz w:val="24"/>
                <w:szCs w:val="24"/>
              </w:rPr>
              <w:t xml:space="preserve"> Н.Н.</w:t>
            </w:r>
            <w:r w:rsidR="00475DA9">
              <w:rPr>
                <w:rFonts w:ascii="Times New Roman" w:hAnsi="Times New Roman"/>
                <w:sz w:val="24"/>
                <w:szCs w:val="24"/>
              </w:rPr>
              <w:t xml:space="preserve"> (400</w:t>
            </w:r>
            <w:r w:rsidR="00EF1E12" w:rsidRPr="005A02A8">
              <w:rPr>
                <w:rFonts w:ascii="Times New Roman" w:hAnsi="Times New Roman"/>
                <w:sz w:val="24"/>
                <w:szCs w:val="24"/>
              </w:rPr>
              <w:t>)</w:t>
            </w:r>
          </w:p>
        </w:tc>
      </w:tr>
      <w:tr w:rsidR="00EF1E12" w:rsidRPr="005A02A8" w:rsidTr="00065C36">
        <w:trPr>
          <w:trHeight w:val="661"/>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Посвящение в </w:t>
            </w:r>
            <w:proofErr w:type="spellStart"/>
            <w:r w:rsidRPr="005A02A8">
              <w:rPr>
                <w:rFonts w:ascii="Times New Roman" w:hAnsi="Times New Roman"/>
                <w:sz w:val="24"/>
                <w:szCs w:val="24"/>
              </w:rPr>
              <w:t>Юнармию</w:t>
            </w:r>
            <w:proofErr w:type="spellEnd"/>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p w:rsidR="00EF1E12" w:rsidRPr="005A02A8" w:rsidRDefault="00EF1E12" w:rsidP="005A02A8">
            <w:pPr>
              <w:spacing w:after="0" w:line="240" w:lineRule="auto"/>
              <w:contextualSpacing/>
              <w:jc w:val="both"/>
              <w:rPr>
                <w:rFonts w:ascii="Times New Roman" w:hAnsi="Times New Roman"/>
                <w:bCs/>
                <w:sz w:val="24"/>
                <w:szCs w:val="24"/>
              </w:rPr>
            </w:pP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Потехина Н.В. (3</w:t>
            </w:r>
            <w:r w:rsidR="00EF1E12" w:rsidRPr="005A02A8">
              <w:rPr>
                <w:rFonts w:ascii="Times New Roman" w:hAnsi="Times New Roman"/>
                <w:sz w:val="24"/>
                <w:szCs w:val="24"/>
              </w:rPr>
              <w:t>3)</w:t>
            </w:r>
          </w:p>
        </w:tc>
      </w:tr>
      <w:tr w:rsidR="00EF1E12" w:rsidRPr="005A02A8" w:rsidTr="00065C36">
        <w:trPr>
          <w:trHeight w:val="553"/>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Игра «Зарница»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Потехина Н.В. (312)</w:t>
            </w:r>
          </w:p>
        </w:tc>
      </w:tr>
      <w:tr w:rsidR="00EF1E12" w:rsidRPr="005A02A8" w:rsidTr="00065C36">
        <w:trPr>
          <w:trHeight w:val="703"/>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Конкурс «Сильный, смелый, ловкий»</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Потехина Н.В. (234)</w:t>
            </w:r>
          </w:p>
        </w:tc>
      </w:tr>
      <w:tr w:rsidR="00EF1E12" w:rsidRPr="005A02A8" w:rsidTr="00065C36">
        <w:trPr>
          <w:trHeight w:val="558"/>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Концерт, посвященный 8 Марта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475DA9"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Кудряшова О.В.,</w:t>
            </w:r>
          </w:p>
          <w:p w:rsidR="00EF1E12" w:rsidRPr="005A02A8" w:rsidRDefault="00475DA9" w:rsidP="005A02A8">
            <w:p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Зайнуллина</w:t>
            </w:r>
            <w:proofErr w:type="spellEnd"/>
            <w:r>
              <w:rPr>
                <w:rFonts w:ascii="Times New Roman" w:hAnsi="Times New Roman"/>
                <w:sz w:val="24"/>
                <w:szCs w:val="24"/>
              </w:rPr>
              <w:t xml:space="preserve"> Н.Н.</w:t>
            </w:r>
            <w:r w:rsidR="00EF1E12" w:rsidRPr="005A02A8">
              <w:rPr>
                <w:rFonts w:ascii="Times New Roman" w:hAnsi="Times New Roman"/>
                <w:sz w:val="24"/>
                <w:szCs w:val="24"/>
              </w:rPr>
              <w:t xml:space="preserve"> (87)</w:t>
            </w:r>
          </w:p>
        </w:tc>
      </w:tr>
      <w:tr w:rsidR="00EF1E12" w:rsidRPr="005A02A8" w:rsidTr="00065C36">
        <w:trPr>
          <w:trHeight w:val="561"/>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Фестиваль национальных культур «Живая нить»</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proofErr w:type="spellStart"/>
            <w:r w:rsidRPr="00475DA9">
              <w:rPr>
                <w:rFonts w:ascii="Times New Roman" w:hAnsi="Times New Roman"/>
                <w:sz w:val="24"/>
                <w:szCs w:val="24"/>
              </w:rPr>
              <w:t>Зайнуллина</w:t>
            </w:r>
            <w:proofErr w:type="spellEnd"/>
            <w:r w:rsidRPr="00475DA9">
              <w:rPr>
                <w:rFonts w:ascii="Times New Roman" w:hAnsi="Times New Roman"/>
                <w:sz w:val="24"/>
                <w:szCs w:val="24"/>
              </w:rPr>
              <w:t xml:space="preserve"> Н.Н. </w:t>
            </w:r>
            <w:r w:rsidR="00EF1E12" w:rsidRPr="005A02A8">
              <w:rPr>
                <w:rFonts w:ascii="Times New Roman" w:hAnsi="Times New Roman"/>
                <w:sz w:val="24"/>
                <w:szCs w:val="24"/>
              </w:rPr>
              <w:t>(257)</w:t>
            </w:r>
          </w:p>
        </w:tc>
      </w:tr>
      <w:tr w:rsidR="00EF1E12" w:rsidRPr="005A02A8" w:rsidTr="00065C36">
        <w:trPr>
          <w:trHeight w:val="567"/>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Декада правовых знаний</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475DA9">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Зыбина С.А., </w:t>
            </w:r>
            <w:proofErr w:type="spellStart"/>
            <w:r w:rsidR="00475DA9">
              <w:rPr>
                <w:rFonts w:ascii="Times New Roman" w:hAnsi="Times New Roman"/>
                <w:sz w:val="24"/>
                <w:szCs w:val="24"/>
              </w:rPr>
              <w:t>Белинчук</w:t>
            </w:r>
            <w:proofErr w:type="spellEnd"/>
            <w:r w:rsidR="00475DA9">
              <w:rPr>
                <w:rFonts w:ascii="Times New Roman" w:hAnsi="Times New Roman"/>
                <w:sz w:val="24"/>
                <w:szCs w:val="24"/>
              </w:rPr>
              <w:t xml:space="preserve"> А.Л., </w:t>
            </w:r>
            <w:proofErr w:type="spellStart"/>
            <w:r w:rsidR="00475DA9">
              <w:rPr>
                <w:rFonts w:ascii="Times New Roman" w:hAnsi="Times New Roman"/>
                <w:sz w:val="24"/>
                <w:szCs w:val="24"/>
              </w:rPr>
              <w:t>Будник</w:t>
            </w:r>
            <w:proofErr w:type="spellEnd"/>
            <w:r w:rsidR="00475DA9">
              <w:rPr>
                <w:rFonts w:ascii="Times New Roman" w:hAnsi="Times New Roman"/>
                <w:sz w:val="24"/>
                <w:szCs w:val="24"/>
              </w:rPr>
              <w:t xml:space="preserve"> И.В. (175</w:t>
            </w:r>
            <w:r w:rsidRPr="005A02A8">
              <w:rPr>
                <w:rFonts w:ascii="Times New Roman" w:hAnsi="Times New Roman"/>
                <w:sz w:val="24"/>
                <w:szCs w:val="24"/>
              </w:rPr>
              <w:t>)</w:t>
            </w:r>
          </w:p>
        </w:tc>
      </w:tr>
      <w:tr w:rsidR="00EF1E12" w:rsidRPr="005A02A8" w:rsidTr="00065C36">
        <w:trPr>
          <w:trHeight w:val="548"/>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Вахта Памяти</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Потехина Н.В. (25)</w:t>
            </w:r>
          </w:p>
        </w:tc>
      </w:tr>
      <w:tr w:rsidR="00EF1E12" w:rsidRPr="005A02A8" w:rsidTr="00065C36">
        <w:trPr>
          <w:trHeight w:val="699"/>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Последний звонок</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proofErr w:type="spellStart"/>
            <w:r w:rsidRPr="00475DA9">
              <w:rPr>
                <w:rFonts w:ascii="Times New Roman" w:hAnsi="Times New Roman"/>
                <w:sz w:val="24"/>
                <w:szCs w:val="24"/>
              </w:rPr>
              <w:t>Зайнуллина</w:t>
            </w:r>
            <w:proofErr w:type="spellEnd"/>
            <w:r w:rsidRPr="00475DA9">
              <w:rPr>
                <w:rFonts w:ascii="Times New Roman" w:hAnsi="Times New Roman"/>
                <w:sz w:val="24"/>
                <w:szCs w:val="24"/>
              </w:rPr>
              <w:t xml:space="preserve"> Н.Н. </w:t>
            </w:r>
            <w:r>
              <w:rPr>
                <w:rFonts w:ascii="Times New Roman" w:hAnsi="Times New Roman"/>
                <w:sz w:val="24"/>
                <w:szCs w:val="24"/>
              </w:rPr>
              <w:t>Кудряшова О.В.</w:t>
            </w:r>
          </w:p>
        </w:tc>
      </w:tr>
      <w:tr w:rsidR="00EF1E12" w:rsidRPr="005A02A8" w:rsidTr="00065C36">
        <w:trPr>
          <w:trHeight w:val="693"/>
        </w:trPr>
        <w:tc>
          <w:tcPr>
            <w:tcW w:w="5070" w:type="dxa"/>
            <w:shd w:val="clear" w:color="auto" w:fill="auto"/>
          </w:tcPr>
          <w:p w:rsidR="00EF1E12" w:rsidRPr="005A02A8" w:rsidRDefault="00EF1E12" w:rsidP="00475DA9">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Инспектор полиции ОП-8 </w:t>
            </w:r>
            <w:r w:rsidR="00475DA9">
              <w:rPr>
                <w:rFonts w:ascii="Times New Roman" w:hAnsi="Times New Roman"/>
                <w:sz w:val="24"/>
                <w:szCs w:val="24"/>
              </w:rPr>
              <w:t>Трубачева Д.О.</w:t>
            </w:r>
            <w:r w:rsidRPr="005A02A8">
              <w:rPr>
                <w:rFonts w:ascii="Times New Roman" w:hAnsi="Times New Roman"/>
                <w:sz w:val="24"/>
                <w:szCs w:val="24"/>
              </w:rPr>
              <w:t xml:space="preserve"> провела беседы о безопасном интернете.</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bCs/>
                <w:sz w:val="24"/>
                <w:szCs w:val="24"/>
              </w:rPr>
            </w:pPr>
            <w:r w:rsidRPr="005A02A8">
              <w:rPr>
                <w:rFonts w:ascii="Times New Roman" w:hAnsi="Times New Roman"/>
                <w:bCs/>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5A02A8">
            <w:pPr>
              <w:spacing w:after="0" w:line="240" w:lineRule="auto"/>
              <w:contextualSpacing/>
              <w:jc w:val="both"/>
              <w:rPr>
                <w:rFonts w:ascii="Times New Roman" w:hAnsi="Times New Roman"/>
                <w:sz w:val="24"/>
                <w:szCs w:val="24"/>
              </w:rPr>
            </w:pPr>
            <w:r>
              <w:rPr>
                <w:rFonts w:ascii="Times New Roman" w:hAnsi="Times New Roman"/>
                <w:sz w:val="24"/>
                <w:szCs w:val="24"/>
              </w:rPr>
              <w:t>Кудряшова О.В.</w:t>
            </w:r>
            <w:r w:rsidR="00EF1E12" w:rsidRPr="005A02A8">
              <w:rPr>
                <w:rFonts w:ascii="Times New Roman" w:hAnsi="Times New Roman"/>
                <w:sz w:val="24"/>
                <w:szCs w:val="24"/>
              </w:rPr>
              <w:t xml:space="preserve"> (325)</w:t>
            </w:r>
          </w:p>
        </w:tc>
      </w:tr>
      <w:tr w:rsidR="00EF1E12" w:rsidRPr="005A02A8" w:rsidTr="00065C36">
        <w:trPr>
          <w:trHeight w:val="925"/>
        </w:trPr>
        <w:tc>
          <w:tcPr>
            <w:tcW w:w="5070" w:type="dxa"/>
            <w:shd w:val="clear" w:color="auto" w:fill="auto"/>
          </w:tcPr>
          <w:p w:rsidR="00EF1E12" w:rsidRPr="005A02A8" w:rsidRDefault="00EF1E12" w:rsidP="00475DA9">
            <w:pPr>
              <w:spacing w:after="0" w:line="240" w:lineRule="auto"/>
              <w:contextualSpacing/>
              <w:jc w:val="both"/>
              <w:rPr>
                <w:rFonts w:ascii="Times New Roman" w:hAnsi="Times New Roman"/>
                <w:sz w:val="24"/>
                <w:szCs w:val="24"/>
              </w:rPr>
            </w:pPr>
            <w:r w:rsidRPr="005A02A8">
              <w:rPr>
                <w:rFonts w:ascii="Times New Roman" w:hAnsi="Times New Roman"/>
                <w:sz w:val="24"/>
                <w:szCs w:val="24"/>
              </w:rPr>
              <w:t>Проведен круглый стол с приглашением работников правоохранительных органов, заместителя директора по ВР и психолога школы на тему: «Терроризм – угроза всего общества». Приглашенные провели содержательные беседы по профилактике соучастия и сочувствия участникам НВФ и противодействию экстремистской деятельности. Основным призывом всех выступающих было – быть бдительными и внимательными в воспитании подрастающего поколения.</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475DA9">
            <w:pPr>
              <w:spacing w:after="0" w:line="240" w:lineRule="auto"/>
              <w:contextualSpacing/>
              <w:jc w:val="both"/>
              <w:rPr>
                <w:rFonts w:ascii="Times New Roman" w:hAnsi="Times New Roman"/>
                <w:sz w:val="24"/>
                <w:szCs w:val="24"/>
              </w:rPr>
            </w:pPr>
            <w:r>
              <w:rPr>
                <w:rFonts w:ascii="Times New Roman" w:hAnsi="Times New Roman"/>
                <w:sz w:val="24"/>
                <w:szCs w:val="24"/>
              </w:rPr>
              <w:t>Кудряшова О.В.</w:t>
            </w:r>
            <w:r w:rsidR="00EF1E12" w:rsidRPr="005A02A8">
              <w:rPr>
                <w:rFonts w:ascii="Times New Roman" w:hAnsi="Times New Roman"/>
                <w:sz w:val="24"/>
                <w:szCs w:val="24"/>
              </w:rPr>
              <w:t xml:space="preserve"> (</w:t>
            </w:r>
            <w:r>
              <w:rPr>
                <w:rFonts w:ascii="Times New Roman" w:hAnsi="Times New Roman"/>
                <w:sz w:val="24"/>
                <w:szCs w:val="24"/>
              </w:rPr>
              <w:t>120</w:t>
            </w:r>
            <w:r w:rsidR="00EF1E12" w:rsidRPr="005A02A8">
              <w:rPr>
                <w:rFonts w:ascii="Times New Roman" w:hAnsi="Times New Roman"/>
                <w:sz w:val="24"/>
                <w:szCs w:val="24"/>
              </w:rPr>
              <w:t>)</w:t>
            </w:r>
          </w:p>
        </w:tc>
      </w:tr>
      <w:tr w:rsidR="00EF1E12" w:rsidRPr="005A02A8" w:rsidTr="00065C36">
        <w:trPr>
          <w:trHeight w:val="925"/>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 xml:space="preserve">Классные руководители проводили классные часы по профилактики суицидального поведения подростков. </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Классные руководители.</w:t>
            </w:r>
          </w:p>
        </w:tc>
      </w:tr>
      <w:tr w:rsidR="00EF1E12" w:rsidRPr="005A02A8" w:rsidTr="00065C36">
        <w:trPr>
          <w:trHeight w:val="925"/>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Тренировочная эвакуация по сигналу тревожной кнопки, пожарной сигнализации (по 3 раза)</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школьный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475DA9" w:rsidP="00475DA9">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Потехина Н.В. </w:t>
            </w:r>
          </w:p>
        </w:tc>
      </w:tr>
      <w:tr w:rsidR="00EF1E12" w:rsidRPr="005A02A8" w:rsidTr="00065C36">
        <w:trPr>
          <w:trHeight w:val="603"/>
        </w:trPr>
        <w:tc>
          <w:tcPr>
            <w:tcW w:w="5070"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lastRenderedPageBreak/>
              <w:t>Социально психологическое тестирование.</w:t>
            </w:r>
          </w:p>
        </w:tc>
        <w:tc>
          <w:tcPr>
            <w:tcW w:w="1701"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r w:rsidRPr="005A02A8">
              <w:rPr>
                <w:rFonts w:ascii="Times New Roman" w:hAnsi="Times New Roman"/>
                <w:sz w:val="24"/>
                <w:szCs w:val="24"/>
              </w:rPr>
              <w:t>городской</w:t>
            </w:r>
          </w:p>
        </w:tc>
        <w:tc>
          <w:tcPr>
            <w:tcW w:w="1134"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
        </w:tc>
        <w:tc>
          <w:tcPr>
            <w:tcW w:w="2126" w:type="dxa"/>
            <w:shd w:val="clear" w:color="auto" w:fill="auto"/>
          </w:tcPr>
          <w:p w:rsidR="00EF1E12" w:rsidRPr="005A02A8" w:rsidRDefault="00EF1E12" w:rsidP="005A02A8">
            <w:pPr>
              <w:spacing w:after="0" w:line="240" w:lineRule="auto"/>
              <w:contextualSpacing/>
              <w:jc w:val="both"/>
              <w:rPr>
                <w:rFonts w:ascii="Times New Roman" w:hAnsi="Times New Roman"/>
                <w:sz w:val="24"/>
                <w:szCs w:val="24"/>
              </w:rPr>
            </w:pPr>
            <w:proofErr w:type="spellStart"/>
            <w:r w:rsidRPr="005A02A8">
              <w:rPr>
                <w:rFonts w:ascii="Times New Roman" w:hAnsi="Times New Roman"/>
                <w:sz w:val="24"/>
                <w:szCs w:val="24"/>
              </w:rPr>
              <w:t>Нащекина</w:t>
            </w:r>
            <w:proofErr w:type="spellEnd"/>
            <w:r w:rsidRPr="005A02A8">
              <w:rPr>
                <w:rFonts w:ascii="Times New Roman" w:hAnsi="Times New Roman"/>
                <w:sz w:val="24"/>
                <w:szCs w:val="24"/>
              </w:rPr>
              <w:t xml:space="preserve"> М.Ю. (328)</w:t>
            </w:r>
          </w:p>
        </w:tc>
      </w:tr>
    </w:tbl>
    <w:p w:rsidR="00EF1E12" w:rsidRPr="005A02A8" w:rsidRDefault="00EF1E12" w:rsidP="005A02A8">
      <w:pPr>
        <w:spacing w:after="0" w:line="240" w:lineRule="auto"/>
        <w:ind w:firstLine="284"/>
        <w:contextualSpacing/>
        <w:jc w:val="both"/>
        <w:rPr>
          <w:rFonts w:ascii="Times New Roman" w:hAnsi="Times New Roman"/>
          <w:b/>
          <w:sz w:val="26"/>
          <w:szCs w:val="26"/>
        </w:rPr>
      </w:pPr>
    </w:p>
    <w:p w:rsidR="00EF1E12" w:rsidRPr="005A02A8" w:rsidRDefault="00EF1E12" w:rsidP="005A02A8">
      <w:pPr>
        <w:spacing w:after="0" w:line="240" w:lineRule="auto"/>
        <w:ind w:firstLine="284"/>
        <w:contextualSpacing/>
        <w:jc w:val="both"/>
        <w:rPr>
          <w:rFonts w:ascii="Times New Roman" w:hAnsi="Times New Roman"/>
          <w:b/>
          <w:bCs/>
          <w:sz w:val="26"/>
          <w:szCs w:val="26"/>
        </w:rPr>
      </w:pPr>
      <w:r w:rsidRPr="005A02A8">
        <w:rPr>
          <w:rFonts w:ascii="Times New Roman" w:hAnsi="Times New Roman"/>
          <w:b/>
          <w:sz w:val="26"/>
          <w:szCs w:val="26"/>
        </w:rPr>
        <w:t>Вывод:</w:t>
      </w:r>
      <w:r w:rsidRPr="005A02A8">
        <w:rPr>
          <w:rFonts w:ascii="Times New Roman" w:hAnsi="Times New Roman"/>
          <w:sz w:val="26"/>
          <w:szCs w:val="26"/>
        </w:rPr>
        <w:t xml:space="preserve"> Был </w:t>
      </w:r>
      <w:r w:rsidR="00065C36" w:rsidRPr="005A02A8">
        <w:rPr>
          <w:rFonts w:ascii="Times New Roman" w:hAnsi="Times New Roman"/>
          <w:sz w:val="26"/>
          <w:szCs w:val="26"/>
        </w:rPr>
        <w:t>проведен ряд</w:t>
      </w:r>
      <w:r w:rsidRPr="005A02A8">
        <w:rPr>
          <w:rFonts w:ascii="Times New Roman" w:hAnsi="Times New Roman"/>
          <w:sz w:val="26"/>
          <w:szCs w:val="26"/>
        </w:rPr>
        <w:t xml:space="preserve"> мероприятий и акций, которые способствовали выполнению поставленной задачи образовательной организации</w:t>
      </w:r>
      <w:r w:rsidRPr="005A02A8">
        <w:rPr>
          <w:rFonts w:ascii="Times New Roman" w:hAnsi="Times New Roman"/>
          <w:b/>
          <w:sz w:val="26"/>
          <w:szCs w:val="26"/>
        </w:rPr>
        <w:t xml:space="preserve"> – </w:t>
      </w:r>
      <w:r w:rsidRPr="005A02A8">
        <w:rPr>
          <w:rFonts w:ascii="Times New Roman" w:hAnsi="Times New Roman"/>
          <w:sz w:val="26"/>
          <w:szCs w:val="26"/>
        </w:rPr>
        <w:t xml:space="preserve">формирование образовательно-воспитательной среды, способствующей воспитанию школьников, гражданской ответственности, духовности, культуры, инициативности, возможности к успешной социализации в обществе, здоровому образу жизни. Были использованы разные виды внеурочной деятельности (акции, </w:t>
      </w:r>
      <w:proofErr w:type="spellStart"/>
      <w:r w:rsidRPr="005A02A8">
        <w:rPr>
          <w:rFonts w:ascii="Times New Roman" w:hAnsi="Times New Roman"/>
          <w:sz w:val="26"/>
          <w:szCs w:val="26"/>
        </w:rPr>
        <w:t>квесты</w:t>
      </w:r>
      <w:proofErr w:type="spellEnd"/>
      <w:r w:rsidRPr="005A02A8">
        <w:rPr>
          <w:rFonts w:ascii="Times New Roman" w:hAnsi="Times New Roman"/>
          <w:sz w:val="26"/>
          <w:szCs w:val="26"/>
        </w:rPr>
        <w:t xml:space="preserve">, </w:t>
      </w:r>
      <w:proofErr w:type="spellStart"/>
      <w:r w:rsidRPr="005A02A8">
        <w:rPr>
          <w:rFonts w:ascii="Times New Roman" w:hAnsi="Times New Roman"/>
          <w:sz w:val="26"/>
          <w:szCs w:val="26"/>
        </w:rPr>
        <w:t>флешмобы</w:t>
      </w:r>
      <w:proofErr w:type="spellEnd"/>
      <w:r w:rsidRPr="005A02A8">
        <w:rPr>
          <w:rFonts w:ascii="Times New Roman" w:hAnsi="Times New Roman"/>
          <w:sz w:val="26"/>
          <w:szCs w:val="26"/>
        </w:rPr>
        <w:t xml:space="preserve">, дискотеки), которые очень понравились учащимся. Благодаря праздникам и концертам был сформирован благоприятный эмоционально-психологический климат в школе. Участие учащихся в подготовке мероприятий и их проведении способствовало всестороннему развитию учащихся. Благодаря увеличению количества мероприятий, качества их организации и проведения, успешной работы Совета Старшеклассников, ответственного отношения классных руководителей, проведенные общественные мероприятия прививали любовь к прекрасному и уважение к труду, воспитывали чувство гражданственности, а также физическое воспитание. Совет старшеклассников своевременно осведомлял учащихся о грядущих событиях и праздниках, что способствовало своевременной качественной подготовке к мероприятиям. Основным результатом деятельности Совета старшеклассников явилось сплочение коллектива и позитивное настроение учащихся. </w:t>
      </w:r>
    </w:p>
    <w:p w:rsidR="00EF1E12" w:rsidRPr="005A02A8" w:rsidRDefault="00EF1E12" w:rsidP="005A02A8">
      <w:pPr>
        <w:spacing w:after="0" w:line="240" w:lineRule="auto"/>
        <w:ind w:firstLine="284"/>
        <w:contextualSpacing/>
        <w:jc w:val="both"/>
        <w:rPr>
          <w:rFonts w:ascii="Times New Roman" w:hAnsi="Times New Roman"/>
          <w:b/>
          <w:sz w:val="26"/>
          <w:szCs w:val="26"/>
        </w:rPr>
      </w:pPr>
    </w:p>
    <w:p w:rsidR="00EF1E12" w:rsidRPr="005A02A8" w:rsidRDefault="00EF1E12" w:rsidP="005A02A8">
      <w:pPr>
        <w:spacing w:after="0" w:line="240" w:lineRule="auto"/>
        <w:contextualSpacing/>
        <w:jc w:val="both"/>
        <w:rPr>
          <w:rFonts w:ascii="Times New Roman" w:hAnsi="Times New Roman"/>
          <w:b/>
          <w:sz w:val="26"/>
          <w:szCs w:val="26"/>
        </w:rPr>
      </w:pPr>
      <w:r w:rsidRPr="005A02A8">
        <w:rPr>
          <w:rFonts w:ascii="Times New Roman" w:hAnsi="Times New Roman"/>
          <w:b/>
          <w:sz w:val="26"/>
          <w:szCs w:val="26"/>
        </w:rPr>
        <w:t xml:space="preserve">3.3 </w:t>
      </w:r>
      <w:proofErr w:type="spellStart"/>
      <w:r w:rsidRPr="005A02A8">
        <w:rPr>
          <w:rFonts w:ascii="Times New Roman" w:hAnsi="Times New Roman"/>
          <w:b/>
          <w:sz w:val="26"/>
          <w:szCs w:val="26"/>
        </w:rPr>
        <w:t>Профориентационная</w:t>
      </w:r>
      <w:proofErr w:type="spellEnd"/>
      <w:r w:rsidRPr="005A02A8">
        <w:rPr>
          <w:rFonts w:ascii="Times New Roman" w:hAnsi="Times New Roman"/>
          <w:b/>
          <w:sz w:val="26"/>
          <w:szCs w:val="26"/>
        </w:rPr>
        <w:t xml:space="preserve"> работа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b/>
          <w:sz w:val="26"/>
          <w:szCs w:val="26"/>
        </w:rPr>
        <w:t>Цель:</w:t>
      </w:r>
      <w:r w:rsidRPr="005A02A8">
        <w:rPr>
          <w:rFonts w:ascii="Times New Roman" w:hAnsi="Times New Roman"/>
          <w:sz w:val="26"/>
          <w:szCs w:val="26"/>
        </w:rPr>
        <w:t xml:space="preserve"> Создание благоприятных условий для личностного развития ребёнка.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b/>
          <w:sz w:val="26"/>
          <w:szCs w:val="26"/>
        </w:rPr>
        <w:t>Задачи:</w:t>
      </w:r>
      <w:r w:rsidRPr="005A02A8">
        <w:rPr>
          <w:rFonts w:ascii="Times New Roman" w:hAnsi="Times New Roman"/>
          <w:sz w:val="26"/>
          <w:szCs w:val="26"/>
        </w:rPr>
        <w:t xml:space="preserve"> сформировать готовность к профессиональному самоопределению.</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Для осуществления поставленной задачи была проделана следующая работа:</w:t>
      </w:r>
    </w:p>
    <w:p w:rsidR="00EF1E12" w:rsidRPr="005A02A8" w:rsidRDefault="00EF1E12" w:rsidP="005A02A8">
      <w:pPr>
        <w:numPr>
          <w:ilvl w:val="0"/>
          <w:numId w:val="7"/>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 xml:space="preserve">Продолжение сотрудничества со Школой самоопределения «Дом детства и юношества». Выпускники 9, 11 классов прошли </w:t>
      </w:r>
      <w:proofErr w:type="spellStart"/>
      <w:r w:rsidRPr="005A02A8">
        <w:rPr>
          <w:rFonts w:ascii="Times New Roman" w:hAnsi="Times New Roman"/>
          <w:sz w:val="26"/>
          <w:szCs w:val="26"/>
        </w:rPr>
        <w:t>предпрофильную</w:t>
      </w:r>
      <w:proofErr w:type="spellEnd"/>
      <w:r w:rsidRPr="005A02A8">
        <w:rPr>
          <w:rFonts w:ascii="Times New Roman" w:hAnsi="Times New Roman"/>
          <w:sz w:val="26"/>
          <w:szCs w:val="26"/>
        </w:rPr>
        <w:t xml:space="preserve"> подготовку и индивидуально психолого – педагогическое сопровождение.</w:t>
      </w:r>
    </w:p>
    <w:p w:rsidR="00EF1E12" w:rsidRPr="005A02A8" w:rsidRDefault="00EF1E12" w:rsidP="005A02A8">
      <w:pPr>
        <w:numPr>
          <w:ilvl w:val="0"/>
          <w:numId w:val="7"/>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 xml:space="preserve">Были приглашены </w:t>
      </w:r>
      <w:proofErr w:type="spellStart"/>
      <w:r w:rsidRPr="005A02A8">
        <w:rPr>
          <w:rFonts w:ascii="Times New Roman" w:hAnsi="Times New Roman"/>
          <w:sz w:val="26"/>
          <w:szCs w:val="26"/>
        </w:rPr>
        <w:t>профориентаторы</w:t>
      </w:r>
      <w:proofErr w:type="spellEnd"/>
      <w:r w:rsidRPr="005A02A8">
        <w:rPr>
          <w:rFonts w:ascii="Times New Roman" w:hAnsi="Times New Roman"/>
          <w:sz w:val="26"/>
          <w:szCs w:val="26"/>
        </w:rPr>
        <w:t xml:space="preserve"> ВУЗов, колледжей и техникумов: </w:t>
      </w:r>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2" w:history="1">
        <w:r w:rsidR="00EF1E12" w:rsidRPr="005A02A8">
          <w:rPr>
            <w:rStyle w:val="a6"/>
            <w:rFonts w:ascii="Times New Roman" w:hAnsi="Times New Roman"/>
            <w:sz w:val="26"/>
            <w:szCs w:val="26"/>
          </w:rPr>
          <w:t xml:space="preserve">Красноярский государственный медицинский университет им. </w:t>
        </w:r>
        <w:proofErr w:type="spellStart"/>
        <w:r w:rsidR="00EF1E12" w:rsidRPr="005A02A8">
          <w:rPr>
            <w:rStyle w:val="a6"/>
            <w:rFonts w:ascii="Times New Roman" w:hAnsi="Times New Roman"/>
            <w:sz w:val="26"/>
            <w:szCs w:val="26"/>
          </w:rPr>
          <w:t>В.Ф.Войно-Ясенецкого</w:t>
        </w:r>
        <w:proofErr w:type="spellEnd"/>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3" w:history="1">
        <w:r w:rsidR="00EF1E12" w:rsidRPr="005A02A8">
          <w:rPr>
            <w:rStyle w:val="a6"/>
            <w:rFonts w:ascii="Times New Roman" w:hAnsi="Times New Roman"/>
            <w:sz w:val="26"/>
            <w:szCs w:val="26"/>
          </w:rPr>
          <w:t>Санкт-Петербургский гуманитарный университет профсоюзов — филиал в г. Красноярск</w:t>
        </w:r>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4" w:history="1">
        <w:r w:rsidR="00EF1E12" w:rsidRPr="005A02A8">
          <w:rPr>
            <w:rStyle w:val="a6"/>
            <w:rFonts w:ascii="Times New Roman" w:hAnsi="Times New Roman"/>
            <w:sz w:val="26"/>
            <w:szCs w:val="26"/>
          </w:rPr>
          <w:t>Красноярский государственный педагогический университет им. В.П. Астафьева</w:t>
        </w:r>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5" w:history="1">
        <w:r w:rsidR="00EF1E12" w:rsidRPr="005A02A8">
          <w:rPr>
            <w:rStyle w:val="a6"/>
            <w:rFonts w:ascii="Times New Roman" w:hAnsi="Times New Roman"/>
            <w:sz w:val="26"/>
            <w:szCs w:val="26"/>
          </w:rPr>
          <w:t xml:space="preserve">Сибирский государственный аэрокосмический университет им. М.Ф. </w:t>
        </w:r>
        <w:proofErr w:type="spellStart"/>
        <w:r w:rsidR="00EF1E12" w:rsidRPr="005A02A8">
          <w:rPr>
            <w:rStyle w:val="a6"/>
            <w:rFonts w:ascii="Times New Roman" w:hAnsi="Times New Roman"/>
            <w:sz w:val="26"/>
            <w:szCs w:val="26"/>
          </w:rPr>
          <w:t>Решетнева</w:t>
        </w:r>
        <w:proofErr w:type="spellEnd"/>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6" w:history="1">
        <w:r w:rsidR="00EF1E12" w:rsidRPr="005A02A8">
          <w:rPr>
            <w:rStyle w:val="a6"/>
            <w:rFonts w:ascii="Times New Roman" w:hAnsi="Times New Roman"/>
            <w:sz w:val="26"/>
            <w:szCs w:val="26"/>
          </w:rPr>
          <w:t>Красноярский автотранспортный техникум</w:t>
        </w:r>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7" w:history="1">
        <w:r w:rsidR="00EF1E12" w:rsidRPr="005A02A8">
          <w:rPr>
            <w:rStyle w:val="a6"/>
            <w:rFonts w:ascii="Times New Roman" w:hAnsi="Times New Roman"/>
            <w:sz w:val="26"/>
            <w:szCs w:val="26"/>
          </w:rPr>
          <w:t>Красноярский строительный техникум</w:t>
        </w:r>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8" w:history="1">
        <w:r w:rsidR="00EF1E12" w:rsidRPr="005A02A8">
          <w:rPr>
            <w:rStyle w:val="a6"/>
            <w:rFonts w:ascii="Times New Roman" w:hAnsi="Times New Roman"/>
            <w:sz w:val="26"/>
            <w:szCs w:val="26"/>
          </w:rPr>
          <w:t xml:space="preserve">Красноярский базовый медицинский колледж им. В. М. </w:t>
        </w:r>
        <w:proofErr w:type="spellStart"/>
        <w:r w:rsidR="00EF1E12" w:rsidRPr="005A02A8">
          <w:rPr>
            <w:rStyle w:val="a6"/>
            <w:rFonts w:ascii="Times New Roman" w:hAnsi="Times New Roman"/>
            <w:sz w:val="26"/>
            <w:szCs w:val="26"/>
          </w:rPr>
          <w:t>Крутовского</w:t>
        </w:r>
        <w:proofErr w:type="spellEnd"/>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19" w:history="1">
        <w:r w:rsidR="00EF1E12" w:rsidRPr="005A02A8">
          <w:rPr>
            <w:rStyle w:val="a6"/>
            <w:rFonts w:ascii="Times New Roman" w:hAnsi="Times New Roman"/>
            <w:sz w:val="26"/>
            <w:szCs w:val="26"/>
          </w:rPr>
          <w:t>Красноярский институт водного транспорта (филиал) Сибирского государственного университета водного транспорта</w:t>
        </w:r>
      </w:hyperlink>
    </w:p>
    <w:p w:rsidR="00EF1E12" w:rsidRPr="005A02A8" w:rsidRDefault="000B4721" w:rsidP="005A02A8">
      <w:pPr>
        <w:numPr>
          <w:ilvl w:val="1"/>
          <w:numId w:val="7"/>
        </w:numPr>
        <w:tabs>
          <w:tab w:val="clear" w:pos="1440"/>
          <w:tab w:val="num" w:pos="1080"/>
        </w:tabs>
        <w:spacing w:after="0" w:line="240" w:lineRule="auto"/>
        <w:ind w:left="0"/>
        <w:contextualSpacing/>
        <w:jc w:val="both"/>
        <w:rPr>
          <w:rFonts w:ascii="Times New Roman" w:hAnsi="Times New Roman"/>
          <w:sz w:val="26"/>
          <w:szCs w:val="26"/>
        </w:rPr>
      </w:pPr>
      <w:hyperlink r:id="rId20" w:history="1">
        <w:r w:rsidR="00EF1E12" w:rsidRPr="005A02A8">
          <w:rPr>
            <w:rStyle w:val="a6"/>
            <w:rFonts w:ascii="Times New Roman" w:hAnsi="Times New Roman"/>
            <w:sz w:val="26"/>
            <w:szCs w:val="26"/>
          </w:rPr>
          <w:t xml:space="preserve">Фармацевтический колледж Красноярского государственного медицинского университета им. профессора В.Ф. </w:t>
        </w:r>
        <w:proofErr w:type="spellStart"/>
        <w:r w:rsidR="00EF1E12" w:rsidRPr="005A02A8">
          <w:rPr>
            <w:rStyle w:val="a6"/>
            <w:rFonts w:ascii="Times New Roman" w:hAnsi="Times New Roman"/>
            <w:sz w:val="26"/>
            <w:szCs w:val="26"/>
          </w:rPr>
          <w:t>Войно-Ясенецкого</w:t>
        </w:r>
        <w:proofErr w:type="spellEnd"/>
      </w:hyperlink>
    </w:p>
    <w:p w:rsidR="00EF1E12" w:rsidRPr="005A02A8" w:rsidRDefault="00EF1E12" w:rsidP="005A02A8">
      <w:pPr>
        <w:numPr>
          <w:ilvl w:val="0"/>
          <w:numId w:val="7"/>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 xml:space="preserve">Состоялись выезды выпускных классов на дни открытых дверей в </w:t>
      </w:r>
      <w:proofErr w:type="spellStart"/>
      <w:r w:rsidRPr="005A02A8">
        <w:rPr>
          <w:rFonts w:ascii="Times New Roman" w:hAnsi="Times New Roman"/>
          <w:sz w:val="26"/>
          <w:szCs w:val="26"/>
        </w:rPr>
        <w:t>КрасГМУ</w:t>
      </w:r>
      <w:proofErr w:type="spellEnd"/>
      <w:r w:rsidRPr="005A02A8">
        <w:rPr>
          <w:rFonts w:ascii="Times New Roman" w:hAnsi="Times New Roman"/>
          <w:sz w:val="26"/>
          <w:szCs w:val="26"/>
        </w:rPr>
        <w:t xml:space="preserve">, СФУ, </w:t>
      </w:r>
      <w:proofErr w:type="spellStart"/>
      <w:r w:rsidRPr="005A02A8">
        <w:rPr>
          <w:rFonts w:ascii="Times New Roman" w:hAnsi="Times New Roman"/>
          <w:sz w:val="26"/>
          <w:szCs w:val="26"/>
        </w:rPr>
        <w:t>СибГАУ</w:t>
      </w:r>
      <w:proofErr w:type="spellEnd"/>
      <w:r w:rsidRPr="005A02A8">
        <w:rPr>
          <w:rFonts w:ascii="Times New Roman" w:hAnsi="Times New Roman"/>
          <w:sz w:val="26"/>
          <w:szCs w:val="26"/>
        </w:rPr>
        <w:t xml:space="preserve">, Педагогический университет им. М.Ф. </w:t>
      </w:r>
      <w:proofErr w:type="spellStart"/>
      <w:r w:rsidRPr="005A02A8">
        <w:rPr>
          <w:rFonts w:ascii="Times New Roman" w:hAnsi="Times New Roman"/>
          <w:sz w:val="26"/>
          <w:szCs w:val="26"/>
        </w:rPr>
        <w:t>Решетнева</w:t>
      </w:r>
      <w:proofErr w:type="spellEnd"/>
      <w:r w:rsidRPr="005A02A8">
        <w:rPr>
          <w:rFonts w:ascii="Times New Roman" w:hAnsi="Times New Roman"/>
          <w:sz w:val="26"/>
          <w:szCs w:val="26"/>
        </w:rPr>
        <w:t>.</w:t>
      </w:r>
    </w:p>
    <w:p w:rsidR="00EF1E12" w:rsidRPr="005A02A8" w:rsidRDefault="00EF1E12" w:rsidP="005A02A8">
      <w:pPr>
        <w:numPr>
          <w:ilvl w:val="0"/>
          <w:numId w:val="7"/>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Со всеми выпускниками 9-х классов была проведена индивидуальная беседа для определения сформированности о выборе профессии.</w:t>
      </w:r>
    </w:p>
    <w:p w:rsidR="00EF1E12" w:rsidRPr="005A02A8" w:rsidRDefault="00EF1E12" w:rsidP="005A02A8">
      <w:pPr>
        <w:numPr>
          <w:ilvl w:val="0"/>
          <w:numId w:val="7"/>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Выезды в МВДЦ Сибирь:</w:t>
      </w:r>
    </w:p>
    <w:p w:rsidR="00EF1E12" w:rsidRPr="005A02A8" w:rsidRDefault="00EF1E12" w:rsidP="005A02A8">
      <w:pPr>
        <w:numPr>
          <w:ilvl w:val="0"/>
          <w:numId w:val="8"/>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Выставка «Образование. Профессия. Карьера».</w:t>
      </w:r>
    </w:p>
    <w:p w:rsidR="00EF1E12" w:rsidRPr="005A02A8" w:rsidRDefault="00EF1E12" w:rsidP="005A02A8">
      <w:pPr>
        <w:numPr>
          <w:ilvl w:val="0"/>
          <w:numId w:val="8"/>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 xml:space="preserve">Всероссийский фестиваль </w:t>
      </w:r>
      <w:r w:rsidRPr="005A02A8">
        <w:rPr>
          <w:rFonts w:ascii="Times New Roman" w:hAnsi="Times New Roman"/>
          <w:sz w:val="26"/>
          <w:szCs w:val="26"/>
          <w:lang w:val="en-US"/>
        </w:rPr>
        <w:t>N</w:t>
      </w:r>
      <w:proofErr w:type="spellStart"/>
      <w:r w:rsidRPr="005A02A8">
        <w:rPr>
          <w:rFonts w:ascii="Times New Roman" w:hAnsi="Times New Roman"/>
          <w:sz w:val="26"/>
          <w:szCs w:val="26"/>
        </w:rPr>
        <w:t>auka</w:t>
      </w:r>
      <w:proofErr w:type="spellEnd"/>
      <w:r w:rsidRPr="005A02A8">
        <w:rPr>
          <w:rFonts w:ascii="Times New Roman" w:hAnsi="Times New Roman"/>
          <w:sz w:val="26"/>
          <w:szCs w:val="26"/>
        </w:rPr>
        <w:t xml:space="preserve"> 0+</w:t>
      </w:r>
    </w:p>
    <w:p w:rsidR="00EF1E12" w:rsidRPr="005A02A8" w:rsidRDefault="00EF1E12" w:rsidP="005A02A8">
      <w:pPr>
        <w:numPr>
          <w:ilvl w:val="0"/>
          <w:numId w:val="8"/>
        </w:numPr>
        <w:spacing w:after="0" w:line="240" w:lineRule="auto"/>
        <w:ind w:left="0"/>
        <w:contextualSpacing/>
        <w:jc w:val="both"/>
        <w:rPr>
          <w:rFonts w:ascii="Times New Roman" w:hAnsi="Times New Roman"/>
          <w:sz w:val="26"/>
          <w:szCs w:val="26"/>
        </w:rPr>
      </w:pPr>
      <w:r w:rsidRPr="005A02A8">
        <w:rPr>
          <w:rFonts w:ascii="Times New Roman" w:hAnsi="Times New Roman"/>
          <w:bCs/>
          <w:sz w:val="26"/>
          <w:szCs w:val="26"/>
        </w:rPr>
        <w:t>Современные системы безопасности – Антитеррор</w:t>
      </w:r>
    </w:p>
    <w:p w:rsidR="00EF1E12" w:rsidRPr="005A02A8" w:rsidRDefault="00EF1E12" w:rsidP="005A02A8">
      <w:pPr>
        <w:spacing w:after="0" w:line="240" w:lineRule="auto"/>
        <w:contextualSpacing/>
        <w:jc w:val="both"/>
        <w:rPr>
          <w:rFonts w:ascii="Times New Roman" w:hAnsi="Times New Roman"/>
          <w:sz w:val="26"/>
          <w:szCs w:val="26"/>
        </w:rPr>
      </w:pPr>
    </w:p>
    <w:p w:rsidR="00EF1E12" w:rsidRPr="005A02A8" w:rsidRDefault="00EF1E12" w:rsidP="005A02A8">
      <w:pPr>
        <w:spacing w:after="0" w:line="240" w:lineRule="auto"/>
        <w:contextualSpacing/>
        <w:jc w:val="both"/>
        <w:rPr>
          <w:rFonts w:ascii="Times New Roman" w:hAnsi="Times New Roman"/>
          <w:b/>
          <w:bCs/>
          <w:sz w:val="26"/>
          <w:szCs w:val="26"/>
        </w:rPr>
      </w:pPr>
      <w:bookmarkStart w:id="3" w:name="_Hlk74745462"/>
      <w:r w:rsidRPr="005A02A8">
        <w:rPr>
          <w:rFonts w:ascii="Times New Roman" w:hAnsi="Times New Roman"/>
          <w:b/>
          <w:sz w:val="26"/>
          <w:szCs w:val="26"/>
        </w:rPr>
        <w:lastRenderedPageBreak/>
        <w:t>3.4</w:t>
      </w:r>
      <w:r w:rsidRPr="005A02A8">
        <w:rPr>
          <w:rFonts w:ascii="Times New Roman" w:hAnsi="Times New Roman"/>
          <w:sz w:val="26"/>
          <w:szCs w:val="26"/>
        </w:rPr>
        <w:t xml:space="preserve"> </w:t>
      </w:r>
      <w:r w:rsidRPr="005A02A8">
        <w:rPr>
          <w:rFonts w:ascii="Times New Roman" w:hAnsi="Times New Roman"/>
          <w:b/>
          <w:bCs/>
          <w:sz w:val="26"/>
          <w:szCs w:val="26"/>
        </w:rPr>
        <w:t xml:space="preserve">Деятельность преподавателя - </w:t>
      </w:r>
      <w:r w:rsidR="00065C36" w:rsidRPr="005A02A8">
        <w:rPr>
          <w:rFonts w:ascii="Times New Roman" w:hAnsi="Times New Roman"/>
          <w:b/>
          <w:bCs/>
          <w:sz w:val="26"/>
          <w:szCs w:val="26"/>
        </w:rPr>
        <w:t>организатора</w:t>
      </w:r>
      <w:r w:rsidRPr="005A02A8">
        <w:rPr>
          <w:rFonts w:ascii="Times New Roman" w:hAnsi="Times New Roman"/>
          <w:b/>
          <w:bCs/>
          <w:sz w:val="26"/>
          <w:szCs w:val="26"/>
        </w:rPr>
        <w:t xml:space="preserve"> ОБЖ в ОО.</w:t>
      </w:r>
    </w:p>
    <w:bookmarkEnd w:id="3"/>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u w:val="single"/>
        </w:rPr>
        <w:t>Цель работы:</w:t>
      </w:r>
      <w:r w:rsidRPr="005A02A8">
        <w:rPr>
          <w:rFonts w:ascii="Times New Roman" w:hAnsi="Times New Roman"/>
          <w:sz w:val="26"/>
          <w:szCs w:val="26"/>
        </w:rPr>
        <w:t> формирование человека безопасного типа – личности, ответственно относящейся к самой себе, окружающим, среде обитания, ориентированной на созидание и развитие.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Задачи:</w:t>
      </w:r>
    </w:p>
    <w:p w:rsidR="00EF1E12" w:rsidRPr="005A02A8" w:rsidRDefault="00EF1E12" w:rsidP="005A02A8">
      <w:pPr>
        <w:numPr>
          <w:ilvl w:val="0"/>
          <w:numId w:val="21"/>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дать учащимся специальные знания, умения и навыки выживания в различных жизненных ситуациях, в том числе самых неблагоприятных;</w:t>
      </w:r>
    </w:p>
    <w:p w:rsidR="00EF1E12" w:rsidRPr="005A02A8" w:rsidRDefault="00EF1E12" w:rsidP="005A02A8">
      <w:pPr>
        <w:numPr>
          <w:ilvl w:val="0"/>
          <w:numId w:val="21"/>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научить правильно, действовать в случаях природных и техногенных катастроф;</w:t>
      </w:r>
    </w:p>
    <w:p w:rsidR="00EF1E12" w:rsidRPr="005A02A8" w:rsidRDefault="00EF1E12" w:rsidP="005A02A8">
      <w:pPr>
        <w:numPr>
          <w:ilvl w:val="0"/>
          <w:numId w:val="21"/>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научить адекватно, действовать в условиях острых социальных, социально- политических и военных конфликтов, внутренней готовности к деятельности в экстремальных условиях;</w:t>
      </w:r>
    </w:p>
    <w:p w:rsidR="00EF1E12" w:rsidRPr="005A02A8" w:rsidRDefault="00EF1E12" w:rsidP="005A02A8">
      <w:pPr>
        <w:numPr>
          <w:ilvl w:val="0"/>
          <w:numId w:val="21"/>
        </w:numPr>
        <w:spacing w:after="0" w:line="240" w:lineRule="auto"/>
        <w:ind w:left="0"/>
        <w:contextualSpacing/>
        <w:jc w:val="both"/>
        <w:rPr>
          <w:rFonts w:ascii="Times New Roman" w:hAnsi="Times New Roman"/>
          <w:sz w:val="26"/>
          <w:szCs w:val="26"/>
        </w:rPr>
      </w:pPr>
      <w:r w:rsidRPr="005A02A8">
        <w:rPr>
          <w:rFonts w:ascii="Times New Roman" w:hAnsi="Times New Roman"/>
          <w:sz w:val="26"/>
          <w:szCs w:val="26"/>
        </w:rPr>
        <w:t>воспитывать патриотические чувства.</w:t>
      </w:r>
    </w:p>
    <w:p w:rsidR="00EF1E12" w:rsidRPr="005A02A8" w:rsidRDefault="00EF1E12" w:rsidP="005A02A8">
      <w:pPr>
        <w:spacing w:after="0" w:line="240" w:lineRule="auto"/>
        <w:ind w:firstLine="284"/>
        <w:contextualSpacing/>
        <w:jc w:val="both"/>
        <w:rPr>
          <w:rFonts w:ascii="Times New Roman" w:hAnsi="Times New Roman"/>
          <w:sz w:val="26"/>
          <w:szCs w:val="26"/>
          <w:u w:val="single"/>
        </w:rPr>
      </w:pPr>
      <w:r w:rsidRPr="005A02A8">
        <w:rPr>
          <w:rFonts w:ascii="Times New Roman" w:hAnsi="Times New Roman"/>
          <w:sz w:val="26"/>
          <w:szCs w:val="26"/>
        </w:rPr>
        <w:t>Для решения этих целей и задач работа проводится по следующим направлениям:</w:t>
      </w:r>
    </w:p>
    <w:p w:rsidR="00EF1E12" w:rsidRPr="005A02A8" w:rsidRDefault="00EF1E12" w:rsidP="005A02A8">
      <w:pPr>
        <w:pStyle w:val="a4"/>
        <w:numPr>
          <w:ilvl w:val="2"/>
          <w:numId w:val="7"/>
        </w:numPr>
        <w:tabs>
          <w:tab w:val="clear" w:pos="709"/>
          <w:tab w:val="clear" w:pos="2340"/>
          <w:tab w:val="num" w:pos="284"/>
        </w:tabs>
        <w:suppressAutoHyphens w:val="0"/>
        <w:spacing w:after="0" w:line="240" w:lineRule="auto"/>
        <w:ind w:left="0" w:hanging="2340"/>
        <w:contextualSpacing/>
        <w:jc w:val="both"/>
        <w:rPr>
          <w:rFonts w:ascii="Times New Roman" w:hAnsi="Times New Roman"/>
          <w:sz w:val="26"/>
          <w:szCs w:val="26"/>
        </w:rPr>
      </w:pPr>
      <w:r w:rsidRPr="005A02A8">
        <w:rPr>
          <w:rFonts w:ascii="Times New Roman" w:hAnsi="Times New Roman"/>
          <w:sz w:val="26"/>
          <w:szCs w:val="26"/>
          <w:u w:val="single"/>
        </w:rPr>
        <w:t>Мероприятия по действиям в ЧС и противопожарная безопасность</w:t>
      </w:r>
      <w:r w:rsidRPr="005A02A8">
        <w:rPr>
          <w:rFonts w:ascii="Times New Roman" w:hAnsi="Times New Roman"/>
          <w:sz w:val="26"/>
          <w:szCs w:val="26"/>
        </w:rPr>
        <w:t xml:space="preserve">. </w:t>
      </w:r>
    </w:p>
    <w:p w:rsidR="00065C36"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 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 По плану школы проводится учебная эвакуация при пожаре. Регулярно проводятся беседы по правилам поведения в зимних и летних условиях на водоемах, беседы о правилах обращения с пиротехническими устройствами на новогодних утренниках. В течение учебного года проведены следующие мероприятия:</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викторина «Пожарная безопасность»;</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по противопожарной безопасности в классе;</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«Как вести себя при пожаре»;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По плану школы проводилась </w:t>
      </w:r>
      <w:r w:rsidR="00065C36" w:rsidRPr="005A02A8">
        <w:rPr>
          <w:rFonts w:ascii="Times New Roman" w:hAnsi="Times New Roman"/>
          <w:sz w:val="26"/>
          <w:szCs w:val="26"/>
        </w:rPr>
        <w:t>учебное голосовое</w:t>
      </w:r>
      <w:r w:rsidRPr="005A02A8">
        <w:rPr>
          <w:rFonts w:ascii="Times New Roman" w:hAnsi="Times New Roman"/>
          <w:sz w:val="26"/>
          <w:szCs w:val="26"/>
        </w:rPr>
        <w:t xml:space="preserve"> оповещения на случай террористических актов.</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Регулярно проводятся беседы по правилам поведения в зимних и </w:t>
      </w:r>
      <w:r w:rsidR="00065C36" w:rsidRPr="005A02A8">
        <w:rPr>
          <w:rFonts w:ascii="Times New Roman" w:hAnsi="Times New Roman"/>
          <w:sz w:val="26"/>
          <w:szCs w:val="26"/>
        </w:rPr>
        <w:t>весенних условиях</w:t>
      </w:r>
      <w:r w:rsidRPr="005A02A8">
        <w:rPr>
          <w:rFonts w:ascii="Times New Roman" w:hAnsi="Times New Roman"/>
          <w:sz w:val="26"/>
          <w:szCs w:val="26"/>
        </w:rPr>
        <w:t xml:space="preserve"> на водоемах, беседы о правилах обращения с пиротехническими устройствами на новогодних утренниках.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В </w:t>
      </w:r>
      <w:r w:rsidR="00065C36" w:rsidRPr="005A02A8">
        <w:rPr>
          <w:rFonts w:ascii="Times New Roman" w:hAnsi="Times New Roman"/>
          <w:sz w:val="26"/>
          <w:szCs w:val="26"/>
        </w:rPr>
        <w:t>течение учебного</w:t>
      </w:r>
      <w:r w:rsidRPr="005A02A8">
        <w:rPr>
          <w:rFonts w:ascii="Times New Roman" w:hAnsi="Times New Roman"/>
          <w:sz w:val="26"/>
          <w:szCs w:val="26"/>
        </w:rPr>
        <w:t xml:space="preserve"> </w:t>
      </w:r>
      <w:r w:rsidR="00065C36" w:rsidRPr="005A02A8">
        <w:rPr>
          <w:rFonts w:ascii="Times New Roman" w:hAnsi="Times New Roman"/>
          <w:sz w:val="26"/>
          <w:szCs w:val="26"/>
        </w:rPr>
        <w:t>года проведены</w:t>
      </w:r>
      <w:r w:rsidRPr="005A02A8">
        <w:rPr>
          <w:rFonts w:ascii="Times New Roman" w:hAnsi="Times New Roman"/>
          <w:sz w:val="26"/>
          <w:szCs w:val="26"/>
        </w:rPr>
        <w:t xml:space="preserve"> следующие мероприятия: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уроки безопасности,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минутки безопасности.</w:t>
      </w:r>
    </w:p>
    <w:p w:rsidR="00EF1E12" w:rsidRPr="005A02A8" w:rsidRDefault="00EF1E12" w:rsidP="005A02A8">
      <w:pPr>
        <w:spacing w:after="0" w:line="240" w:lineRule="auto"/>
        <w:ind w:firstLine="284"/>
        <w:contextualSpacing/>
        <w:jc w:val="both"/>
        <w:rPr>
          <w:rFonts w:ascii="Times New Roman" w:hAnsi="Times New Roman"/>
          <w:sz w:val="26"/>
          <w:szCs w:val="26"/>
          <w:u w:val="single"/>
        </w:rPr>
      </w:pPr>
      <w:r w:rsidRPr="005A02A8">
        <w:rPr>
          <w:rFonts w:ascii="Times New Roman" w:hAnsi="Times New Roman"/>
          <w:sz w:val="26"/>
          <w:szCs w:val="26"/>
        </w:rPr>
        <w:t xml:space="preserve">- </w:t>
      </w:r>
      <w:r w:rsidR="00065C36" w:rsidRPr="005A02A8">
        <w:rPr>
          <w:rFonts w:ascii="Times New Roman" w:hAnsi="Times New Roman"/>
          <w:sz w:val="26"/>
          <w:szCs w:val="26"/>
        </w:rPr>
        <w:t>конкурс рисунков</w:t>
      </w:r>
      <w:r w:rsidRPr="005A02A8">
        <w:rPr>
          <w:rFonts w:ascii="Times New Roman" w:hAnsi="Times New Roman"/>
          <w:sz w:val="26"/>
          <w:szCs w:val="26"/>
        </w:rPr>
        <w:t xml:space="preserve">, </w:t>
      </w:r>
      <w:proofErr w:type="gramStart"/>
      <w:r w:rsidRPr="005A02A8">
        <w:rPr>
          <w:rFonts w:ascii="Times New Roman" w:hAnsi="Times New Roman"/>
          <w:sz w:val="26"/>
          <w:szCs w:val="26"/>
        </w:rPr>
        <w:t>посвященный  юбилею</w:t>
      </w:r>
      <w:proofErr w:type="gramEnd"/>
      <w:r w:rsidRPr="005A02A8">
        <w:rPr>
          <w:rFonts w:ascii="Times New Roman" w:hAnsi="Times New Roman"/>
          <w:sz w:val="26"/>
          <w:szCs w:val="26"/>
        </w:rPr>
        <w:t xml:space="preserve"> Пожарной охраны. Организована выставка работ (34 рисунка), организатор Каменская Н.А.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u w:val="single"/>
        </w:rPr>
        <w:t>2. Формирование здорового образа жизни.</w:t>
      </w:r>
      <w:r w:rsidRPr="005A02A8">
        <w:rPr>
          <w:rFonts w:ascii="Times New Roman" w:hAnsi="Times New Roman"/>
          <w:sz w:val="26"/>
          <w:szCs w:val="26"/>
        </w:rPr>
        <w:t> </w:t>
      </w:r>
    </w:p>
    <w:p w:rsidR="00065C36"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Работа в этом направлении решает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По данному направлению были проведены следующие мероприятия:</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«Путешествие по стране Здоровье»; </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xml:space="preserve">- беседа «В здоровом теле – здоровый дух»; </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«О правильном питании»;</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о профилактике ОРВИ и коронавирусной инфекции;</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беседа «Грипп. ОРЗ. Профилактика»;</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«Умей сказать нет!» — беседа о вредных привычках;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информационно-познавательная беседа «Наркотики и их вред»;</w:t>
      </w:r>
    </w:p>
    <w:p w:rsidR="00EF1E12"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час общения «Алкогольная трясина».</w:t>
      </w:r>
    </w:p>
    <w:p w:rsidR="00065C36" w:rsidRPr="005A02A8" w:rsidRDefault="00065C36" w:rsidP="005A02A8">
      <w:pPr>
        <w:spacing w:after="0" w:line="240" w:lineRule="auto"/>
        <w:contextualSpacing/>
        <w:jc w:val="both"/>
        <w:rPr>
          <w:rFonts w:ascii="Times New Roman" w:hAnsi="Times New Roman"/>
          <w:sz w:val="26"/>
          <w:szCs w:val="26"/>
          <w:u w:val="single"/>
        </w:rPr>
      </w:pPr>
      <w:r w:rsidRPr="005A02A8">
        <w:rPr>
          <w:rFonts w:ascii="Times New Roman" w:hAnsi="Times New Roman"/>
          <w:sz w:val="26"/>
          <w:szCs w:val="26"/>
          <w:u w:val="single"/>
        </w:rPr>
        <w:t xml:space="preserve">3. </w:t>
      </w:r>
      <w:r w:rsidR="00EF1E12" w:rsidRPr="005A02A8">
        <w:rPr>
          <w:rFonts w:ascii="Times New Roman" w:hAnsi="Times New Roman"/>
          <w:sz w:val="26"/>
          <w:szCs w:val="26"/>
          <w:u w:val="single"/>
        </w:rPr>
        <w:t>Предупреждение дорожно-транспортного травматизма</w:t>
      </w:r>
    </w:p>
    <w:p w:rsidR="00EF1E12" w:rsidRPr="005A02A8" w:rsidRDefault="00EF1E12" w:rsidP="005A02A8">
      <w:pPr>
        <w:spacing w:after="0" w:line="240" w:lineRule="auto"/>
        <w:contextualSpacing/>
        <w:jc w:val="both"/>
        <w:rPr>
          <w:rFonts w:ascii="Times New Roman" w:hAnsi="Times New Roman"/>
          <w:sz w:val="26"/>
          <w:szCs w:val="26"/>
        </w:rPr>
      </w:pPr>
      <w:r w:rsidRPr="005A02A8">
        <w:rPr>
          <w:rFonts w:ascii="Times New Roman" w:hAnsi="Times New Roman"/>
          <w:sz w:val="26"/>
          <w:szCs w:val="26"/>
        </w:rPr>
        <w:t>Организована подписка на газету «Добрая дорога детства»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Проводились заседание ЮИД.</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-Участвовали Во Всесоюзном уроке безопасности.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Настольные игры по «Знатоки дорожных знаков»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Участвовали в краевой акции «Внимание, дети!»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Участвовали в краевой акции «Мы-пассажиры!»</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Участвовали в конкурсе социальной рекламы по профилактике ДДТТ</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Проведена неделя безопасности в школе (1-11 класс)</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Проведен конкурс рисунков «Мы за безопасность!» (1-5 класс)</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Конкурс социальной рекламы по профилактике детского дорожно-транспортного травматизма</w:t>
      </w:r>
    </w:p>
    <w:p w:rsidR="00EF1E12" w:rsidRPr="005A02A8" w:rsidRDefault="00EF1E12" w:rsidP="005A02A8">
      <w:pPr>
        <w:spacing w:after="0" w:line="240" w:lineRule="auto"/>
        <w:ind w:firstLine="284"/>
        <w:contextualSpacing/>
        <w:jc w:val="both"/>
        <w:rPr>
          <w:rFonts w:ascii="Times New Roman" w:hAnsi="Times New Roman"/>
          <w:b/>
          <w:sz w:val="26"/>
          <w:szCs w:val="26"/>
        </w:rPr>
      </w:pPr>
      <w:r w:rsidRPr="005A02A8">
        <w:rPr>
          <w:rFonts w:ascii="Times New Roman" w:hAnsi="Times New Roman"/>
          <w:sz w:val="26"/>
          <w:szCs w:val="26"/>
        </w:rPr>
        <w:t>- проведена викторина «Светофор» 1-7 класс</w:t>
      </w:r>
    </w:p>
    <w:p w:rsidR="00EF1E12" w:rsidRPr="005A02A8" w:rsidRDefault="00EF1E12" w:rsidP="005A02A8">
      <w:pPr>
        <w:spacing w:after="0" w:line="240" w:lineRule="auto"/>
        <w:ind w:firstLine="284"/>
        <w:contextualSpacing/>
        <w:jc w:val="both"/>
        <w:rPr>
          <w:rFonts w:ascii="Times New Roman" w:hAnsi="Times New Roman"/>
          <w:bCs/>
          <w:sz w:val="26"/>
          <w:szCs w:val="26"/>
        </w:rPr>
      </w:pPr>
      <w:r w:rsidRPr="005A02A8">
        <w:rPr>
          <w:rFonts w:ascii="Times New Roman" w:hAnsi="Times New Roman"/>
          <w:bCs/>
          <w:sz w:val="26"/>
          <w:szCs w:val="26"/>
        </w:rPr>
        <w:t>- с учащимися начальной школы дополнительно изучены индивидуальные «Безопасные пути» в образовательное учреждение, проверено наличие данных схем в дневниках каждого ученика с 1 по 11 класс;</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bCs/>
          <w:sz w:val="26"/>
          <w:szCs w:val="26"/>
        </w:rPr>
        <w:t xml:space="preserve">- </w:t>
      </w:r>
      <w:r w:rsidRPr="005A02A8">
        <w:rPr>
          <w:rFonts w:ascii="Times New Roman" w:hAnsi="Times New Roman"/>
          <w:sz w:val="26"/>
          <w:szCs w:val="26"/>
        </w:rPr>
        <w:t>беседы перед уходом на каникулы о правилах безопасного поведения на дорогах.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-минутки безопасности 1-4 классы</w:t>
      </w:r>
    </w:p>
    <w:p w:rsidR="00EF1E12" w:rsidRPr="005A02A8" w:rsidRDefault="00EF1E12" w:rsidP="005A02A8">
      <w:pPr>
        <w:spacing w:after="0" w:line="240" w:lineRule="auto"/>
        <w:ind w:firstLine="284"/>
        <w:contextualSpacing/>
        <w:jc w:val="both"/>
        <w:rPr>
          <w:rFonts w:ascii="Times New Roman" w:hAnsi="Times New Roman"/>
          <w:bCs/>
          <w:sz w:val="26"/>
          <w:szCs w:val="26"/>
        </w:rPr>
      </w:pPr>
      <w:r w:rsidRPr="005A02A8">
        <w:rPr>
          <w:rFonts w:ascii="Times New Roman" w:hAnsi="Times New Roman"/>
          <w:bCs/>
          <w:sz w:val="26"/>
          <w:szCs w:val="26"/>
        </w:rPr>
        <w:t xml:space="preserve">- проверено наличие светоотражающих элементов на </w:t>
      </w:r>
      <w:r w:rsidR="00EB2141" w:rsidRPr="005A02A8">
        <w:rPr>
          <w:rFonts w:ascii="Times New Roman" w:hAnsi="Times New Roman"/>
          <w:bCs/>
          <w:sz w:val="26"/>
          <w:szCs w:val="26"/>
        </w:rPr>
        <w:t xml:space="preserve">одежде и </w:t>
      </w:r>
      <w:proofErr w:type="gramStart"/>
      <w:r w:rsidRPr="005A02A8">
        <w:rPr>
          <w:rFonts w:ascii="Times New Roman" w:hAnsi="Times New Roman"/>
          <w:bCs/>
          <w:sz w:val="26"/>
          <w:szCs w:val="26"/>
        </w:rPr>
        <w:t>портфелях</w:t>
      </w:r>
      <w:proofErr w:type="gramEnd"/>
      <w:r w:rsidRPr="005A02A8">
        <w:rPr>
          <w:rFonts w:ascii="Times New Roman" w:hAnsi="Times New Roman"/>
          <w:bCs/>
          <w:sz w:val="26"/>
          <w:szCs w:val="26"/>
        </w:rPr>
        <w:t xml:space="preserve"> учащихся с 1 по 11 класс;</w:t>
      </w:r>
    </w:p>
    <w:p w:rsidR="00EF1E12" w:rsidRPr="005A02A8" w:rsidRDefault="00EB2141"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индивидуальная работа</w:t>
      </w:r>
      <w:r w:rsidR="00EF1E12" w:rsidRPr="005A02A8">
        <w:rPr>
          <w:rFonts w:ascii="Times New Roman" w:hAnsi="Times New Roman"/>
          <w:sz w:val="26"/>
          <w:szCs w:val="26"/>
        </w:rPr>
        <w:t xml:space="preserve"> с детьми из группы риска по БДД (1-11 класс)</w:t>
      </w:r>
    </w:p>
    <w:p w:rsidR="00EF1E12" w:rsidRPr="005A02A8" w:rsidRDefault="00EB2141"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школьный </w:t>
      </w:r>
      <w:r w:rsidR="00EF1E12" w:rsidRPr="005A02A8">
        <w:rPr>
          <w:rFonts w:ascii="Times New Roman" w:hAnsi="Times New Roman"/>
          <w:sz w:val="26"/>
          <w:szCs w:val="26"/>
        </w:rPr>
        <w:t>конкурс «Знатоки дорожных правил» - май месяц</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-Информация для родителей и детей в уголке безопасности дорожного движения обновляется по мере необходимости.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 В местах, доступных для восприятия детей и родителей, вывешены схемы безоп</w:t>
      </w:r>
      <w:r w:rsidR="00EB2141" w:rsidRPr="005A02A8">
        <w:rPr>
          <w:rFonts w:ascii="Times New Roman" w:hAnsi="Times New Roman"/>
          <w:sz w:val="26"/>
          <w:szCs w:val="26"/>
        </w:rPr>
        <w:t xml:space="preserve">асных маршрутов движения детей </w:t>
      </w:r>
      <w:r w:rsidRPr="005A02A8">
        <w:rPr>
          <w:rFonts w:ascii="Times New Roman" w:hAnsi="Times New Roman"/>
          <w:sz w:val="26"/>
          <w:szCs w:val="26"/>
        </w:rPr>
        <w:t>«Дом-школа-дом»</w:t>
      </w:r>
    </w:p>
    <w:p w:rsidR="00EF1E12" w:rsidRPr="005A02A8" w:rsidRDefault="00EB2141"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  Проведена профилактическая </w:t>
      </w:r>
      <w:r w:rsidR="00EF1E12" w:rsidRPr="005A02A8">
        <w:rPr>
          <w:rFonts w:ascii="Times New Roman" w:hAnsi="Times New Roman"/>
          <w:sz w:val="26"/>
          <w:szCs w:val="26"/>
        </w:rPr>
        <w:t>р</w:t>
      </w:r>
      <w:r w:rsidRPr="005A02A8">
        <w:rPr>
          <w:rFonts w:ascii="Times New Roman" w:hAnsi="Times New Roman"/>
          <w:sz w:val="26"/>
          <w:szCs w:val="26"/>
        </w:rPr>
        <w:t xml:space="preserve">абота </w:t>
      </w:r>
      <w:r w:rsidR="00EF1E12" w:rsidRPr="005A02A8">
        <w:rPr>
          <w:rFonts w:ascii="Times New Roman" w:hAnsi="Times New Roman"/>
          <w:sz w:val="26"/>
          <w:szCs w:val="26"/>
        </w:rPr>
        <w:t xml:space="preserve">(беседы, дискуссии, общешкольные родительские собрания) с родителями о необходимости соблюдения детьми и подростками правил безопасного поведения на дорогах.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 Проведена профилактическая работа с детьми (конкурсы, викторины, беседы, просмотры видеоматериалов, массовые пропагандистские мероприятия ЮИД) в школе по изучению с детьми основ Правил дородного движения Российской Федерации и привития детям навыков безопасного поведения в транспортной среде.</w:t>
      </w:r>
    </w:p>
    <w:p w:rsidR="00EF1E12" w:rsidRPr="005A02A8" w:rsidRDefault="00EB2141" w:rsidP="005A02A8">
      <w:pPr>
        <w:spacing w:after="0" w:line="240" w:lineRule="auto"/>
        <w:ind w:firstLine="284"/>
        <w:contextualSpacing/>
        <w:jc w:val="both"/>
        <w:rPr>
          <w:rFonts w:ascii="Times New Roman" w:hAnsi="Times New Roman"/>
          <w:sz w:val="26"/>
          <w:szCs w:val="26"/>
          <w:u w:val="single"/>
        </w:rPr>
      </w:pPr>
      <w:r w:rsidRPr="005A02A8">
        <w:rPr>
          <w:rFonts w:ascii="Times New Roman" w:hAnsi="Times New Roman"/>
          <w:sz w:val="26"/>
          <w:szCs w:val="26"/>
        </w:rPr>
        <w:t xml:space="preserve">     - В школе </w:t>
      </w:r>
      <w:r w:rsidR="00EF1E12" w:rsidRPr="005A02A8">
        <w:rPr>
          <w:rFonts w:ascii="Times New Roman" w:hAnsi="Times New Roman"/>
          <w:sz w:val="26"/>
          <w:szCs w:val="26"/>
        </w:rPr>
        <w:t>созданы условия для проведения занятий по безопасности дорожного движения (кабинет, уголки БДД, информация, наглядные пособия, учебники, дидактические материалы и т.д.)</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    -Организовано дежурство родительского патруля (правила перевозки детей в автотранспорте, правила перехода проезжей части) </w:t>
      </w:r>
      <w:r w:rsidR="00065C36" w:rsidRPr="005A02A8">
        <w:rPr>
          <w:rFonts w:ascii="Times New Roman" w:hAnsi="Times New Roman"/>
          <w:sz w:val="26"/>
          <w:szCs w:val="26"/>
        </w:rPr>
        <w:t>согласно графику</w:t>
      </w:r>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Неделя безопасности: Показан видеоролик по правилам безопасного перехода проезжей части среди учащихся 1-11 классов, видеообращение начальника ОГИБДД к родителям учащихся школы.</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br/>
      </w:r>
      <w:r w:rsidRPr="005A02A8">
        <w:rPr>
          <w:rFonts w:ascii="Times New Roman" w:hAnsi="Times New Roman"/>
          <w:sz w:val="26"/>
          <w:szCs w:val="26"/>
          <w:u w:val="single"/>
        </w:rPr>
        <w:t>4. Формирование личной безопасности.</w:t>
      </w:r>
      <w:r w:rsidRPr="005A02A8">
        <w:rPr>
          <w:rFonts w:ascii="Times New Roman" w:hAnsi="Times New Roman"/>
          <w:sz w:val="26"/>
          <w:szCs w:val="26"/>
        </w:rPr>
        <w:t> </w:t>
      </w:r>
    </w:p>
    <w:p w:rsidR="00065C36"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течение учебного года проводятся встречи с представителями правоохранительных органов, беседы по ознакомлению с Уголовным правом, беседы о соблюдении гражданских норм и правил, правил поведения в быту и т.д. Эти мероприятия способствуют воспитанию у учащихся чувства долга, ответственности, воспитывают культуру поведения:</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«Простые правила безопасности»</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в общественных местах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на водоеме</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когда ты дома один</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Викторина «Личная безопасность»</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lastRenderedPageBreak/>
        <w:t>Беседа по правилам личной безопасности</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на водоеме</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личной безопасности</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в общественных местах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 xml:space="preserve">Беседа «Как вести себя на водоемах» </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безопасного поведения по дороге домой «Я иду домой из школы»</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безопасного поведения в доме «Один дома»</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Час общения «Покатаемся на льду»</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по правилам поведения на водоеме</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о правилах безопасного поведения в период осенних каникул (безопасность на водоемах, в общественных местах, на дорогах)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о правилах безопасного поведения в период зимних каникул (безопасность на водоемах, использование пиротехнических средств, на дорогах)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о правилах безопасного поведения в период весенних каникул (безопасность при весеннем половодье, в общественных местах, на дорогах)</w:t>
      </w:r>
    </w:p>
    <w:p w:rsidR="00065C36"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«Как не стать жертвой преступления»</w:t>
      </w:r>
    </w:p>
    <w:p w:rsidR="00EF1E12" w:rsidRPr="005A02A8" w:rsidRDefault="00EF1E12" w:rsidP="005A02A8">
      <w:pPr>
        <w:spacing w:after="0" w:line="240" w:lineRule="auto"/>
        <w:ind w:firstLine="284"/>
        <w:contextualSpacing/>
        <w:jc w:val="both"/>
        <w:rPr>
          <w:rFonts w:ascii="Times New Roman" w:hAnsi="Times New Roman"/>
          <w:iCs/>
          <w:sz w:val="26"/>
          <w:szCs w:val="26"/>
        </w:rPr>
      </w:pPr>
      <w:r w:rsidRPr="005A02A8">
        <w:rPr>
          <w:rFonts w:ascii="Times New Roman" w:hAnsi="Times New Roman"/>
          <w:iCs/>
          <w:sz w:val="26"/>
          <w:szCs w:val="26"/>
        </w:rPr>
        <w:t>Беседа «Как вести себя при террористическом акте»</w:t>
      </w:r>
    </w:p>
    <w:p w:rsidR="001E0FFC"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br/>
      </w:r>
      <w:r w:rsidRPr="005A02A8">
        <w:rPr>
          <w:rFonts w:ascii="Times New Roman" w:hAnsi="Times New Roman"/>
          <w:i/>
          <w:iCs/>
          <w:sz w:val="26"/>
          <w:szCs w:val="26"/>
        </w:rPr>
        <w:t xml:space="preserve">5. </w:t>
      </w:r>
      <w:r w:rsidRPr="005A02A8">
        <w:rPr>
          <w:rFonts w:ascii="Times New Roman" w:hAnsi="Times New Roman"/>
          <w:sz w:val="26"/>
          <w:szCs w:val="26"/>
        </w:rPr>
        <w:t xml:space="preserve"> В течение всего года проводится работа с текущей документацией, корректировка документов по ГО и </w:t>
      </w:r>
      <w:proofErr w:type="gramStart"/>
      <w:r w:rsidRPr="005A02A8">
        <w:rPr>
          <w:rFonts w:ascii="Times New Roman" w:hAnsi="Times New Roman"/>
          <w:sz w:val="26"/>
          <w:szCs w:val="26"/>
        </w:rPr>
        <w:t>ЧС</w:t>
      </w:r>
      <w:proofErr w:type="gramEnd"/>
      <w:r w:rsidRPr="005A02A8">
        <w:rPr>
          <w:rFonts w:ascii="Times New Roman" w:hAnsi="Times New Roman"/>
          <w:sz w:val="26"/>
          <w:szCs w:val="26"/>
        </w:rPr>
        <w:t xml:space="preserve"> и технике безопасности.</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 xml:space="preserve"> Курсом основ безопасности жизнедеятельности охвачены школьники с 8-9, 10-11 классы. Решаются задачи формирования у обучающихся сознательного и ответственного отношения к личной безопасности и безопасности окружающих, приобретения ими способности сохранять жизнь и здоровье в неблагоприятных, угрожающих жизни условиях, оказания помощи пострадавшим. Наряду с общеобразовательными задачами решаются задачи духовно-нравственного и патриотического воспитания, развития физических и психологических качеств, для выполнения конституционного долга и обязанности гражданина России по защ</w:t>
      </w:r>
      <w:r w:rsidR="00475DA9">
        <w:rPr>
          <w:rFonts w:ascii="Times New Roman" w:hAnsi="Times New Roman"/>
          <w:sz w:val="26"/>
          <w:szCs w:val="26"/>
        </w:rPr>
        <w:t>ите Отечества. В мае 2023</w:t>
      </w:r>
      <w:r w:rsidR="00EB2141" w:rsidRPr="005A02A8">
        <w:rPr>
          <w:rFonts w:ascii="Times New Roman" w:hAnsi="Times New Roman"/>
          <w:sz w:val="26"/>
          <w:szCs w:val="26"/>
        </w:rPr>
        <w:t xml:space="preserve"> года </w:t>
      </w:r>
      <w:r w:rsidRPr="005A02A8">
        <w:rPr>
          <w:rFonts w:ascii="Times New Roman" w:hAnsi="Times New Roman"/>
          <w:sz w:val="26"/>
          <w:szCs w:val="26"/>
        </w:rPr>
        <w:t>23 учащихся школы несли «Вахту памяти». Зарекомендовали себя с положительной стороны. 41 учащихся нашей школы состоят в патриотическом</w:t>
      </w:r>
      <w:r w:rsidR="00EB2141" w:rsidRPr="005A02A8">
        <w:rPr>
          <w:rFonts w:ascii="Times New Roman" w:hAnsi="Times New Roman"/>
          <w:sz w:val="26"/>
          <w:szCs w:val="26"/>
        </w:rPr>
        <w:t xml:space="preserve"> движении «</w:t>
      </w:r>
      <w:proofErr w:type="spellStart"/>
      <w:r w:rsidR="00EB2141" w:rsidRPr="005A02A8">
        <w:rPr>
          <w:rFonts w:ascii="Times New Roman" w:hAnsi="Times New Roman"/>
          <w:sz w:val="26"/>
          <w:szCs w:val="26"/>
        </w:rPr>
        <w:t>Юнармия</w:t>
      </w:r>
      <w:proofErr w:type="spellEnd"/>
      <w:r w:rsidR="00EB2141" w:rsidRPr="005A02A8">
        <w:rPr>
          <w:rFonts w:ascii="Times New Roman" w:hAnsi="Times New Roman"/>
          <w:sz w:val="26"/>
          <w:szCs w:val="26"/>
        </w:rPr>
        <w:t xml:space="preserve">». Принимали </w:t>
      </w:r>
      <w:r w:rsidRPr="005A02A8">
        <w:rPr>
          <w:rFonts w:ascii="Times New Roman" w:hAnsi="Times New Roman"/>
          <w:sz w:val="26"/>
          <w:szCs w:val="26"/>
        </w:rPr>
        <w:t>гостей ветеранов</w:t>
      </w:r>
      <w:r w:rsidR="00EB2141" w:rsidRPr="005A02A8">
        <w:rPr>
          <w:rFonts w:ascii="Times New Roman" w:hAnsi="Times New Roman"/>
          <w:sz w:val="26"/>
          <w:szCs w:val="26"/>
        </w:rPr>
        <w:t xml:space="preserve"> и участников ВОВ. </w:t>
      </w:r>
      <w:r w:rsidRPr="005A02A8">
        <w:rPr>
          <w:rFonts w:ascii="Times New Roman" w:hAnsi="Times New Roman"/>
          <w:sz w:val="26"/>
          <w:szCs w:val="26"/>
        </w:rPr>
        <w:t>Тестирование допри</w:t>
      </w:r>
      <w:r w:rsidR="00EB2141" w:rsidRPr="005A02A8">
        <w:rPr>
          <w:rFonts w:ascii="Times New Roman" w:hAnsi="Times New Roman"/>
          <w:sz w:val="26"/>
          <w:szCs w:val="26"/>
        </w:rPr>
        <w:t>з</w:t>
      </w:r>
      <w:r w:rsidRPr="005A02A8">
        <w:rPr>
          <w:rFonts w:ascii="Times New Roman" w:hAnsi="Times New Roman"/>
          <w:sz w:val="26"/>
          <w:szCs w:val="26"/>
        </w:rPr>
        <w:t>ывной</w:t>
      </w:r>
      <w:r w:rsidR="00EB2141" w:rsidRPr="005A02A8">
        <w:rPr>
          <w:rFonts w:ascii="Times New Roman" w:hAnsi="Times New Roman"/>
          <w:sz w:val="26"/>
          <w:szCs w:val="26"/>
        </w:rPr>
        <w:t xml:space="preserve"> молодежи учащихся, постановка </w:t>
      </w:r>
      <w:r w:rsidRPr="005A02A8">
        <w:rPr>
          <w:rFonts w:ascii="Times New Roman" w:hAnsi="Times New Roman"/>
          <w:sz w:val="26"/>
          <w:szCs w:val="26"/>
        </w:rPr>
        <w:t>на п</w:t>
      </w:r>
      <w:r w:rsidR="00EB2141" w:rsidRPr="005A02A8">
        <w:rPr>
          <w:rFonts w:ascii="Times New Roman" w:hAnsi="Times New Roman"/>
          <w:sz w:val="26"/>
          <w:szCs w:val="26"/>
        </w:rPr>
        <w:t xml:space="preserve">ервоначальный учет-30 человек, проведен конкурс </w:t>
      </w:r>
      <w:r w:rsidRPr="005A02A8">
        <w:rPr>
          <w:rFonts w:ascii="Times New Roman" w:hAnsi="Times New Roman"/>
          <w:sz w:val="26"/>
          <w:szCs w:val="26"/>
        </w:rPr>
        <w:t xml:space="preserve">«Сильный, смелый, ловкий»-8-11 классы, «Эрудитов»7-8 </w:t>
      </w:r>
      <w:r w:rsidR="001E0FFC" w:rsidRPr="005A02A8">
        <w:rPr>
          <w:rFonts w:ascii="Times New Roman" w:hAnsi="Times New Roman"/>
          <w:sz w:val="26"/>
          <w:szCs w:val="26"/>
        </w:rPr>
        <w:t>классы,</w:t>
      </w:r>
      <w:r w:rsidRPr="005A02A8">
        <w:rPr>
          <w:rFonts w:ascii="Times New Roman" w:hAnsi="Times New Roman"/>
          <w:sz w:val="26"/>
          <w:szCs w:val="26"/>
        </w:rPr>
        <w:t xml:space="preserve"> «Зарница» - 5-6 классы. </w:t>
      </w:r>
      <w:r w:rsidRPr="005A02A8">
        <w:rPr>
          <w:rFonts w:ascii="Times New Roman" w:hAnsi="Times New Roman"/>
          <w:b/>
          <w:sz w:val="26"/>
          <w:szCs w:val="26"/>
        </w:rPr>
        <w:t xml:space="preserve"> </w:t>
      </w:r>
      <w:r w:rsidRPr="005A02A8">
        <w:rPr>
          <w:rFonts w:ascii="Times New Roman" w:hAnsi="Times New Roman"/>
          <w:sz w:val="26"/>
          <w:szCs w:val="26"/>
        </w:rPr>
        <w:t>«Спартакиада допризывной молодежи»-  участво</w:t>
      </w:r>
      <w:r w:rsidR="00EB2141" w:rsidRPr="005A02A8">
        <w:rPr>
          <w:rFonts w:ascii="Times New Roman" w:hAnsi="Times New Roman"/>
          <w:sz w:val="26"/>
          <w:szCs w:val="26"/>
        </w:rPr>
        <w:t xml:space="preserve">вало 10 учащихся 8-11 </w:t>
      </w:r>
      <w:r w:rsidRPr="005A02A8">
        <w:rPr>
          <w:rFonts w:ascii="Times New Roman" w:hAnsi="Times New Roman"/>
          <w:sz w:val="26"/>
          <w:szCs w:val="26"/>
        </w:rPr>
        <w:t>классов, военно-полевые сборы-23 человека.</w:t>
      </w:r>
    </w:p>
    <w:p w:rsidR="00EF1E12" w:rsidRPr="005A02A8" w:rsidRDefault="00EF1E12" w:rsidP="005A02A8">
      <w:pPr>
        <w:spacing w:after="0" w:line="240" w:lineRule="auto"/>
        <w:ind w:firstLine="284"/>
        <w:contextualSpacing/>
        <w:jc w:val="both"/>
        <w:rPr>
          <w:rFonts w:ascii="Times New Roman" w:hAnsi="Times New Roman"/>
          <w:b/>
          <w:sz w:val="26"/>
          <w:szCs w:val="26"/>
        </w:rPr>
      </w:pPr>
      <w:bookmarkStart w:id="4" w:name="_Hlk74745601"/>
    </w:p>
    <w:p w:rsidR="00EF1E12" w:rsidRPr="005A02A8" w:rsidRDefault="00EF1E12" w:rsidP="005A02A8">
      <w:pPr>
        <w:spacing w:after="0" w:line="240" w:lineRule="auto"/>
        <w:contextualSpacing/>
        <w:jc w:val="both"/>
        <w:rPr>
          <w:rFonts w:ascii="Times New Roman" w:hAnsi="Times New Roman"/>
          <w:b/>
          <w:bCs/>
          <w:sz w:val="26"/>
          <w:szCs w:val="26"/>
        </w:rPr>
      </w:pPr>
      <w:r w:rsidRPr="005A02A8">
        <w:rPr>
          <w:rFonts w:ascii="Times New Roman" w:hAnsi="Times New Roman"/>
          <w:b/>
          <w:sz w:val="26"/>
          <w:szCs w:val="26"/>
        </w:rPr>
        <w:t>3.5</w:t>
      </w:r>
      <w:r w:rsidRPr="005A02A8">
        <w:rPr>
          <w:rFonts w:ascii="Times New Roman" w:hAnsi="Times New Roman"/>
          <w:sz w:val="26"/>
          <w:szCs w:val="26"/>
        </w:rPr>
        <w:t xml:space="preserve"> </w:t>
      </w:r>
      <w:r w:rsidRPr="005A02A8">
        <w:rPr>
          <w:rFonts w:ascii="Times New Roman" w:hAnsi="Times New Roman"/>
          <w:b/>
          <w:bCs/>
          <w:sz w:val="26"/>
          <w:szCs w:val="26"/>
        </w:rPr>
        <w:t>Анализ</w:t>
      </w:r>
      <w:r w:rsidRPr="005A02A8">
        <w:rPr>
          <w:rFonts w:ascii="Times New Roman" w:hAnsi="Times New Roman"/>
          <w:sz w:val="26"/>
          <w:szCs w:val="26"/>
        </w:rPr>
        <w:t xml:space="preserve"> </w:t>
      </w:r>
      <w:r w:rsidRPr="005A02A8">
        <w:rPr>
          <w:rFonts w:ascii="Times New Roman" w:hAnsi="Times New Roman"/>
          <w:b/>
          <w:bCs/>
          <w:sz w:val="26"/>
          <w:szCs w:val="26"/>
        </w:rPr>
        <w:t>деятельности педагога - психолога в ОО.</w:t>
      </w:r>
    </w:p>
    <w:bookmarkEnd w:id="4"/>
    <w:p w:rsidR="00EF1E12" w:rsidRPr="005A02A8" w:rsidRDefault="00475DA9"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В 2022-2023</w:t>
      </w:r>
      <w:r w:rsidR="00EF1E12" w:rsidRPr="005A02A8">
        <w:rPr>
          <w:rFonts w:ascii="Times New Roman" w:hAnsi="Times New Roman"/>
          <w:sz w:val="26"/>
          <w:szCs w:val="26"/>
        </w:rPr>
        <w:t xml:space="preserve"> учебном году с целью профилактики правонарушений была проведена работа педагога - психолога по следующим направлениям:</w:t>
      </w:r>
    </w:p>
    <w:p w:rsidR="00EF1E12" w:rsidRPr="005A02A8" w:rsidRDefault="00EF1E12" w:rsidP="005A02A8">
      <w:pPr>
        <w:spacing w:after="0" w:line="240" w:lineRule="auto"/>
        <w:ind w:firstLine="284"/>
        <w:contextualSpacing/>
        <w:jc w:val="both"/>
        <w:rPr>
          <w:rFonts w:ascii="Times New Roman" w:hAnsi="Times New Roman"/>
          <w:b/>
          <w:bCs/>
          <w:sz w:val="26"/>
          <w:szCs w:val="26"/>
        </w:rPr>
      </w:pP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b/>
          <w:bCs/>
          <w:sz w:val="26"/>
          <w:szCs w:val="26"/>
        </w:rPr>
        <w:t>Диагностическое направление.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Анализ развития познавательных способностей, проблем личностного развития, взаимодействие родителей и детей дальнейшего формирования групп для коррекционно-развивающей деятельности, а также как составляющая индивидуальных консультаций. В рамках проведения диагностической работы с учащимися и их родителями проводилось следующее тестирование:</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 xml:space="preserve">Диагностика эмоционального состояния учащихся (цветовой тест </w:t>
      </w:r>
      <w:proofErr w:type="spellStart"/>
      <w:r w:rsidRPr="005A02A8">
        <w:rPr>
          <w:rFonts w:ascii="Times New Roman" w:hAnsi="Times New Roman"/>
          <w:sz w:val="26"/>
          <w:szCs w:val="26"/>
        </w:rPr>
        <w:t>Люшера</w:t>
      </w:r>
      <w:proofErr w:type="spellEnd"/>
      <w:r w:rsidRPr="005A02A8">
        <w:rPr>
          <w:rFonts w:ascii="Times New Roman" w:hAnsi="Times New Roman"/>
          <w:sz w:val="26"/>
          <w:szCs w:val="26"/>
        </w:rPr>
        <w:t>);</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Диагностика профессиональных интересов и склонностей (методика «ДДО»);</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 xml:space="preserve">Самооценка психических состояний (Г. </w:t>
      </w:r>
      <w:proofErr w:type="spellStart"/>
      <w:r w:rsidRPr="005A02A8">
        <w:rPr>
          <w:rFonts w:ascii="Times New Roman" w:hAnsi="Times New Roman"/>
          <w:sz w:val="26"/>
          <w:szCs w:val="26"/>
        </w:rPr>
        <w:t>Айзенк</w:t>
      </w:r>
      <w:proofErr w:type="spellEnd"/>
      <w:r w:rsidRPr="005A02A8">
        <w:rPr>
          <w:rFonts w:ascii="Times New Roman" w:hAnsi="Times New Roman"/>
          <w:sz w:val="26"/>
          <w:szCs w:val="26"/>
        </w:rPr>
        <w:t>);</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proofErr w:type="spellStart"/>
      <w:r w:rsidRPr="005A02A8">
        <w:rPr>
          <w:rFonts w:ascii="Times New Roman" w:hAnsi="Times New Roman"/>
          <w:sz w:val="26"/>
          <w:szCs w:val="26"/>
        </w:rPr>
        <w:t>Социограмма</w:t>
      </w:r>
      <w:proofErr w:type="spellEnd"/>
      <w:r w:rsidRPr="005A02A8">
        <w:rPr>
          <w:rFonts w:ascii="Times New Roman" w:hAnsi="Times New Roman"/>
          <w:sz w:val="26"/>
          <w:szCs w:val="26"/>
        </w:rPr>
        <w:t xml:space="preserve"> семьи (Э.Г. </w:t>
      </w:r>
      <w:proofErr w:type="spellStart"/>
      <w:r w:rsidRPr="005A02A8">
        <w:rPr>
          <w:rFonts w:ascii="Times New Roman" w:hAnsi="Times New Roman"/>
          <w:sz w:val="26"/>
          <w:szCs w:val="26"/>
        </w:rPr>
        <w:t>Эйдемиллер</w:t>
      </w:r>
      <w:proofErr w:type="spellEnd"/>
      <w:r w:rsidRPr="005A02A8">
        <w:rPr>
          <w:rFonts w:ascii="Times New Roman" w:hAnsi="Times New Roman"/>
          <w:sz w:val="26"/>
          <w:szCs w:val="26"/>
        </w:rPr>
        <w:t xml:space="preserve">, В. </w:t>
      </w:r>
      <w:proofErr w:type="spellStart"/>
      <w:r w:rsidRPr="005A02A8">
        <w:rPr>
          <w:rFonts w:ascii="Times New Roman" w:hAnsi="Times New Roman"/>
          <w:sz w:val="26"/>
          <w:szCs w:val="26"/>
        </w:rPr>
        <w:t>Юстицкис</w:t>
      </w:r>
      <w:proofErr w:type="spellEnd"/>
      <w:r w:rsidRPr="005A02A8">
        <w:rPr>
          <w:rFonts w:ascii="Times New Roman" w:hAnsi="Times New Roman"/>
          <w:sz w:val="26"/>
          <w:szCs w:val="26"/>
        </w:rPr>
        <w:t>);</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Рисунок «Несуществующее животное»;</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lastRenderedPageBreak/>
        <w:t>Диагностика, направленная на выявление мотивации к обучению;</w:t>
      </w:r>
    </w:p>
    <w:p w:rsidR="00EF1E12" w:rsidRPr="005A02A8" w:rsidRDefault="00EF1E12" w:rsidP="005A02A8">
      <w:pPr>
        <w:numPr>
          <w:ilvl w:val="0"/>
          <w:numId w:val="23"/>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 xml:space="preserve">Опросник родительского отношения (А.Я. Варга, В.В. </w:t>
      </w:r>
      <w:proofErr w:type="spellStart"/>
      <w:r w:rsidRPr="005A02A8">
        <w:rPr>
          <w:rFonts w:ascii="Times New Roman" w:hAnsi="Times New Roman"/>
          <w:sz w:val="26"/>
          <w:szCs w:val="26"/>
        </w:rPr>
        <w:t>Столин</w:t>
      </w:r>
      <w:proofErr w:type="spellEnd"/>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Вывод. По результатам диагностической работы по данн</w:t>
      </w:r>
      <w:r w:rsidR="00EB2141" w:rsidRPr="005A02A8">
        <w:rPr>
          <w:rFonts w:ascii="Times New Roman" w:hAnsi="Times New Roman"/>
          <w:sz w:val="26"/>
          <w:szCs w:val="26"/>
        </w:rPr>
        <w:t xml:space="preserve">ым направлениям было выявлено: </w:t>
      </w:r>
      <w:r w:rsidRPr="005A02A8">
        <w:rPr>
          <w:rFonts w:ascii="Times New Roman" w:hAnsi="Times New Roman"/>
          <w:sz w:val="26"/>
          <w:szCs w:val="26"/>
        </w:rPr>
        <w:t xml:space="preserve">уровень выше среднего </w:t>
      </w:r>
      <w:r w:rsidR="001E0FFC" w:rsidRPr="005A02A8">
        <w:rPr>
          <w:rFonts w:ascii="Times New Roman" w:hAnsi="Times New Roman"/>
          <w:sz w:val="26"/>
          <w:szCs w:val="26"/>
        </w:rPr>
        <w:t>тревожности данной</w:t>
      </w:r>
      <w:r w:rsidRPr="005A02A8">
        <w:rPr>
          <w:rFonts w:ascii="Times New Roman" w:hAnsi="Times New Roman"/>
          <w:sz w:val="26"/>
          <w:szCs w:val="26"/>
        </w:rPr>
        <w:t xml:space="preserve"> категории учащихся, результатом чего является чувство собственной некомпетентности негативная самооценка; переживание эмоциональной отверженности отдельных учащихся в семье; сниженная мотивация к обучению и низкий уровень концентрации внимания.</w:t>
      </w:r>
      <w:r w:rsidR="001E0FFC" w:rsidRPr="005A02A8">
        <w:rPr>
          <w:rFonts w:ascii="Times New Roman" w:hAnsi="Times New Roman"/>
          <w:sz w:val="26"/>
          <w:szCs w:val="26"/>
        </w:rPr>
        <w:t xml:space="preserve"> </w:t>
      </w:r>
      <w:r w:rsidRPr="005A02A8">
        <w:rPr>
          <w:rFonts w:ascii="Times New Roman" w:hAnsi="Times New Roman"/>
          <w:sz w:val="26"/>
          <w:szCs w:val="26"/>
        </w:rPr>
        <w:t>Диагностическая работа с данной категорией детей позволило спланировать дальнейшую развивающую и консультативную работу.</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b/>
          <w:bCs/>
          <w:sz w:val="26"/>
          <w:szCs w:val="26"/>
        </w:rPr>
        <w:t>Коррекционно-развивающее направление.</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За прошедший период проводилась групповая развивающая работа с учащимися,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Всего за этот период было проведено 10 групповых коррекционно-развивающих занятий.</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А также, коррекционно-развивающая работа велась в индивидуальном режиме с учащимися. Проведено 7 индивидуальных занятия.</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Основная тематика коррекционно-развивающих занятий:</w:t>
      </w:r>
    </w:p>
    <w:p w:rsidR="00EF1E12" w:rsidRPr="005A02A8" w:rsidRDefault="00EF1E12" w:rsidP="005A02A8">
      <w:pPr>
        <w:numPr>
          <w:ilvl w:val="0"/>
          <w:numId w:val="24"/>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коррекция эмоционального состояния;</w:t>
      </w:r>
    </w:p>
    <w:p w:rsidR="00EF1E12" w:rsidRPr="005A02A8" w:rsidRDefault="00EF1E12" w:rsidP="005A02A8">
      <w:pPr>
        <w:numPr>
          <w:ilvl w:val="0"/>
          <w:numId w:val="24"/>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работа со стрессовыми состояниями;</w:t>
      </w:r>
    </w:p>
    <w:p w:rsidR="00EF1E12" w:rsidRPr="005A02A8" w:rsidRDefault="00EF1E12" w:rsidP="005A02A8">
      <w:pPr>
        <w:numPr>
          <w:ilvl w:val="0"/>
          <w:numId w:val="24"/>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работа с агрессией;</w:t>
      </w:r>
    </w:p>
    <w:p w:rsidR="00EF1E12" w:rsidRPr="005A02A8" w:rsidRDefault="00EF1E12" w:rsidP="005A02A8">
      <w:pPr>
        <w:numPr>
          <w:ilvl w:val="0"/>
          <w:numId w:val="24"/>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развивающие занятия, направленные на коррекцию волевого самоконтроля, способности личности к самообладанию.</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Все учащиеся, состоящие на различных видах профилактического учета вовлечены во внеурочную деятельность, посещают объединения дополнительного образования, а также участвуют в общешкольных воспитательных мероприятиях.</w:t>
      </w:r>
    </w:p>
    <w:p w:rsidR="00EF1E12" w:rsidRPr="005A02A8" w:rsidRDefault="00EF1E12" w:rsidP="005A02A8">
      <w:pPr>
        <w:spacing w:after="0" w:line="240" w:lineRule="auto"/>
        <w:ind w:firstLine="284"/>
        <w:contextualSpacing/>
        <w:jc w:val="both"/>
        <w:rPr>
          <w:rFonts w:ascii="Times New Roman" w:hAnsi="Times New Roman"/>
          <w:b/>
          <w:bCs/>
          <w:sz w:val="26"/>
          <w:szCs w:val="26"/>
        </w:rPr>
      </w:pP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b/>
          <w:bCs/>
          <w:sz w:val="26"/>
          <w:szCs w:val="26"/>
        </w:rPr>
        <w:t>Консультативное направление</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За прошедший период было проведено 22 консультации для учащихся, а также 9 – для педагогов школы, и 16 консультаций для родителей учащихся.</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Процесс консультирования проходит в два этапа:</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а) первичное консультирование – во время которого собираются основные данные и уточняется запрос;</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б) повторное консультирование – для получения объективной информации с помощью диагностических методов, определение плана дальнейшей работы по проблеме.</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В процессе консультирования решались следующие задачи:</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трудности в общении со сверстниками;</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эмоционально-поведенческие трудности (агрессивность, тревожность, демонстративность и т.п.);</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проблемы в детско-родительских отношениях;</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трудности в профессиональном самоопределении;</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трудности обучения;</w:t>
      </w:r>
    </w:p>
    <w:p w:rsidR="00EF1E12" w:rsidRPr="005A02A8" w:rsidRDefault="00EF1E12" w:rsidP="005A02A8">
      <w:pPr>
        <w:numPr>
          <w:ilvl w:val="0"/>
          <w:numId w:val="25"/>
        </w:numPr>
        <w:spacing w:after="0" w:line="240" w:lineRule="auto"/>
        <w:ind w:left="0"/>
        <w:contextualSpacing/>
        <w:jc w:val="both"/>
        <w:rPr>
          <w:rFonts w:ascii="Times New Roman" w:hAnsi="Times New Roman"/>
          <w:i/>
          <w:iCs/>
          <w:sz w:val="26"/>
          <w:szCs w:val="26"/>
        </w:rPr>
      </w:pPr>
      <w:r w:rsidRPr="005A02A8">
        <w:rPr>
          <w:rFonts w:ascii="Times New Roman" w:hAnsi="Times New Roman"/>
          <w:sz w:val="26"/>
          <w:szCs w:val="26"/>
        </w:rPr>
        <w:t>консультации по результатам групповой диагностики.</w:t>
      </w:r>
    </w:p>
    <w:p w:rsidR="00EF1E12" w:rsidRPr="005A02A8" w:rsidRDefault="00EF1E12" w:rsidP="005A02A8">
      <w:pPr>
        <w:spacing w:after="0" w:line="240" w:lineRule="auto"/>
        <w:ind w:firstLine="284"/>
        <w:contextualSpacing/>
        <w:jc w:val="both"/>
        <w:rPr>
          <w:rFonts w:ascii="Times New Roman" w:hAnsi="Times New Roman"/>
          <w:i/>
          <w:iCs/>
          <w:sz w:val="26"/>
          <w:szCs w:val="26"/>
        </w:rPr>
      </w:pPr>
      <w:r w:rsidRPr="005A02A8">
        <w:rPr>
          <w:rFonts w:ascii="Times New Roman" w:hAnsi="Times New Roman"/>
          <w:sz w:val="26"/>
          <w:szCs w:val="26"/>
        </w:rPr>
        <w:t>В ходе работы с родителями на консультациях разбирались проблемы внутрисемейных отношений, низкая мотивация обучения детей, противоправное поведение подростков, с получением дальнейших рекомендаций для эффективного взаимодействия.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Вывод.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w:t>
      </w:r>
    </w:p>
    <w:p w:rsidR="00EF1E12" w:rsidRPr="005A02A8" w:rsidRDefault="00EF1E12" w:rsidP="005A02A8">
      <w:pPr>
        <w:spacing w:after="0" w:line="240" w:lineRule="auto"/>
        <w:ind w:firstLine="284"/>
        <w:contextualSpacing/>
        <w:jc w:val="both"/>
        <w:rPr>
          <w:rFonts w:ascii="Times New Roman" w:hAnsi="Times New Roman"/>
          <w:i/>
          <w:iCs/>
          <w:sz w:val="26"/>
          <w:szCs w:val="26"/>
        </w:rPr>
      </w:pPr>
    </w:p>
    <w:p w:rsidR="00EF1E12" w:rsidRPr="005A02A8" w:rsidRDefault="00EF1E12" w:rsidP="005A02A8">
      <w:pPr>
        <w:spacing w:after="0" w:line="240" w:lineRule="auto"/>
        <w:contextualSpacing/>
        <w:jc w:val="both"/>
        <w:rPr>
          <w:rFonts w:ascii="Times New Roman" w:hAnsi="Times New Roman"/>
          <w:b/>
          <w:bCs/>
          <w:sz w:val="26"/>
          <w:szCs w:val="26"/>
        </w:rPr>
      </w:pPr>
      <w:bookmarkStart w:id="5" w:name="_Hlk74830072"/>
      <w:r w:rsidRPr="005A02A8">
        <w:rPr>
          <w:rFonts w:ascii="Times New Roman" w:hAnsi="Times New Roman"/>
          <w:b/>
          <w:sz w:val="26"/>
          <w:szCs w:val="26"/>
        </w:rPr>
        <w:lastRenderedPageBreak/>
        <w:t>3.6</w:t>
      </w:r>
      <w:r w:rsidRPr="005A02A8">
        <w:rPr>
          <w:rFonts w:ascii="Times New Roman" w:hAnsi="Times New Roman"/>
          <w:sz w:val="26"/>
          <w:szCs w:val="26"/>
        </w:rPr>
        <w:t xml:space="preserve"> </w:t>
      </w:r>
      <w:bookmarkEnd w:id="5"/>
      <w:r w:rsidRPr="005A02A8">
        <w:rPr>
          <w:rFonts w:ascii="Times New Roman" w:hAnsi="Times New Roman"/>
          <w:b/>
          <w:bCs/>
          <w:sz w:val="26"/>
          <w:szCs w:val="26"/>
        </w:rPr>
        <w:t>Анализ</w:t>
      </w:r>
      <w:r w:rsidRPr="005A02A8">
        <w:rPr>
          <w:rFonts w:ascii="Times New Roman" w:hAnsi="Times New Roman"/>
          <w:sz w:val="26"/>
          <w:szCs w:val="26"/>
        </w:rPr>
        <w:t xml:space="preserve"> </w:t>
      </w:r>
      <w:r w:rsidRPr="005A02A8">
        <w:rPr>
          <w:rFonts w:ascii="Times New Roman" w:hAnsi="Times New Roman"/>
          <w:b/>
          <w:bCs/>
          <w:sz w:val="26"/>
          <w:szCs w:val="26"/>
        </w:rPr>
        <w:t>деятельности социального педагога в ОО (в средней и старшей школе).</w:t>
      </w:r>
    </w:p>
    <w:p w:rsidR="00EF1E12" w:rsidRPr="005A02A8" w:rsidRDefault="00475DA9"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В течение 2022 - 2023</w:t>
      </w:r>
      <w:r w:rsidR="00EF1E12" w:rsidRPr="005A02A8">
        <w:rPr>
          <w:rFonts w:ascii="Times New Roman" w:hAnsi="Times New Roman"/>
          <w:sz w:val="26"/>
          <w:szCs w:val="26"/>
        </w:rPr>
        <w:t xml:space="preserve"> учебного года основной задачей в работе социального педагога школы являлась социальная защита прав обучающихся, создание благоприятных условий для развития личности ребенка, установление партнерских отношений между семьей и школой. Основные направления работы социального педагога в школе, по – прежнему, определяются проблемами, возникающими в процессе обучения и воспитания детей. Цель работы на данный период - социализация личности ребенка в современных условиях. В этом учебном году решались следующие задачи: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Были поставлены следующие задачи: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1. Обеспечение сохранения здоровья, защиты прав и законных интересов несовершеннолетних;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2. Создание условий по предупреждению безнадзорности, беспризорности, совершения правонарушений и антиобщественных действий несовершеннолетних.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Работа социального педагога по профилактике правонарушений и преступлений проводилась, опираясь на Конституцию РФ, Федеральный закон №120-ФЗ от 24</w:t>
      </w:r>
      <w:r w:rsidR="00475DA9">
        <w:rPr>
          <w:rFonts w:ascii="Times New Roman" w:hAnsi="Times New Roman"/>
          <w:sz w:val="26"/>
          <w:szCs w:val="26"/>
        </w:rPr>
        <w:t xml:space="preserve"> </w:t>
      </w:r>
      <w:r w:rsidRPr="005A02A8">
        <w:rPr>
          <w:rFonts w:ascii="Times New Roman" w:hAnsi="Times New Roman"/>
          <w:sz w:val="26"/>
          <w:szCs w:val="26"/>
        </w:rPr>
        <w:t>июня 1999 года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«Об основах профилактики безнадзорности и правонарушений несовершеннолетних», Федеральный закон №124 «Об основных гарантиях прав ребенка в Российской Федерации». Для успешной работы социальным педагогом были выделены следующие направления в работе: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1. Профилактическая работа с учащимися асоциального поведения, состоящими на индивидуально-профилактическом учёте, на учёте в КДН, ПДН и на внутришкольном учёте.</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2. Профилактическая работа с учащимися, состоящими на особом контроле у классных руководителей.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 Профилактическая работа с семьями, находящимися в социально-опасном положении.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 Профилактическая работа с семьями, состоящими на особом контроле у классного руководителя.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5. Пр</w:t>
      </w:r>
      <w:r w:rsidR="00EB2141" w:rsidRPr="005A02A8">
        <w:rPr>
          <w:rFonts w:ascii="Times New Roman" w:hAnsi="Times New Roman"/>
          <w:sz w:val="26"/>
          <w:szCs w:val="26"/>
        </w:rPr>
        <w:t xml:space="preserve">оведения мониторинга </w:t>
      </w:r>
      <w:proofErr w:type="gramStart"/>
      <w:r w:rsidR="00EB2141" w:rsidRPr="005A02A8">
        <w:rPr>
          <w:rFonts w:ascii="Times New Roman" w:hAnsi="Times New Roman"/>
          <w:sz w:val="26"/>
          <w:szCs w:val="26"/>
        </w:rPr>
        <w:t xml:space="preserve">социальных </w:t>
      </w:r>
      <w:r w:rsidRPr="005A02A8">
        <w:rPr>
          <w:rFonts w:ascii="Times New Roman" w:hAnsi="Times New Roman"/>
          <w:sz w:val="26"/>
          <w:szCs w:val="26"/>
        </w:rPr>
        <w:t>сетей</w:t>
      </w:r>
      <w:proofErr w:type="gramEnd"/>
      <w:r w:rsidRPr="005A02A8">
        <w:rPr>
          <w:rFonts w:ascii="Times New Roman" w:hAnsi="Times New Roman"/>
          <w:sz w:val="26"/>
          <w:szCs w:val="26"/>
        </w:rPr>
        <w:t xml:space="preserve"> обучающихся МАОУ СШ № 53, с целью своевременного выявления детей, склонных к совершению правонарушений, отклоняющегося поведения.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В начале учебного года школы заполняются социальные паспорта классов, которые обрабатываются и анализируются социальным педагогом, после чего составляется паспорт школы. На основании анализа социальных паспортов социальный педагог составляет списки обучающихся школы различных категорий (малообеспеченные, многодетные, неполные семьи, опекаемые, списки детей из семей СОП, состоящих на ВШУ и ПДН, состоящих на учёте у классного руководителя).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Работа социального педагога строится с обучающимися, попавшими в перечисленные группы риска. Проанализировав социальные паспорта, были получе</w:t>
      </w:r>
      <w:r w:rsidR="00475DA9">
        <w:rPr>
          <w:rFonts w:ascii="Times New Roman" w:hAnsi="Times New Roman"/>
          <w:sz w:val="26"/>
          <w:szCs w:val="26"/>
        </w:rPr>
        <w:t>ны следующие результаты: на 2022 - 2023</w:t>
      </w:r>
      <w:r w:rsidRPr="005A02A8">
        <w:rPr>
          <w:rFonts w:ascii="Times New Roman" w:hAnsi="Times New Roman"/>
          <w:sz w:val="26"/>
          <w:szCs w:val="26"/>
        </w:rPr>
        <w:t xml:space="preserve"> учебный год в нашей школе обучалось </w:t>
      </w:r>
      <w:r w:rsidR="00475DA9">
        <w:rPr>
          <w:rFonts w:ascii="Times New Roman" w:hAnsi="Times New Roman"/>
          <w:sz w:val="26"/>
          <w:szCs w:val="26"/>
        </w:rPr>
        <w:t>1528</w:t>
      </w:r>
      <w:r w:rsidRPr="005A02A8">
        <w:rPr>
          <w:rFonts w:ascii="Times New Roman" w:hAnsi="Times New Roman"/>
          <w:sz w:val="26"/>
          <w:szCs w:val="26"/>
        </w:rPr>
        <w:t xml:space="preserve"> учащихся. Детей из многодетных семей 206, детей из неполных семей, где воспитанием несовершеннолетнего занимается один из родителей 375, детей из малообеспеченных семей 97, опека</w:t>
      </w:r>
      <w:r w:rsidR="00475DA9">
        <w:rPr>
          <w:rFonts w:ascii="Times New Roman" w:hAnsi="Times New Roman"/>
          <w:sz w:val="26"/>
          <w:szCs w:val="26"/>
        </w:rPr>
        <w:t>емых 20, детей из семей СОП - 13</w:t>
      </w:r>
      <w:r w:rsidRPr="005A02A8">
        <w:rPr>
          <w:rFonts w:ascii="Times New Roman" w:hAnsi="Times New Roman"/>
          <w:sz w:val="26"/>
          <w:szCs w:val="26"/>
        </w:rPr>
        <w:t xml:space="preserve"> семей, состоящих на внутришкольном уче</w:t>
      </w:r>
      <w:r w:rsidR="00475DA9">
        <w:rPr>
          <w:rFonts w:ascii="Times New Roman" w:hAnsi="Times New Roman"/>
          <w:sz w:val="26"/>
          <w:szCs w:val="26"/>
        </w:rPr>
        <w:t>те 38, на учёте в ПДН состоит 4</w:t>
      </w:r>
      <w:r w:rsidRPr="005A02A8">
        <w:rPr>
          <w:rFonts w:ascii="Times New Roman" w:hAnsi="Times New Roman"/>
          <w:sz w:val="26"/>
          <w:szCs w:val="26"/>
        </w:rPr>
        <w:t xml:space="preserve"> несовершеннолетних.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По итогам проводимой работы социально - педагогическ</w:t>
      </w:r>
      <w:r w:rsidR="00475DA9">
        <w:rPr>
          <w:rFonts w:ascii="Times New Roman" w:hAnsi="Times New Roman"/>
          <w:sz w:val="26"/>
          <w:szCs w:val="26"/>
        </w:rPr>
        <w:t>ой службы в школе, на конец 2022 - 2023</w:t>
      </w:r>
      <w:r w:rsidRPr="005A02A8">
        <w:rPr>
          <w:rFonts w:ascii="Times New Roman" w:hAnsi="Times New Roman"/>
          <w:sz w:val="26"/>
          <w:szCs w:val="26"/>
        </w:rPr>
        <w:t xml:space="preserve"> учебного год</w:t>
      </w:r>
      <w:r w:rsidR="001C0675">
        <w:rPr>
          <w:rFonts w:ascii="Times New Roman" w:hAnsi="Times New Roman"/>
          <w:sz w:val="26"/>
          <w:szCs w:val="26"/>
        </w:rPr>
        <w:t>а на различных учетах состоят 124</w:t>
      </w:r>
      <w:r w:rsidRPr="005A02A8">
        <w:rPr>
          <w:rFonts w:ascii="Times New Roman" w:hAnsi="Times New Roman"/>
          <w:sz w:val="26"/>
          <w:szCs w:val="26"/>
        </w:rPr>
        <w:t xml:space="preserve"> несовершеннолетних, из них:</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в социально </w:t>
      </w:r>
      <w:r w:rsidR="001C0675">
        <w:rPr>
          <w:rFonts w:ascii="Times New Roman" w:hAnsi="Times New Roman"/>
          <w:sz w:val="26"/>
          <w:szCs w:val="26"/>
        </w:rPr>
        <w:t>– опасном положении состоят - 17</w:t>
      </w:r>
      <w:r w:rsidRPr="005A02A8">
        <w:rPr>
          <w:rFonts w:ascii="Times New Roman" w:hAnsi="Times New Roman"/>
          <w:sz w:val="26"/>
          <w:szCs w:val="26"/>
        </w:rPr>
        <w:t>;</w:t>
      </w:r>
    </w:p>
    <w:p w:rsidR="00EF1E12" w:rsidRPr="005A02A8" w:rsidRDefault="001C0675"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 xml:space="preserve">на </w:t>
      </w:r>
      <w:proofErr w:type="spellStart"/>
      <w:r>
        <w:rPr>
          <w:rFonts w:ascii="Times New Roman" w:hAnsi="Times New Roman"/>
          <w:sz w:val="26"/>
          <w:szCs w:val="26"/>
        </w:rPr>
        <w:t>внутришкольном</w:t>
      </w:r>
      <w:proofErr w:type="spellEnd"/>
      <w:r>
        <w:rPr>
          <w:rFonts w:ascii="Times New Roman" w:hAnsi="Times New Roman"/>
          <w:sz w:val="26"/>
          <w:szCs w:val="26"/>
        </w:rPr>
        <w:t xml:space="preserve"> учете – 77</w:t>
      </w:r>
      <w:r w:rsidR="00EF1E12" w:rsidRPr="005A02A8">
        <w:rPr>
          <w:rFonts w:ascii="Times New Roman" w:hAnsi="Times New Roman"/>
          <w:sz w:val="26"/>
          <w:szCs w:val="26"/>
        </w:rPr>
        <w:t>;</w:t>
      </w:r>
    </w:p>
    <w:p w:rsidR="00EF1E12" w:rsidRPr="005A02A8" w:rsidRDefault="001C0675"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ОДН – 4</w:t>
      </w:r>
      <w:r w:rsidR="00EF1E12"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КДН –</w:t>
      </w:r>
      <w:r w:rsidR="001C0675">
        <w:rPr>
          <w:rFonts w:ascii="Times New Roman" w:hAnsi="Times New Roman"/>
          <w:sz w:val="26"/>
          <w:szCs w:val="26"/>
        </w:rPr>
        <w:t xml:space="preserve"> 30</w:t>
      </w:r>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рамках действующей Прогр</w:t>
      </w:r>
      <w:r w:rsidR="001C0675">
        <w:rPr>
          <w:rFonts w:ascii="Times New Roman" w:hAnsi="Times New Roman"/>
          <w:sz w:val="26"/>
          <w:szCs w:val="26"/>
        </w:rPr>
        <w:t>аммы работы МАОУ СШ № 53 на 2022 – 2023</w:t>
      </w:r>
      <w:r w:rsidRPr="005A02A8">
        <w:rPr>
          <w:rFonts w:ascii="Times New Roman" w:hAnsi="Times New Roman"/>
          <w:sz w:val="26"/>
          <w:szCs w:val="26"/>
        </w:rPr>
        <w:t xml:space="preserve"> учебный год по защите прав детей, предупреждению правонарушений и преступлений школьников, велась скоординированная работа педагогического коллектива. Классные руководители, психолог школы, социальный педагог оказывали родителям и подросткам психологическую и педагогическую помощь. Проводились лектории для родителей по разъяснению их прав и обязанностей по воспитанию своих несовершеннолетних детей. Для обучающихся школы инспекторами ПДН, врачом -  наркологом в течение учебного года проводились беседы об ответственности за распитие спиртных напитков, за курение в общественном месте, о пропусках уроков без уважительной причины, по предотвращению совершения правонарушений.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Вопросы, связанные с профилактикой прав</w:t>
      </w:r>
      <w:r w:rsidR="001C0675">
        <w:rPr>
          <w:rFonts w:ascii="Times New Roman" w:hAnsi="Times New Roman"/>
          <w:sz w:val="26"/>
          <w:szCs w:val="26"/>
        </w:rPr>
        <w:t>онарушений и преступлений в 2022 - 2023</w:t>
      </w:r>
      <w:r w:rsidRPr="005A02A8">
        <w:rPr>
          <w:rFonts w:ascii="Times New Roman" w:hAnsi="Times New Roman"/>
          <w:sz w:val="26"/>
          <w:szCs w:val="26"/>
        </w:rPr>
        <w:t xml:space="preserve"> учебном году рассматривались на совещаниях при директоре и на совещаниях классных руководителей. Работу, проведённую в школе по профилактике преступлений и правонарушений, можно считать удовлетворительной. В течение учебного года проводилось достаточно мероприятий, в связи с чем видна эффективность проведенной работы: снизилось число учащихся, состоящих на различных видах учёта, в конце учебного года.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Для профилактики безнадзорности 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и инспектора ПДН. Согласно этому плану, ежемесячно проводились рейды по микрорайону школы</w:t>
      </w:r>
      <w:r w:rsidR="001C0675">
        <w:rPr>
          <w:rFonts w:ascii="Times New Roman" w:hAnsi="Times New Roman"/>
          <w:sz w:val="26"/>
          <w:szCs w:val="26"/>
        </w:rPr>
        <w:t xml:space="preserve">, </w:t>
      </w:r>
      <w:r w:rsidRPr="005A02A8">
        <w:rPr>
          <w:rFonts w:ascii="Times New Roman" w:hAnsi="Times New Roman"/>
          <w:sz w:val="26"/>
          <w:szCs w:val="26"/>
        </w:rPr>
        <w:t>в которых принимали педагоги школы, инспектор ОДН. Во время проведения рейдов не было обнаружено подростков, находящихся в нетрезвом состоянии, в состоянии наркотического опьянения или нарушающих общественный порядок, а также подростков в неопрятной одежде, занимающихся попрошайничеством, бродяжничеством. Мобильные группы посещали торговые точки во дворах домов, продажа табачных изделий и спиртных напитков несовершеннолетним в них не ведется. Так же посещали семьи СОП и семьи, в которых проживают подростки асоциального поведения.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Классные руководители, социальный педагог, психолог школы вели на учащихся асоциального поведения диагностические карты наблюдений, где изучались личностные особенности семейного воспитания, слабые и сильные стороны личности, регулярно посещали семьи данных учащихся, организовывали встречи учащихся и родителей с инспекторами ПДН.</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На каждого учащегося асоциального поведения и стоящего на внутришкольном учёте, учёте ПДН и ИПР ведётся наблюдательное дело, где собраны следующие документы:</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1. карта учёта </w:t>
      </w:r>
      <w:proofErr w:type="gramStart"/>
      <w:r w:rsidRPr="005A02A8">
        <w:rPr>
          <w:rFonts w:ascii="Times New Roman" w:hAnsi="Times New Roman"/>
          <w:sz w:val="26"/>
          <w:szCs w:val="26"/>
        </w:rPr>
        <w:t>на учащегося асоциального поведения</w:t>
      </w:r>
      <w:proofErr w:type="gramEnd"/>
      <w:r w:rsidRPr="005A02A8">
        <w:rPr>
          <w:rFonts w:ascii="Times New Roman" w:hAnsi="Times New Roman"/>
          <w:sz w:val="26"/>
          <w:szCs w:val="26"/>
        </w:rPr>
        <w:t>;</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2. характеристика;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 акты обследования жилищно-бытовых условий семьи;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 табель успеваемости;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5. карта индивидуальной работы с учащимся;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6. выписки из протоколов заседаний Советов профилактики;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7. постановления КДН;</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8. документы, имеющие отношение к обучающемуся.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В течение года большая работа уделялась досуговой занятости подростков. Но не все учащиеся асоциального поведения посещали кружки или спортивные секции. Это обусловлено тем, что не все родители могут оплатить посещение секций, а также удалённостью секций от дома. </w:t>
      </w:r>
      <w:r w:rsidR="001C0675">
        <w:rPr>
          <w:rFonts w:ascii="Times New Roman" w:hAnsi="Times New Roman"/>
          <w:sz w:val="26"/>
          <w:szCs w:val="26"/>
        </w:rPr>
        <w:t xml:space="preserve"> К тому же, иногда, это обуславливается попустительством родителей, которые не видят проблемы в том, что ребенок </w:t>
      </w:r>
      <w:proofErr w:type="spellStart"/>
      <w:r w:rsidR="001C0675">
        <w:rPr>
          <w:rFonts w:ascii="Times New Roman" w:hAnsi="Times New Roman"/>
          <w:sz w:val="26"/>
          <w:szCs w:val="26"/>
        </w:rPr>
        <w:t>неогранизован</w:t>
      </w:r>
      <w:proofErr w:type="spellEnd"/>
      <w:r w:rsidR="001C0675">
        <w:rPr>
          <w:rFonts w:ascii="Times New Roman" w:hAnsi="Times New Roman"/>
          <w:sz w:val="26"/>
          <w:szCs w:val="26"/>
        </w:rPr>
        <w:t xml:space="preserve"> в свободное время и не контролируют с кем и где ребенок проводит свободное время. Некоторые </w:t>
      </w:r>
      <w:r w:rsidR="001C0675">
        <w:rPr>
          <w:rFonts w:ascii="Times New Roman" w:hAnsi="Times New Roman"/>
          <w:sz w:val="26"/>
          <w:szCs w:val="26"/>
        </w:rPr>
        <w:lastRenderedPageBreak/>
        <w:t xml:space="preserve">родители самостоятельно организовывают досуговую деятельность.  </w:t>
      </w:r>
      <w:r w:rsidRPr="005A02A8">
        <w:rPr>
          <w:rFonts w:ascii="Times New Roman" w:hAnsi="Times New Roman"/>
          <w:sz w:val="26"/>
          <w:szCs w:val="26"/>
        </w:rPr>
        <w:t>В каникулярное время обучающиеся асоциального поведения и обучающиеся из семей СОП контролируются и проверяются на дому. Составляется карта занятости обучающихся на период каникул. В каникулярное время занятость подростков асоциального поведения и подростков из семей СОП составляет 100%.</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В течение учебного года администрацией школы, социальным педагогом, психологами школы, классными руководителями с семьями этой категории проводилась большая профилактическая работа, семьям оказывалась посильная психологическая, социальная, педагогическая, медицинская помощь с привлечением специалистов из КГБУ СО </w:t>
      </w:r>
      <w:proofErr w:type="spellStart"/>
      <w:r w:rsidRPr="005A02A8">
        <w:rPr>
          <w:rFonts w:ascii="Times New Roman" w:hAnsi="Times New Roman"/>
          <w:sz w:val="26"/>
          <w:szCs w:val="26"/>
        </w:rPr>
        <w:t>ЦСПСиД</w:t>
      </w:r>
      <w:proofErr w:type="spellEnd"/>
      <w:r w:rsidRPr="005A02A8">
        <w:rPr>
          <w:rFonts w:ascii="Times New Roman" w:hAnsi="Times New Roman"/>
          <w:sz w:val="26"/>
          <w:szCs w:val="26"/>
        </w:rPr>
        <w:t xml:space="preserve"> «Доверие», МБУ </w:t>
      </w:r>
      <w:proofErr w:type="spellStart"/>
      <w:r w:rsidRPr="005A02A8">
        <w:rPr>
          <w:rFonts w:ascii="Times New Roman" w:hAnsi="Times New Roman"/>
          <w:sz w:val="26"/>
          <w:szCs w:val="26"/>
        </w:rPr>
        <w:t>ЦННМиСП</w:t>
      </w:r>
      <w:proofErr w:type="spellEnd"/>
      <w:r w:rsidRPr="005A02A8">
        <w:rPr>
          <w:rFonts w:ascii="Times New Roman" w:hAnsi="Times New Roman"/>
          <w:sz w:val="26"/>
          <w:szCs w:val="26"/>
        </w:rPr>
        <w:t xml:space="preserve"> № 2. В каникулярное и внеурочное время организовывался досуг детей из данных семей.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Ежеквартально в КДН и ЗП администрации Ленинского района г. Красноярска составляется и сдаётся аналитическая информация по работе с семьями, находящимися в социально-опасном положении, где отражена проводимая работа с данной категорией семей.</w:t>
      </w:r>
    </w:p>
    <w:p w:rsidR="00EF1E12" w:rsidRPr="005A02A8" w:rsidRDefault="001C0675"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В течение всего 2022 – 2023</w:t>
      </w:r>
      <w:r w:rsidR="00EF1E12" w:rsidRPr="005A02A8">
        <w:rPr>
          <w:rFonts w:ascii="Times New Roman" w:hAnsi="Times New Roman"/>
          <w:sz w:val="26"/>
          <w:szCs w:val="26"/>
        </w:rPr>
        <w:t xml:space="preserve"> учебного года проводилась определённая работа по профилактике наркомании, токсикомании, табакокурения, алкоголизма. Проводились классные часы и внеклассные мероприятия по нравственности и пропаганде здорового образа жизни, тематические классные часы, профилактические индивидуальные беседы, лекции с привлечение сотрудников центра медицинской профилактики, консультации у врачей-специалистов. Организовывались конкурсы рисунков, плакатов, стенгазет.</w:t>
      </w:r>
    </w:p>
    <w:p w:rsidR="00EF1E12" w:rsidRPr="005A02A8" w:rsidRDefault="001C0675"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В 2022 - 2023</w:t>
      </w:r>
      <w:r w:rsidR="00EF1E12" w:rsidRPr="005A02A8">
        <w:rPr>
          <w:rFonts w:ascii="Times New Roman" w:hAnsi="Times New Roman"/>
          <w:sz w:val="26"/>
          <w:szCs w:val="26"/>
        </w:rPr>
        <w:t xml:space="preserve"> учебный </w:t>
      </w:r>
      <w:r w:rsidRPr="005A02A8">
        <w:rPr>
          <w:rFonts w:ascii="Times New Roman" w:hAnsi="Times New Roman"/>
          <w:sz w:val="26"/>
          <w:szCs w:val="26"/>
        </w:rPr>
        <w:t>год заседания</w:t>
      </w:r>
      <w:r w:rsidR="00EF1E12" w:rsidRPr="005A02A8">
        <w:rPr>
          <w:rFonts w:ascii="Times New Roman" w:hAnsi="Times New Roman"/>
          <w:sz w:val="26"/>
          <w:szCs w:val="26"/>
        </w:rPr>
        <w:t xml:space="preserve"> Совета профилактики</w:t>
      </w:r>
      <w:r>
        <w:rPr>
          <w:rFonts w:ascii="Times New Roman" w:hAnsi="Times New Roman"/>
          <w:sz w:val="26"/>
          <w:szCs w:val="26"/>
        </w:rPr>
        <w:t xml:space="preserve"> проводились согласно </w:t>
      </w:r>
      <w:r w:rsidR="00EF1E12" w:rsidRPr="005A02A8">
        <w:rPr>
          <w:rFonts w:ascii="Times New Roman" w:hAnsi="Times New Roman"/>
          <w:sz w:val="26"/>
          <w:szCs w:val="26"/>
        </w:rPr>
        <w:t>графику, утверждён</w:t>
      </w:r>
      <w:r>
        <w:rPr>
          <w:rFonts w:ascii="Times New Roman" w:hAnsi="Times New Roman"/>
          <w:sz w:val="26"/>
          <w:szCs w:val="26"/>
        </w:rPr>
        <w:t>ному директором школы. Заседания, проведенные</w:t>
      </w:r>
      <w:r w:rsidR="00EF1E12" w:rsidRPr="005A02A8">
        <w:rPr>
          <w:rFonts w:ascii="Times New Roman" w:hAnsi="Times New Roman"/>
          <w:sz w:val="26"/>
          <w:szCs w:val="26"/>
        </w:rPr>
        <w:t xml:space="preserve"> не в</w:t>
      </w:r>
      <w:r>
        <w:rPr>
          <w:rFonts w:ascii="Times New Roman" w:hAnsi="Times New Roman"/>
          <w:sz w:val="26"/>
          <w:szCs w:val="26"/>
        </w:rPr>
        <w:t xml:space="preserve"> указанный срок или перенесённые</w:t>
      </w:r>
      <w:r w:rsidR="00EF1E12" w:rsidRPr="005A02A8">
        <w:rPr>
          <w:rFonts w:ascii="Times New Roman" w:hAnsi="Times New Roman"/>
          <w:sz w:val="26"/>
          <w:szCs w:val="26"/>
        </w:rPr>
        <w:t xml:space="preserve"> на </w:t>
      </w:r>
      <w:proofErr w:type="gramStart"/>
      <w:r w:rsidR="00EF1E12" w:rsidRPr="005A02A8">
        <w:rPr>
          <w:rFonts w:ascii="Times New Roman" w:hAnsi="Times New Roman"/>
          <w:sz w:val="26"/>
          <w:szCs w:val="26"/>
        </w:rPr>
        <w:t>другой</w:t>
      </w:r>
      <w:r>
        <w:rPr>
          <w:rFonts w:ascii="Times New Roman" w:hAnsi="Times New Roman"/>
          <w:sz w:val="26"/>
          <w:szCs w:val="26"/>
        </w:rPr>
        <w:t xml:space="preserve"> день</w:t>
      </w:r>
      <w:proofErr w:type="gramEnd"/>
      <w:r>
        <w:rPr>
          <w:rFonts w:ascii="Times New Roman" w:hAnsi="Times New Roman"/>
          <w:sz w:val="26"/>
          <w:szCs w:val="26"/>
        </w:rPr>
        <w:t xml:space="preserve"> также отражались в протоколах</w:t>
      </w:r>
      <w:r w:rsidR="00EF1E12" w:rsidRPr="005A02A8">
        <w:rPr>
          <w:rFonts w:ascii="Times New Roman" w:hAnsi="Times New Roman"/>
          <w:sz w:val="26"/>
          <w:szCs w:val="26"/>
        </w:rPr>
        <w:t xml:space="preserve">. </w:t>
      </w:r>
    </w:p>
    <w:p w:rsidR="00BB34F2"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Повестка каждого заседания соблюдалась и велась согласно утверждённому плану работы Совета профилактики.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Администрация школы, социальный педагог, психолог школы и учителя-предметники следят за их успеваемостью и посещаемостью учащихся.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тоже время в школе в течение учебного года выявляются обучающиеся, состоящие на учёте в ПДН, на учёте у классного руководителя, на ВШУ, обучающиеся из семей СОП. Поэтому считаю необходимым продолжить профилактическую работу педагогического коллекти</w:t>
      </w:r>
      <w:r w:rsidR="00BB34F2">
        <w:rPr>
          <w:rFonts w:ascii="Times New Roman" w:hAnsi="Times New Roman"/>
          <w:sz w:val="26"/>
          <w:szCs w:val="26"/>
        </w:rPr>
        <w:t>ва по всем направлениям и в 2023 – 2024</w:t>
      </w:r>
      <w:r w:rsidRPr="005A02A8">
        <w:rPr>
          <w:rFonts w:ascii="Times New Roman" w:hAnsi="Times New Roman"/>
          <w:sz w:val="26"/>
          <w:szCs w:val="26"/>
        </w:rPr>
        <w:t xml:space="preserve"> учебном году.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связи с вышеперечисленными проблем</w:t>
      </w:r>
      <w:r w:rsidR="00BB34F2">
        <w:rPr>
          <w:rFonts w:ascii="Times New Roman" w:hAnsi="Times New Roman"/>
          <w:sz w:val="26"/>
          <w:szCs w:val="26"/>
        </w:rPr>
        <w:t>ами и проделанной работой в 2022 – 2023</w:t>
      </w:r>
      <w:r w:rsidRPr="005A02A8">
        <w:rPr>
          <w:rFonts w:ascii="Times New Roman" w:hAnsi="Times New Roman"/>
          <w:sz w:val="26"/>
          <w:szCs w:val="26"/>
        </w:rPr>
        <w:t xml:space="preserve"> учебном году продолжить работать над целью - социализация личности ребенка в современных условиях и поставить задачи работы социального педагога: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1. выявление интересов и потребностей учащихся, трудностей и проблем, отклонений в поведении, уровня социальной защищенности и адаптации к социальной среде;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2. своевременное оказание социальной помощи и поддержки обучающимся и семьям, оказавшимся в трудной жизненной ситуации;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3. посредничество между личностью обучающегося и школой, семьей, учреждений системы профилактики безнадзорности и правонарушений несовершеннолетних;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 принятие мер по социальной защите и помощи, поддержка обучающихся в реализации прав и свобод личности;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5. профилактика асоциального поведения и </w:t>
      </w:r>
      <w:proofErr w:type="gramStart"/>
      <w:r w:rsidRPr="005A02A8">
        <w:rPr>
          <w:rFonts w:ascii="Times New Roman" w:hAnsi="Times New Roman"/>
          <w:sz w:val="26"/>
          <w:szCs w:val="26"/>
        </w:rPr>
        <w:t>правонарушений</w:t>
      </w:r>
      <w:proofErr w:type="gramEnd"/>
      <w:r w:rsidRPr="005A02A8">
        <w:rPr>
          <w:rFonts w:ascii="Times New Roman" w:hAnsi="Times New Roman"/>
          <w:sz w:val="26"/>
          <w:szCs w:val="26"/>
        </w:rPr>
        <w:t xml:space="preserve"> обучающихся школы;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6. повышение уровня </w:t>
      </w:r>
      <w:proofErr w:type="gramStart"/>
      <w:r w:rsidRPr="005A02A8">
        <w:rPr>
          <w:rFonts w:ascii="Times New Roman" w:hAnsi="Times New Roman"/>
          <w:sz w:val="26"/>
          <w:szCs w:val="26"/>
        </w:rPr>
        <w:t>правовых знаний</w:t>
      </w:r>
      <w:proofErr w:type="gramEnd"/>
      <w:r w:rsidRPr="005A02A8">
        <w:rPr>
          <w:rFonts w:ascii="Times New Roman" w:hAnsi="Times New Roman"/>
          <w:sz w:val="26"/>
          <w:szCs w:val="26"/>
        </w:rPr>
        <w:t xml:space="preserve"> обучающихся школы и формирование у них правовой культуры. </w:t>
      </w:r>
    </w:p>
    <w:p w:rsidR="00EF1E12" w:rsidRPr="005A02A8" w:rsidRDefault="00EF1E12" w:rsidP="005A02A8">
      <w:pPr>
        <w:spacing w:after="0" w:line="240" w:lineRule="auto"/>
        <w:contextualSpacing/>
        <w:jc w:val="both"/>
        <w:rPr>
          <w:rFonts w:ascii="Times New Roman" w:hAnsi="Times New Roman"/>
          <w:sz w:val="26"/>
          <w:szCs w:val="26"/>
        </w:rPr>
      </w:pPr>
    </w:p>
    <w:p w:rsidR="00EF1E12" w:rsidRPr="005A02A8" w:rsidRDefault="00EF1E12" w:rsidP="005A02A8">
      <w:pPr>
        <w:spacing w:after="0" w:line="240" w:lineRule="auto"/>
        <w:contextualSpacing/>
        <w:jc w:val="both"/>
        <w:rPr>
          <w:rFonts w:ascii="Times New Roman" w:hAnsi="Times New Roman"/>
          <w:sz w:val="26"/>
          <w:szCs w:val="26"/>
        </w:rPr>
      </w:pPr>
      <w:r w:rsidRPr="005A02A8">
        <w:rPr>
          <w:rFonts w:ascii="Times New Roman" w:hAnsi="Times New Roman"/>
          <w:b/>
          <w:sz w:val="26"/>
          <w:szCs w:val="26"/>
        </w:rPr>
        <w:t>3.7</w:t>
      </w:r>
      <w:r w:rsidRPr="005A02A8">
        <w:rPr>
          <w:rFonts w:ascii="Times New Roman" w:hAnsi="Times New Roman"/>
          <w:sz w:val="26"/>
          <w:szCs w:val="26"/>
        </w:rPr>
        <w:t xml:space="preserve"> </w:t>
      </w:r>
      <w:r w:rsidRPr="005A02A8">
        <w:rPr>
          <w:rFonts w:ascii="Times New Roman" w:hAnsi="Times New Roman"/>
          <w:b/>
          <w:bCs/>
          <w:sz w:val="26"/>
          <w:szCs w:val="26"/>
        </w:rPr>
        <w:t>Анализ деятельности социального педагога в ОО (начальная школа)</w:t>
      </w:r>
    </w:p>
    <w:p w:rsidR="00EF1E12" w:rsidRPr="005A02A8" w:rsidRDefault="00EF1E12" w:rsidP="005A02A8">
      <w:pPr>
        <w:spacing w:after="0" w:line="240" w:lineRule="auto"/>
        <w:ind w:firstLine="284"/>
        <w:contextualSpacing/>
        <w:jc w:val="both"/>
        <w:rPr>
          <w:rFonts w:ascii="Times New Roman" w:hAnsi="Times New Roman"/>
          <w:b/>
          <w:bCs/>
          <w:sz w:val="26"/>
          <w:szCs w:val="26"/>
        </w:rPr>
      </w:pP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Была поставлена следующая цель деятельности — определение причин нарушения социализации учащихся и активное воздействие на процесс социализации обучающихся.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Для достижения поставленной цели реализовывались следующие направления деятельности:</w:t>
      </w:r>
    </w:p>
    <w:p w:rsidR="00EF1E12" w:rsidRPr="005A02A8" w:rsidRDefault="00EF1E12" w:rsidP="005A02A8">
      <w:pPr>
        <w:spacing w:after="0" w:line="240" w:lineRule="auto"/>
        <w:ind w:firstLine="284"/>
        <w:contextualSpacing/>
        <w:jc w:val="both"/>
        <w:rPr>
          <w:rFonts w:ascii="Times New Roman" w:hAnsi="Times New Roman"/>
          <w:sz w:val="26"/>
          <w:szCs w:val="26"/>
        </w:rPr>
      </w:pP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1. Социально-педагогические исследования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Цель: выявление социальных и личностных проблем детей и их семей.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 ходе общей социально-педагогической диагностики школы, проведенной в январе, были скорректированы социальные паспорта классов, а на основе их социальный паспорт школы и списки учащихся и их семей по различным категориям. Данные социального паспорта школы использовались для составления различных отчетов.</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Изучались психолого-медико-педагогические особенности «трудных» учащихся с помощью следующих методов: бесед с учащимися, родителями, педагогами, диагностических методик (тестов, анкет), патронажа. Результаты вносились в социально-педагогические карты учащихся, состоящих на внутришкольном учете, на учете в ОДН, находящиеся в ТЖС, а также в социальные паспорта семей, состоящих на учете, как находящиеся в СОП, что позволяет отслеживать проводимую профилактическую работу.</w:t>
      </w:r>
    </w:p>
    <w:p w:rsidR="00EF1E12" w:rsidRPr="005A02A8" w:rsidRDefault="00EF1E12" w:rsidP="005A02A8">
      <w:pPr>
        <w:spacing w:after="0" w:line="240" w:lineRule="auto"/>
        <w:ind w:firstLine="284"/>
        <w:contextualSpacing/>
        <w:jc w:val="both"/>
        <w:rPr>
          <w:rFonts w:ascii="Times New Roman" w:hAnsi="Times New Roman"/>
          <w:sz w:val="26"/>
          <w:szCs w:val="26"/>
        </w:rPr>
      </w:pP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2. Социально-педагогическая поддержка семьи в формировании личности учащихся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Цель: оказание консультативной помощи родителям по вопросам воспитания детей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С родителями проводились индивидуальные беседы (72 беседы) о посещаемости уроков детьми, выполнении ими домашних заданий, об обязанностях учащихся и их </w:t>
      </w:r>
      <w:r w:rsidR="001E0FFC" w:rsidRPr="005A02A8">
        <w:rPr>
          <w:rFonts w:ascii="Times New Roman" w:hAnsi="Times New Roman"/>
          <w:sz w:val="26"/>
          <w:szCs w:val="26"/>
        </w:rPr>
        <w:t>родителей, разъяснялись</w:t>
      </w:r>
      <w:r w:rsidRPr="005A02A8">
        <w:rPr>
          <w:rFonts w:ascii="Times New Roman" w:hAnsi="Times New Roman"/>
          <w:sz w:val="26"/>
          <w:szCs w:val="26"/>
        </w:rPr>
        <w:t xml:space="preserve"> возрастные и индивидуальные особенности ребенка и пути помощи учащемуся, также затрагивались такие темы, как организация режима дня ребенка, его занятость во внеурочное время, оформление документов для прохождения ПМПК. Семьи отдельных учащихся посещались на дому (38 рейдов) с диагностическими целями, для ознакомления с условиями жизни, с целью оказания родителям консультативной помощи и с целью информирования родителей о пропусках уроков учащимися, их успеваемости и поведении.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По итогам учебного года наблюдается следующая динамика по данному направлению работы (см. Таблицу 1)</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Таблица 1 — Динамика неблагополучных семей за год</w:t>
      </w:r>
    </w:p>
    <w:tbl>
      <w:tblPr>
        <w:tblW w:w="935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338"/>
        <w:gridCol w:w="2339"/>
        <w:gridCol w:w="2338"/>
        <w:gridCol w:w="2339"/>
      </w:tblGrid>
      <w:tr w:rsidR="00EF1E12" w:rsidRPr="005A02A8" w:rsidTr="00EF1E12">
        <w:tc>
          <w:tcPr>
            <w:tcW w:w="2338" w:type="dxa"/>
            <w:tcBorders>
              <w:top w:val="single" w:sz="2" w:space="0" w:color="000000"/>
              <w:left w:val="single" w:sz="2" w:space="0" w:color="000000"/>
              <w:bottom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Кол-во семей в СОП на начало периода (детей в них)</w:t>
            </w:r>
          </w:p>
        </w:tc>
        <w:tc>
          <w:tcPr>
            <w:tcW w:w="2339" w:type="dxa"/>
            <w:tcBorders>
              <w:top w:val="single" w:sz="2" w:space="0" w:color="000000"/>
              <w:left w:val="single" w:sz="2" w:space="0" w:color="000000"/>
              <w:bottom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Кол-во семей поставленных на учет в СОП (детей в них)</w:t>
            </w:r>
          </w:p>
        </w:tc>
        <w:tc>
          <w:tcPr>
            <w:tcW w:w="2338" w:type="dxa"/>
            <w:tcBorders>
              <w:top w:val="single" w:sz="2" w:space="0" w:color="000000"/>
              <w:left w:val="single" w:sz="2" w:space="0" w:color="000000"/>
              <w:bottom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Кол-во семей снятых с учета в СОП (детей в них)</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Кол-во семей в СОП на конец периода (детей в них)</w:t>
            </w:r>
          </w:p>
        </w:tc>
      </w:tr>
      <w:tr w:rsidR="00EF1E12" w:rsidRPr="005A02A8" w:rsidTr="00EF1E12">
        <w:tc>
          <w:tcPr>
            <w:tcW w:w="2338" w:type="dxa"/>
            <w:tcBorders>
              <w:left w:val="single" w:sz="2" w:space="0" w:color="000000"/>
              <w:bottom w:val="single" w:sz="2" w:space="0" w:color="000000"/>
            </w:tcBorders>
            <w:shd w:val="clear" w:color="auto" w:fill="auto"/>
            <w:tcMar>
              <w:left w:w="54" w:type="dxa"/>
            </w:tcMar>
          </w:tcPr>
          <w:p w:rsidR="00EF1E12" w:rsidRPr="005A02A8" w:rsidRDefault="00BB34F2"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14</w:t>
            </w:r>
            <w:r w:rsidR="00EF1E12" w:rsidRPr="005A02A8">
              <w:rPr>
                <w:rFonts w:ascii="Times New Roman" w:hAnsi="Times New Roman"/>
                <w:sz w:val="26"/>
                <w:szCs w:val="26"/>
              </w:rPr>
              <w:t xml:space="preserve"> (20)</w:t>
            </w:r>
          </w:p>
        </w:tc>
        <w:tc>
          <w:tcPr>
            <w:tcW w:w="2339" w:type="dxa"/>
            <w:tcBorders>
              <w:left w:val="single" w:sz="2" w:space="0" w:color="000000"/>
              <w:bottom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 (3)</w:t>
            </w:r>
          </w:p>
        </w:tc>
        <w:tc>
          <w:tcPr>
            <w:tcW w:w="2338" w:type="dxa"/>
            <w:tcBorders>
              <w:left w:val="single" w:sz="2" w:space="0" w:color="000000"/>
              <w:bottom w:val="single" w:sz="2" w:space="0" w:color="000000"/>
            </w:tcBorders>
            <w:shd w:val="clear" w:color="auto" w:fill="auto"/>
            <w:tcMar>
              <w:left w:w="54" w:type="dxa"/>
            </w:tcMar>
          </w:tcPr>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 (3)</w:t>
            </w:r>
          </w:p>
        </w:tc>
        <w:tc>
          <w:tcPr>
            <w:tcW w:w="2339" w:type="dxa"/>
            <w:tcBorders>
              <w:left w:val="single" w:sz="2" w:space="0" w:color="000000"/>
              <w:bottom w:val="single" w:sz="2" w:space="0" w:color="000000"/>
              <w:right w:val="single" w:sz="2" w:space="0" w:color="000000"/>
            </w:tcBorders>
            <w:shd w:val="clear" w:color="auto" w:fill="auto"/>
            <w:tcMar>
              <w:left w:w="54" w:type="dxa"/>
            </w:tcMar>
          </w:tcPr>
          <w:p w:rsidR="00EF1E12" w:rsidRPr="005A02A8" w:rsidRDefault="00BB34F2"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13 (17</w:t>
            </w:r>
            <w:r w:rsidR="00EF1E12" w:rsidRPr="005A02A8">
              <w:rPr>
                <w:rFonts w:ascii="Times New Roman" w:hAnsi="Times New Roman"/>
                <w:sz w:val="26"/>
                <w:szCs w:val="26"/>
              </w:rPr>
              <w:t>)</w:t>
            </w:r>
          </w:p>
        </w:tc>
      </w:tr>
    </w:tbl>
    <w:p w:rsidR="00EF1E12" w:rsidRPr="005A02A8" w:rsidRDefault="00EF1E12" w:rsidP="005A02A8">
      <w:pPr>
        <w:spacing w:after="0" w:line="240" w:lineRule="auto"/>
        <w:ind w:firstLine="284"/>
        <w:contextualSpacing/>
        <w:jc w:val="both"/>
        <w:rPr>
          <w:rFonts w:ascii="Times New Roman" w:hAnsi="Times New Roman"/>
          <w:sz w:val="26"/>
          <w:szCs w:val="26"/>
        </w:rPr>
      </w:pP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 Социально-педагогическая деятельность с «трудными» учащимися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Цель: решение проблем, связанных с социализацией личности.</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Вначале велся сбор сведений об учащихся посредством наблюдения учащихся в урочной и внеурочной деятельности, посредством бесед с классными руководителями, учителями предметниками, родителями. В результате удалось установить уровень образованности, воспитанности и развития, выявить влияние социальной среды. Затем велись как индивидуальные, т</w:t>
      </w:r>
      <w:r w:rsidR="00BB34F2">
        <w:rPr>
          <w:rFonts w:ascii="Times New Roman" w:hAnsi="Times New Roman"/>
          <w:sz w:val="26"/>
          <w:szCs w:val="26"/>
        </w:rPr>
        <w:t xml:space="preserve">ак и групповые беседы с детьми </w:t>
      </w:r>
      <w:r w:rsidRPr="005A02A8">
        <w:rPr>
          <w:rFonts w:ascii="Times New Roman" w:hAnsi="Times New Roman"/>
          <w:sz w:val="26"/>
          <w:szCs w:val="26"/>
        </w:rPr>
        <w:t>с целью разъяснения способов преодоления тех или иных проблем, разъяснялись права и обязанности учащихся, последствия их поведения. Родители данных учащихся ставились в известность о школьных проблемах своих детей по средствам бесед, Совета профилактики, им давались рекомендации по решению данных проблем.</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 xml:space="preserve">С целью своевременного выявления учащихся, не посещающих занятия и систематически опаздывающих, ежедневно составлялась «Фотография дня», еженедельно проводился их анализ, ежемесячно составлялась справка-контроль. С учащимися, склонными к пропускам уроков без уважительной причины, проводилась систематическая работа. Информация о пропусках и </w:t>
      </w:r>
      <w:proofErr w:type="gramStart"/>
      <w:r w:rsidRPr="005A02A8">
        <w:rPr>
          <w:rFonts w:ascii="Times New Roman" w:hAnsi="Times New Roman"/>
          <w:sz w:val="26"/>
          <w:szCs w:val="26"/>
        </w:rPr>
        <w:t>опозданиях</w:t>
      </w:r>
      <w:proofErr w:type="gramEnd"/>
      <w:r w:rsidRPr="005A02A8">
        <w:rPr>
          <w:rFonts w:ascii="Times New Roman" w:hAnsi="Times New Roman"/>
          <w:sz w:val="26"/>
          <w:szCs w:val="26"/>
        </w:rPr>
        <w:t xml:space="preserve"> учащихся доводилась до родителей, проводились беседы с учащимися, в случае отсутствия улучшений оформлялись </w:t>
      </w:r>
      <w:r w:rsidR="001E0FFC" w:rsidRPr="005A02A8">
        <w:rPr>
          <w:rFonts w:ascii="Times New Roman" w:hAnsi="Times New Roman"/>
          <w:sz w:val="26"/>
          <w:szCs w:val="26"/>
        </w:rPr>
        <w:t>представления на</w:t>
      </w:r>
      <w:r w:rsidRPr="005A02A8">
        <w:rPr>
          <w:rFonts w:ascii="Times New Roman" w:hAnsi="Times New Roman"/>
          <w:sz w:val="26"/>
          <w:szCs w:val="26"/>
        </w:rPr>
        <w:t xml:space="preserve"> имя начальника отдела полиции №8 о необходимости привлечения родителей к ответственности за ненадлежащее исполнение родительских обязанностей.</w:t>
      </w:r>
    </w:p>
    <w:p w:rsidR="00EF1E12" w:rsidRPr="00BB34F2" w:rsidRDefault="00EF1E12" w:rsidP="005A02A8">
      <w:pPr>
        <w:spacing w:after="0" w:line="240" w:lineRule="auto"/>
        <w:ind w:firstLine="284"/>
        <w:contextualSpacing/>
        <w:jc w:val="both"/>
        <w:rPr>
          <w:rFonts w:ascii="Times New Roman" w:hAnsi="Times New Roman"/>
          <w:sz w:val="26"/>
          <w:szCs w:val="26"/>
        </w:rPr>
      </w:pPr>
      <w:r w:rsidRPr="00BB34F2">
        <w:rPr>
          <w:rFonts w:ascii="Times New Roman" w:hAnsi="Times New Roman"/>
          <w:sz w:val="26"/>
          <w:szCs w:val="26"/>
        </w:rPr>
        <w:t>4. Организационно-методическая деятельность</w:t>
      </w:r>
    </w:p>
    <w:p w:rsidR="00EF1E12" w:rsidRPr="00BB34F2" w:rsidRDefault="00EF1E12" w:rsidP="005A02A8">
      <w:pPr>
        <w:spacing w:after="0" w:line="240" w:lineRule="auto"/>
        <w:ind w:firstLine="284"/>
        <w:contextualSpacing/>
        <w:jc w:val="both"/>
        <w:rPr>
          <w:rFonts w:ascii="Times New Roman" w:hAnsi="Times New Roman"/>
          <w:sz w:val="26"/>
          <w:szCs w:val="26"/>
        </w:rPr>
      </w:pPr>
      <w:r w:rsidRPr="00BB34F2">
        <w:rPr>
          <w:rFonts w:ascii="Times New Roman" w:hAnsi="Times New Roman"/>
          <w:sz w:val="26"/>
          <w:szCs w:val="26"/>
        </w:rPr>
        <w:t>Цель: повышение профессиональной компетентности социального педагога</w:t>
      </w:r>
    </w:p>
    <w:p w:rsidR="00F7731A" w:rsidRDefault="00F7731A" w:rsidP="005A02A8">
      <w:pPr>
        <w:spacing w:after="0" w:line="240" w:lineRule="auto"/>
        <w:ind w:firstLine="284"/>
        <w:contextualSpacing/>
        <w:jc w:val="both"/>
        <w:rPr>
          <w:rFonts w:ascii="Times New Roman" w:hAnsi="Times New Roman"/>
          <w:color w:val="FF0000"/>
          <w:sz w:val="26"/>
          <w:szCs w:val="26"/>
        </w:rPr>
      </w:pPr>
    </w:p>
    <w:p w:rsidR="00EF1E12" w:rsidRPr="00F7731A" w:rsidRDefault="00EF1E12" w:rsidP="005A02A8">
      <w:pPr>
        <w:spacing w:after="0" w:line="240" w:lineRule="auto"/>
        <w:ind w:firstLine="284"/>
        <w:contextualSpacing/>
        <w:jc w:val="both"/>
        <w:rPr>
          <w:rFonts w:ascii="Times New Roman" w:hAnsi="Times New Roman"/>
          <w:sz w:val="26"/>
          <w:szCs w:val="26"/>
        </w:rPr>
      </w:pPr>
      <w:r w:rsidRPr="00F7731A">
        <w:rPr>
          <w:rFonts w:ascii="Times New Roman" w:hAnsi="Times New Roman"/>
          <w:sz w:val="26"/>
          <w:szCs w:val="26"/>
        </w:rPr>
        <w:t xml:space="preserve">В течение </w:t>
      </w:r>
      <w:r w:rsidR="00F7731A" w:rsidRPr="00F7731A">
        <w:rPr>
          <w:rFonts w:ascii="Times New Roman" w:hAnsi="Times New Roman"/>
          <w:sz w:val="26"/>
          <w:szCs w:val="26"/>
        </w:rPr>
        <w:t xml:space="preserve">года социальный педагог посещает семинары, </w:t>
      </w:r>
      <w:proofErr w:type="spellStart"/>
      <w:r w:rsidR="00F7731A" w:rsidRPr="00F7731A">
        <w:rPr>
          <w:rFonts w:ascii="Times New Roman" w:hAnsi="Times New Roman"/>
          <w:sz w:val="26"/>
          <w:szCs w:val="26"/>
        </w:rPr>
        <w:t>вебинары</w:t>
      </w:r>
      <w:proofErr w:type="spellEnd"/>
      <w:r w:rsidR="00F7731A" w:rsidRPr="00F7731A">
        <w:rPr>
          <w:rFonts w:ascii="Times New Roman" w:hAnsi="Times New Roman"/>
          <w:sz w:val="26"/>
          <w:szCs w:val="26"/>
        </w:rPr>
        <w:t>, проводимые «</w:t>
      </w:r>
      <w:proofErr w:type="spellStart"/>
      <w:r w:rsidR="00F7731A" w:rsidRPr="00F7731A">
        <w:rPr>
          <w:rFonts w:ascii="Times New Roman" w:hAnsi="Times New Roman"/>
          <w:sz w:val="26"/>
          <w:szCs w:val="26"/>
        </w:rPr>
        <w:t>Росмолодежь</w:t>
      </w:r>
      <w:proofErr w:type="spellEnd"/>
      <w:r w:rsidR="00F7731A" w:rsidRPr="00F7731A">
        <w:rPr>
          <w:rFonts w:ascii="Times New Roman" w:hAnsi="Times New Roman"/>
          <w:sz w:val="26"/>
          <w:szCs w:val="26"/>
        </w:rPr>
        <w:t>» по профилактике социально-негативных проявлений в детской и молодежной среде</w:t>
      </w:r>
      <w:r w:rsidR="00F7731A">
        <w:rPr>
          <w:rFonts w:ascii="Times New Roman" w:hAnsi="Times New Roman"/>
          <w:sz w:val="26"/>
          <w:szCs w:val="26"/>
        </w:rPr>
        <w:t>, активно принимает участие в работе городских площадок по обмену опытом.</w:t>
      </w:r>
    </w:p>
    <w:p w:rsidR="00EF1E12" w:rsidRPr="005A02A8" w:rsidRDefault="00EF1E12" w:rsidP="005A02A8">
      <w:pPr>
        <w:spacing w:after="0" w:line="240" w:lineRule="auto"/>
        <w:ind w:firstLine="284"/>
        <w:contextualSpacing/>
        <w:jc w:val="both"/>
        <w:rPr>
          <w:rFonts w:ascii="Times New Roman" w:hAnsi="Times New Roman"/>
          <w:sz w:val="26"/>
          <w:szCs w:val="26"/>
        </w:rPr>
      </w:pPr>
    </w:p>
    <w:p w:rsidR="00EF1E12" w:rsidRPr="005A02A8" w:rsidRDefault="00BB34F2"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В 2023-2024</w:t>
      </w:r>
      <w:r w:rsidR="00EF1E12" w:rsidRPr="005A02A8">
        <w:rPr>
          <w:rFonts w:ascii="Times New Roman" w:hAnsi="Times New Roman"/>
          <w:sz w:val="26"/>
          <w:szCs w:val="26"/>
        </w:rPr>
        <w:t xml:space="preserve"> учебном году следует продолжить работу по:</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профилактике социальных девиаций;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контролю посещаемости учебных занятий учащимися;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оказанию социально-педагогической поддержке семьям в формировании личности учащегося;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оказанию социально-педагогической помощи детям, имеющим проблемы в социализации</w:t>
      </w:r>
    </w:p>
    <w:p w:rsidR="00EF1E12" w:rsidRPr="005A02A8" w:rsidRDefault="00EF1E12" w:rsidP="005A02A8">
      <w:pPr>
        <w:spacing w:after="0" w:line="240" w:lineRule="auto"/>
        <w:contextualSpacing/>
        <w:jc w:val="both"/>
        <w:rPr>
          <w:rFonts w:ascii="Times New Roman" w:hAnsi="Times New Roman"/>
          <w:sz w:val="26"/>
          <w:szCs w:val="26"/>
        </w:rPr>
      </w:pPr>
    </w:p>
    <w:p w:rsidR="00EF1E12" w:rsidRPr="005A02A8" w:rsidRDefault="00BB34F2" w:rsidP="005A02A8">
      <w:pPr>
        <w:spacing w:after="0" w:line="240" w:lineRule="auto"/>
        <w:ind w:firstLine="284"/>
        <w:contextualSpacing/>
        <w:jc w:val="both"/>
        <w:rPr>
          <w:rFonts w:ascii="Times New Roman" w:hAnsi="Times New Roman"/>
          <w:b/>
          <w:sz w:val="26"/>
          <w:szCs w:val="26"/>
        </w:rPr>
      </w:pPr>
      <w:r>
        <w:rPr>
          <w:rFonts w:ascii="Times New Roman" w:hAnsi="Times New Roman"/>
          <w:b/>
          <w:sz w:val="26"/>
          <w:szCs w:val="26"/>
        </w:rPr>
        <w:t>Основными перспективами на 2023-2024</w:t>
      </w:r>
      <w:r w:rsidR="00EF1E12" w:rsidRPr="005A02A8">
        <w:rPr>
          <w:rFonts w:ascii="Times New Roman" w:hAnsi="Times New Roman"/>
          <w:b/>
          <w:sz w:val="26"/>
          <w:szCs w:val="26"/>
        </w:rPr>
        <w:t xml:space="preserve"> учебный год:</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w:t>
      </w:r>
      <w:r w:rsidRPr="005A02A8">
        <w:rPr>
          <w:rFonts w:ascii="Times New Roman" w:hAnsi="Times New Roman"/>
          <w:sz w:val="26"/>
          <w:szCs w:val="26"/>
        </w:rPr>
        <w:tab/>
        <w:t>Привлечение новых учреждений дополнительного образования городского уровня, учреждений культуры, спорта.</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w:t>
      </w:r>
      <w:r w:rsidRPr="005A02A8">
        <w:rPr>
          <w:rFonts w:ascii="Times New Roman" w:hAnsi="Times New Roman"/>
          <w:sz w:val="26"/>
          <w:szCs w:val="26"/>
        </w:rPr>
        <w:tab/>
        <w:t xml:space="preserve">Дальнейшее повышение качества подготовки основных организационно-массовых мероприятий и результативности участия обучающихся МАОУ СШ № 53 в городских, областных мероприятиях, а также региональных и всероссийских. </w:t>
      </w:r>
    </w:p>
    <w:p w:rsidR="00EF1E12" w:rsidRPr="005A02A8" w:rsidRDefault="00EF1E12" w:rsidP="005A02A8">
      <w:pPr>
        <w:numPr>
          <w:ilvl w:val="0"/>
          <w:numId w:val="20"/>
        </w:numPr>
        <w:spacing w:after="0" w:line="240" w:lineRule="auto"/>
        <w:ind w:left="0" w:hanging="425"/>
        <w:contextualSpacing/>
        <w:jc w:val="both"/>
        <w:rPr>
          <w:rFonts w:ascii="Times New Roman" w:hAnsi="Times New Roman"/>
          <w:sz w:val="26"/>
          <w:szCs w:val="26"/>
        </w:rPr>
      </w:pPr>
      <w:r w:rsidRPr="005A02A8">
        <w:rPr>
          <w:rFonts w:ascii="Times New Roman" w:hAnsi="Times New Roman"/>
          <w:sz w:val="26"/>
          <w:szCs w:val="26"/>
        </w:rPr>
        <w:t>Усиление контроля за занятостью обучающихся во внеурочное время в течение учебного года и посещаемостью кружков и секций обучающимися ОУ.</w:t>
      </w:r>
    </w:p>
    <w:p w:rsidR="00EF1E12" w:rsidRPr="005A02A8" w:rsidRDefault="00EF1E12" w:rsidP="005A02A8">
      <w:pPr>
        <w:numPr>
          <w:ilvl w:val="0"/>
          <w:numId w:val="20"/>
        </w:numPr>
        <w:spacing w:after="0" w:line="240" w:lineRule="auto"/>
        <w:ind w:left="0" w:hanging="425"/>
        <w:contextualSpacing/>
        <w:jc w:val="both"/>
        <w:rPr>
          <w:rFonts w:ascii="Times New Roman" w:hAnsi="Times New Roman"/>
          <w:sz w:val="26"/>
          <w:szCs w:val="26"/>
        </w:rPr>
      </w:pPr>
      <w:r w:rsidRPr="005A02A8">
        <w:rPr>
          <w:rFonts w:ascii="Times New Roman" w:hAnsi="Times New Roman"/>
          <w:sz w:val="26"/>
          <w:szCs w:val="26"/>
        </w:rPr>
        <w:t>Реализация городского проекта «Школьный меридиан»</w:t>
      </w:r>
    </w:p>
    <w:p w:rsidR="00EF1E12" w:rsidRPr="005A02A8" w:rsidRDefault="00EF1E12" w:rsidP="005A02A8">
      <w:pPr>
        <w:numPr>
          <w:ilvl w:val="0"/>
          <w:numId w:val="20"/>
        </w:numPr>
        <w:spacing w:after="0" w:line="240" w:lineRule="auto"/>
        <w:ind w:left="0" w:hanging="425"/>
        <w:contextualSpacing/>
        <w:jc w:val="both"/>
        <w:rPr>
          <w:rFonts w:ascii="Times New Roman" w:hAnsi="Times New Roman"/>
          <w:sz w:val="26"/>
          <w:szCs w:val="26"/>
        </w:rPr>
      </w:pPr>
      <w:r w:rsidRPr="005A02A8">
        <w:rPr>
          <w:rFonts w:ascii="Times New Roman" w:hAnsi="Times New Roman"/>
          <w:sz w:val="26"/>
          <w:szCs w:val="26"/>
        </w:rPr>
        <w:t>Продолжить профилактическую работу по правонарушениям, преступлениям, суицидального поведения несовершеннолетних, употребления ПАВ.</w:t>
      </w:r>
    </w:p>
    <w:p w:rsidR="00EF1E12" w:rsidRPr="005A02A8" w:rsidRDefault="00EF1E12" w:rsidP="005A02A8">
      <w:pPr>
        <w:numPr>
          <w:ilvl w:val="0"/>
          <w:numId w:val="20"/>
        </w:numPr>
        <w:spacing w:after="0" w:line="240" w:lineRule="auto"/>
        <w:ind w:left="0" w:hanging="425"/>
        <w:contextualSpacing/>
        <w:jc w:val="both"/>
        <w:rPr>
          <w:rFonts w:ascii="Times New Roman" w:hAnsi="Times New Roman"/>
          <w:sz w:val="26"/>
          <w:szCs w:val="26"/>
        </w:rPr>
      </w:pPr>
      <w:r w:rsidRPr="005A02A8">
        <w:rPr>
          <w:rFonts w:ascii="Times New Roman" w:hAnsi="Times New Roman"/>
          <w:sz w:val="26"/>
          <w:szCs w:val="26"/>
        </w:rPr>
        <w:t>Продолжить работу по безопасному интернету.</w:t>
      </w:r>
    </w:p>
    <w:p w:rsidR="00EF1E12" w:rsidRPr="005A02A8" w:rsidRDefault="00EF1E12" w:rsidP="005A02A8">
      <w:pPr>
        <w:spacing w:after="0" w:line="240" w:lineRule="auto"/>
        <w:ind w:firstLine="284"/>
        <w:contextualSpacing/>
        <w:jc w:val="both"/>
        <w:rPr>
          <w:rFonts w:ascii="Times New Roman" w:hAnsi="Times New Roman"/>
          <w:b/>
          <w:sz w:val="26"/>
          <w:szCs w:val="26"/>
        </w:rPr>
      </w:pPr>
    </w:p>
    <w:p w:rsidR="00EF1E12" w:rsidRPr="005A02A8" w:rsidRDefault="00EF1E12" w:rsidP="005A02A8">
      <w:pPr>
        <w:spacing w:after="0" w:line="240" w:lineRule="auto"/>
        <w:ind w:firstLine="284"/>
        <w:contextualSpacing/>
        <w:jc w:val="both"/>
        <w:rPr>
          <w:rFonts w:ascii="Times New Roman" w:hAnsi="Times New Roman"/>
          <w:b/>
          <w:sz w:val="26"/>
          <w:szCs w:val="26"/>
        </w:rPr>
      </w:pPr>
      <w:r w:rsidRPr="005A02A8">
        <w:rPr>
          <w:rFonts w:ascii="Times New Roman" w:hAnsi="Times New Roman"/>
          <w:b/>
          <w:sz w:val="26"/>
          <w:szCs w:val="26"/>
        </w:rPr>
        <w:t xml:space="preserve">Таким образом, можно сделать следующие выводы </w:t>
      </w:r>
      <w:r w:rsidR="00BB34F2">
        <w:rPr>
          <w:rFonts w:ascii="Times New Roman" w:hAnsi="Times New Roman"/>
          <w:b/>
          <w:sz w:val="26"/>
          <w:szCs w:val="26"/>
        </w:rPr>
        <w:t>по воспитательной работе за 2022-2023</w:t>
      </w:r>
      <w:r w:rsidRPr="005A02A8">
        <w:rPr>
          <w:rFonts w:ascii="Times New Roman" w:hAnsi="Times New Roman"/>
          <w:b/>
          <w:sz w:val="26"/>
          <w:szCs w:val="26"/>
        </w:rPr>
        <w:t xml:space="preserve"> учебный год.</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1.</w:t>
      </w:r>
      <w:r w:rsidRPr="005A02A8">
        <w:rPr>
          <w:rFonts w:ascii="Times New Roman" w:hAnsi="Times New Roman"/>
          <w:sz w:val="26"/>
          <w:szCs w:val="26"/>
        </w:rPr>
        <w:tab/>
        <w:t xml:space="preserve"> В МАОУ СШ № 53 успешно реализуются проекты, имеющие воспитательную направленность.</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2.</w:t>
      </w:r>
      <w:r w:rsidRPr="005A02A8">
        <w:rPr>
          <w:rFonts w:ascii="Times New Roman" w:hAnsi="Times New Roman"/>
          <w:sz w:val="26"/>
          <w:szCs w:val="26"/>
        </w:rPr>
        <w:tab/>
        <w:t xml:space="preserve">Положительная динамика работы по совместной деятельности с учреждениями дополнительного образования, учреждениями культуры и спорта. </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3.</w:t>
      </w:r>
      <w:r w:rsidRPr="005A02A8">
        <w:rPr>
          <w:rFonts w:ascii="Times New Roman" w:hAnsi="Times New Roman"/>
          <w:sz w:val="26"/>
          <w:szCs w:val="26"/>
        </w:rPr>
        <w:tab/>
        <w:t>Повышение результативности участия обучающихся ОО в конкурсах, проектах, фестивалях, соревнованиях как районного, так и городского, регионального и российского уровней.</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Pr="005A02A8">
        <w:rPr>
          <w:rFonts w:ascii="Times New Roman" w:hAnsi="Times New Roman"/>
          <w:sz w:val="26"/>
          <w:szCs w:val="26"/>
        </w:rPr>
        <w:tab/>
        <w:t>Успешная деятельность органов ученического самоуправления.</w:t>
      </w:r>
    </w:p>
    <w:p w:rsidR="00EF1E12" w:rsidRPr="005A02A8" w:rsidRDefault="00EF1E12"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5.</w:t>
      </w:r>
      <w:r w:rsidRPr="005A02A8">
        <w:rPr>
          <w:rFonts w:ascii="Times New Roman" w:hAnsi="Times New Roman"/>
          <w:sz w:val="26"/>
          <w:szCs w:val="26"/>
        </w:rPr>
        <w:tab/>
        <w:t xml:space="preserve">Эффективная работа по всем направлениям воспитательной деятельности: гражданско-патриотическому, спортивно-оздоровительному, культурно-массовому, </w:t>
      </w:r>
      <w:r w:rsidRPr="005A02A8">
        <w:rPr>
          <w:rFonts w:ascii="Times New Roman" w:hAnsi="Times New Roman"/>
          <w:sz w:val="26"/>
          <w:szCs w:val="26"/>
        </w:rPr>
        <w:lastRenderedPageBreak/>
        <w:t xml:space="preserve">профилактическому </w:t>
      </w:r>
      <w:r w:rsidR="00A153A5" w:rsidRPr="005A02A8">
        <w:rPr>
          <w:rFonts w:ascii="Times New Roman" w:hAnsi="Times New Roman"/>
          <w:sz w:val="26"/>
          <w:szCs w:val="26"/>
        </w:rPr>
        <w:t>по обеспечению</w:t>
      </w:r>
      <w:r w:rsidRPr="005A02A8">
        <w:rPr>
          <w:rFonts w:ascii="Times New Roman" w:hAnsi="Times New Roman"/>
          <w:sz w:val="26"/>
          <w:szCs w:val="26"/>
        </w:rPr>
        <w:t xml:space="preserve"> безопасного пространства школьника, </w:t>
      </w:r>
      <w:proofErr w:type="spellStart"/>
      <w:r w:rsidR="00A153A5" w:rsidRPr="005A02A8">
        <w:rPr>
          <w:rFonts w:ascii="Times New Roman" w:hAnsi="Times New Roman"/>
          <w:sz w:val="26"/>
          <w:szCs w:val="26"/>
        </w:rPr>
        <w:t>профориентационному</w:t>
      </w:r>
      <w:proofErr w:type="spellEnd"/>
      <w:r w:rsidR="00A153A5" w:rsidRPr="005A02A8">
        <w:rPr>
          <w:rFonts w:ascii="Times New Roman" w:hAnsi="Times New Roman"/>
          <w:sz w:val="26"/>
          <w:szCs w:val="26"/>
        </w:rPr>
        <w:t>, работе</w:t>
      </w:r>
      <w:r w:rsidRPr="005A02A8">
        <w:rPr>
          <w:rFonts w:ascii="Times New Roman" w:hAnsi="Times New Roman"/>
          <w:sz w:val="26"/>
          <w:szCs w:val="26"/>
        </w:rPr>
        <w:t xml:space="preserve"> с родителями и общественностью. </w:t>
      </w:r>
    </w:p>
    <w:p w:rsidR="00B5642B" w:rsidRPr="005A02A8" w:rsidRDefault="00B5642B" w:rsidP="005A02A8">
      <w:pPr>
        <w:spacing w:after="0" w:line="240" w:lineRule="auto"/>
        <w:ind w:firstLine="284"/>
        <w:contextualSpacing/>
        <w:jc w:val="both"/>
        <w:rPr>
          <w:rFonts w:ascii="Times New Roman" w:hAnsi="Times New Roman"/>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EC7F63" w:rsidRPr="005A02A8">
        <w:rPr>
          <w:rFonts w:ascii="Times New Roman" w:hAnsi="Times New Roman"/>
          <w:b/>
          <w:bCs/>
          <w:i/>
          <w:iCs/>
          <w:sz w:val="32"/>
          <w:szCs w:val="32"/>
        </w:rPr>
        <w:t>4</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системы управления организацией</w:t>
      </w:r>
      <w:r w:rsidRPr="005A02A8">
        <w:rPr>
          <w:rFonts w:ascii="Times New Roman" w:hAnsi="Times New Roman"/>
          <w:b/>
          <w:bCs/>
          <w:i/>
          <w:iCs/>
          <w:sz w:val="32"/>
          <w:szCs w:val="32"/>
        </w:rPr>
        <w:t>.</w:t>
      </w:r>
    </w:p>
    <w:p w:rsidR="00AD5999" w:rsidRPr="005A02A8" w:rsidRDefault="00AD5999" w:rsidP="005A02A8">
      <w:pPr>
        <w:shd w:val="clear" w:color="auto" w:fill="FFFFFF"/>
        <w:spacing w:after="0" w:line="240" w:lineRule="auto"/>
        <w:ind w:firstLine="284"/>
        <w:contextualSpacing/>
        <w:jc w:val="center"/>
        <w:rPr>
          <w:rFonts w:ascii="Times New Roman" w:hAnsi="Times New Roman"/>
          <w:b/>
          <w:bCs/>
          <w:i/>
          <w:iCs/>
          <w:sz w:val="32"/>
          <w:szCs w:val="32"/>
        </w:rPr>
      </w:pPr>
    </w:p>
    <w:p w:rsidR="007A0527" w:rsidRPr="005A02A8" w:rsidRDefault="007A0527" w:rsidP="005A02A8">
      <w:pPr>
        <w:spacing w:after="0" w:line="240" w:lineRule="auto"/>
        <w:ind w:firstLine="851"/>
        <w:contextualSpacing/>
        <w:jc w:val="both"/>
        <w:rPr>
          <w:rFonts w:ascii="Times New Roman" w:hAnsi="Times New Roman"/>
          <w:b/>
          <w:bCs/>
          <w:i/>
          <w:iCs/>
          <w:sz w:val="26"/>
          <w:szCs w:val="26"/>
        </w:rPr>
      </w:pPr>
      <w:r w:rsidRPr="005A02A8">
        <w:rPr>
          <w:rFonts w:ascii="Times New Roman" w:hAnsi="Times New Roman"/>
          <w:sz w:val="26"/>
          <w:szCs w:val="26"/>
        </w:rPr>
        <w:t>Управление школой осуществляется в соответствии с действующим законодательством Российской федерации, Красноярского края и Уставом М</w:t>
      </w:r>
      <w:r w:rsidR="00E81928" w:rsidRPr="005A02A8">
        <w:rPr>
          <w:rFonts w:ascii="Times New Roman" w:hAnsi="Times New Roman"/>
          <w:sz w:val="26"/>
          <w:szCs w:val="26"/>
        </w:rPr>
        <w:t>А</w:t>
      </w:r>
      <w:r w:rsidRPr="005A02A8">
        <w:rPr>
          <w:rFonts w:ascii="Times New Roman" w:hAnsi="Times New Roman"/>
          <w:sz w:val="26"/>
          <w:szCs w:val="26"/>
        </w:rPr>
        <w:t xml:space="preserve">ОУ СШ № 53. Управление строится на принципах единоначалия и самоуправления. Руководство деятельностью школы осуществляет директор.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6"/>
        <w:gridCol w:w="42"/>
        <w:gridCol w:w="5577"/>
      </w:tblGrid>
      <w:tr w:rsidR="007A0527" w:rsidRPr="005A02A8" w:rsidTr="001935C6">
        <w:trPr>
          <w:tblCellSpacing w:w="0" w:type="dxa"/>
        </w:trPr>
        <w:tc>
          <w:tcPr>
            <w:tcW w:w="5000" w:type="pct"/>
            <w:gridSpan w:val="3"/>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.1. Учредительные документы ОУ</w:t>
            </w:r>
          </w:p>
        </w:tc>
      </w:tr>
      <w:tr w:rsidR="007A0527" w:rsidRPr="006C18B3"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Устав</w:t>
            </w:r>
          </w:p>
          <w:p w:rsidR="007A0527" w:rsidRPr="005A02A8" w:rsidRDefault="007A0527" w:rsidP="005A02A8">
            <w:pPr>
              <w:spacing w:after="0" w:line="240" w:lineRule="auto"/>
              <w:ind w:firstLine="284"/>
              <w:contextualSpacing/>
              <w:jc w:val="both"/>
              <w:rPr>
                <w:rFonts w:ascii="Times New Roman" w:hAnsi="Times New Roman"/>
                <w:sz w:val="26"/>
                <w:szCs w:val="26"/>
              </w:rPr>
            </w:pP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(указать сведения о внесенных изменениях и дополнениях к Уставу)</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xml:space="preserve">Утвержден Приказом Главного управления образования г. Красноярска № </w:t>
            </w:r>
            <w:r w:rsidR="006C18B3" w:rsidRPr="006C18B3">
              <w:rPr>
                <w:rFonts w:ascii="Times New Roman" w:hAnsi="Times New Roman"/>
                <w:sz w:val="26"/>
                <w:szCs w:val="26"/>
              </w:rPr>
              <w:t xml:space="preserve">31У от 23.06.2020г. </w:t>
            </w:r>
          </w:p>
          <w:p w:rsidR="007A0527" w:rsidRDefault="007A0527" w:rsidP="006C18B3">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Утвержден Приказом Главного управления образования г. Красноярска №</w:t>
            </w:r>
            <w:r w:rsidR="006C18B3" w:rsidRPr="006C18B3">
              <w:rPr>
                <w:rFonts w:ascii="Times New Roman" w:hAnsi="Times New Roman"/>
                <w:sz w:val="26"/>
                <w:szCs w:val="26"/>
              </w:rPr>
              <w:t>97/У от 15.01.2021.</w:t>
            </w:r>
            <w:r w:rsidRPr="006C18B3">
              <w:rPr>
                <w:rFonts w:ascii="Times New Roman" w:hAnsi="Times New Roman"/>
                <w:sz w:val="26"/>
                <w:szCs w:val="26"/>
              </w:rPr>
              <w:t xml:space="preserve"> (изменения)</w:t>
            </w:r>
            <w:r w:rsidR="006C18B3" w:rsidRPr="006C18B3">
              <w:rPr>
                <w:rFonts w:ascii="Times New Roman" w:hAnsi="Times New Roman"/>
                <w:sz w:val="26"/>
                <w:szCs w:val="26"/>
              </w:rPr>
              <w:t>.</w:t>
            </w:r>
          </w:p>
          <w:p w:rsidR="006C18B3" w:rsidRDefault="006C18B3" w:rsidP="006C18B3">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Утвержден Приказом Главного управления образования г. Красноярска №</w:t>
            </w:r>
            <w:r>
              <w:rPr>
                <w:rFonts w:ascii="Times New Roman" w:hAnsi="Times New Roman"/>
                <w:sz w:val="26"/>
                <w:szCs w:val="26"/>
              </w:rPr>
              <w:t xml:space="preserve"> 243</w:t>
            </w:r>
            <w:r w:rsidRPr="006C18B3">
              <w:rPr>
                <w:rFonts w:ascii="Times New Roman" w:hAnsi="Times New Roman"/>
                <w:sz w:val="26"/>
                <w:szCs w:val="26"/>
              </w:rPr>
              <w:t>/У</w:t>
            </w:r>
            <w:r>
              <w:rPr>
                <w:rFonts w:ascii="Times New Roman" w:hAnsi="Times New Roman"/>
                <w:sz w:val="26"/>
                <w:szCs w:val="26"/>
              </w:rPr>
              <w:t xml:space="preserve"> от 07</w:t>
            </w:r>
            <w:r w:rsidRPr="006C18B3">
              <w:rPr>
                <w:rFonts w:ascii="Times New Roman" w:hAnsi="Times New Roman"/>
                <w:sz w:val="26"/>
                <w:szCs w:val="26"/>
              </w:rPr>
              <w:t>.</w:t>
            </w:r>
            <w:r>
              <w:rPr>
                <w:rFonts w:ascii="Times New Roman" w:hAnsi="Times New Roman"/>
                <w:sz w:val="26"/>
                <w:szCs w:val="26"/>
              </w:rPr>
              <w:t>12</w:t>
            </w:r>
            <w:r w:rsidRPr="006C18B3">
              <w:rPr>
                <w:rFonts w:ascii="Times New Roman" w:hAnsi="Times New Roman"/>
                <w:sz w:val="26"/>
                <w:szCs w:val="26"/>
              </w:rPr>
              <w:t>.2021. (изменения).</w:t>
            </w:r>
          </w:p>
          <w:p w:rsidR="006C18B3" w:rsidRPr="006C18B3" w:rsidRDefault="006C18B3" w:rsidP="006C18B3">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Утвержден П</w:t>
            </w:r>
            <w:r>
              <w:rPr>
                <w:rFonts w:ascii="Times New Roman" w:hAnsi="Times New Roman"/>
                <w:sz w:val="26"/>
                <w:szCs w:val="26"/>
              </w:rPr>
              <w:t>риказом Главного управления обра</w:t>
            </w:r>
            <w:r w:rsidRPr="006C18B3">
              <w:rPr>
                <w:rFonts w:ascii="Times New Roman" w:hAnsi="Times New Roman"/>
                <w:sz w:val="26"/>
                <w:szCs w:val="26"/>
              </w:rPr>
              <w:t>зования г. Красноярска №</w:t>
            </w:r>
            <w:r>
              <w:rPr>
                <w:rFonts w:ascii="Times New Roman" w:hAnsi="Times New Roman"/>
                <w:sz w:val="26"/>
                <w:szCs w:val="26"/>
              </w:rPr>
              <w:t xml:space="preserve"> 169</w:t>
            </w:r>
            <w:r w:rsidRPr="006C18B3">
              <w:rPr>
                <w:rFonts w:ascii="Times New Roman" w:hAnsi="Times New Roman"/>
                <w:sz w:val="26"/>
                <w:szCs w:val="26"/>
              </w:rPr>
              <w:t>/У</w:t>
            </w:r>
            <w:r>
              <w:rPr>
                <w:rFonts w:ascii="Times New Roman" w:hAnsi="Times New Roman"/>
                <w:sz w:val="26"/>
                <w:szCs w:val="26"/>
              </w:rPr>
              <w:t xml:space="preserve"> от 21</w:t>
            </w:r>
            <w:r w:rsidRPr="006C18B3">
              <w:rPr>
                <w:rFonts w:ascii="Times New Roman" w:hAnsi="Times New Roman"/>
                <w:sz w:val="26"/>
                <w:szCs w:val="26"/>
              </w:rPr>
              <w:t>.</w:t>
            </w:r>
            <w:r>
              <w:rPr>
                <w:rFonts w:ascii="Times New Roman" w:hAnsi="Times New Roman"/>
                <w:sz w:val="26"/>
                <w:szCs w:val="26"/>
              </w:rPr>
              <w:t>09</w:t>
            </w:r>
            <w:r w:rsidRPr="006C18B3">
              <w:rPr>
                <w:rFonts w:ascii="Times New Roman" w:hAnsi="Times New Roman"/>
                <w:sz w:val="26"/>
                <w:szCs w:val="26"/>
              </w:rPr>
              <w:t>.</w:t>
            </w:r>
            <w:r>
              <w:rPr>
                <w:rFonts w:ascii="Times New Roman" w:hAnsi="Times New Roman"/>
                <w:sz w:val="26"/>
                <w:szCs w:val="26"/>
              </w:rPr>
              <w:t>2023</w:t>
            </w:r>
            <w:r w:rsidRPr="006C18B3">
              <w:rPr>
                <w:rFonts w:ascii="Times New Roman" w:hAnsi="Times New Roman"/>
                <w:sz w:val="26"/>
                <w:szCs w:val="26"/>
              </w:rPr>
              <w:t>. (изменения).</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.2.  Учредитель</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EA48A4" w:rsidRDefault="007A0527" w:rsidP="005A02A8">
            <w:pPr>
              <w:spacing w:after="0" w:line="240" w:lineRule="auto"/>
              <w:ind w:firstLine="284"/>
              <w:contextualSpacing/>
              <w:jc w:val="both"/>
              <w:rPr>
                <w:rFonts w:ascii="Times New Roman" w:hAnsi="Times New Roman"/>
                <w:sz w:val="26"/>
                <w:szCs w:val="26"/>
                <w:highlight w:val="yellow"/>
              </w:rPr>
            </w:pPr>
            <w:r w:rsidRPr="006C18B3">
              <w:rPr>
                <w:rFonts w:ascii="Times New Roman" w:hAnsi="Times New Roman"/>
                <w:sz w:val="26"/>
                <w:szCs w:val="26"/>
              </w:rPr>
              <w:t xml:space="preserve"> Главное управление образования администрации города Красноярска. </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.3. Свидетельство о внесении в единый государственный реестр юридических лиц</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Межрайонной инспекцией Федеральной налоговой службы №23 Красноярского края.</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Серия 24 № 000782091</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.4. Свидетельство о постановке на учет юридического лица в налоговом органе по месту нахождения на территории Российской Федерации</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Межрайонной инспекцией Федеральной налоговой службы № 23 по Красноярскому краю</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1022402059074</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ИНН 2462023278</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 xml:space="preserve">.5. Заключение </w:t>
            </w:r>
            <w:proofErr w:type="spellStart"/>
            <w:r w:rsidR="007A0527" w:rsidRPr="005A02A8">
              <w:rPr>
                <w:rFonts w:ascii="Times New Roman" w:hAnsi="Times New Roman"/>
                <w:sz w:val="26"/>
                <w:szCs w:val="26"/>
              </w:rPr>
              <w:t>Госпожнадзора</w:t>
            </w:r>
            <w:proofErr w:type="spellEnd"/>
            <w:r w:rsidR="007A0527" w:rsidRPr="005A02A8">
              <w:rPr>
                <w:rFonts w:ascii="Times New Roman" w:hAnsi="Times New Roman"/>
                <w:sz w:val="26"/>
                <w:szCs w:val="26"/>
              </w:rPr>
              <w:t xml:space="preserve"> о соблюдении требований пожарной безопасности</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14.08.17г</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.6. Санитарно-эпидемиологическое заключение территориального управления Роспотребнадзора</w:t>
            </w:r>
          </w:p>
          <w:p w:rsidR="007A0527" w:rsidRPr="005A02A8" w:rsidRDefault="007A0527" w:rsidP="005A02A8">
            <w:pPr>
              <w:spacing w:after="0" w:line="240" w:lineRule="auto"/>
              <w:ind w:firstLine="284"/>
              <w:contextualSpacing/>
              <w:jc w:val="both"/>
              <w:rPr>
                <w:rFonts w:ascii="Times New Roman" w:hAnsi="Times New Roman"/>
                <w:sz w:val="26"/>
                <w:szCs w:val="26"/>
                <w:lang w:val="en-US"/>
              </w:rPr>
            </w:pPr>
            <w:r w:rsidRPr="005A02A8">
              <w:rPr>
                <w:rFonts w:ascii="Times New Roman" w:hAnsi="Times New Roman"/>
                <w:sz w:val="26"/>
                <w:szCs w:val="26"/>
              </w:rPr>
              <w:t>(бланк с голограммой)</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24.49.32.000.М.000352.06.15</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бланка 2398990</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.7. Реквизиты акта готовности ОУ к началу учебного года </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EA48A4" w:rsidRDefault="007A0527" w:rsidP="006C18B3">
            <w:pPr>
              <w:spacing w:after="0" w:line="240" w:lineRule="auto"/>
              <w:ind w:firstLine="284"/>
              <w:contextualSpacing/>
              <w:jc w:val="both"/>
              <w:rPr>
                <w:rFonts w:ascii="Times New Roman" w:hAnsi="Times New Roman"/>
                <w:sz w:val="26"/>
                <w:szCs w:val="26"/>
                <w:highlight w:val="yellow"/>
              </w:rPr>
            </w:pPr>
            <w:r w:rsidRPr="006C18B3">
              <w:rPr>
                <w:rFonts w:ascii="Times New Roman" w:hAnsi="Times New Roman"/>
                <w:sz w:val="26"/>
                <w:szCs w:val="26"/>
              </w:rPr>
              <w:t xml:space="preserve">Дата </w:t>
            </w:r>
            <w:r w:rsidR="006C18B3" w:rsidRPr="006C18B3">
              <w:rPr>
                <w:rFonts w:ascii="Times New Roman" w:hAnsi="Times New Roman"/>
                <w:sz w:val="26"/>
                <w:szCs w:val="26"/>
              </w:rPr>
              <w:t>08</w:t>
            </w:r>
            <w:r w:rsidRPr="006C18B3">
              <w:rPr>
                <w:rFonts w:ascii="Times New Roman" w:hAnsi="Times New Roman"/>
                <w:sz w:val="26"/>
                <w:szCs w:val="26"/>
              </w:rPr>
              <w:t>.08.20</w:t>
            </w:r>
            <w:r w:rsidR="006C18B3" w:rsidRPr="006C18B3">
              <w:rPr>
                <w:rFonts w:ascii="Times New Roman" w:hAnsi="Times New Roman"/>
                <w:sz w:val="26"/>
                <w:szCs w:val="26"/>
              </w:rPr>
              <w:t>23</w:t>
            </w:r>
            <w:r w:rsidRPr="006C18B3">
              <w:rPr>
                <w:rFonts w:ascii="Times New Roman" w:hAnsi="Times New Roman"/>
                <w:sz w:val="26"/>
                <w:szCs w:val="26"/>
              </w:rPr>
              <w:t>г</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.8. Лицензия</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6C18B3"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Л035-0121-24/00241577</w:t>
            </w:r>
          </w:p>
          <w:p w:rsidR="007A0527" w:rsidRPr="006C18B3" w:rsidRDefault="007A0527" w:rsidP="007027D8">
            <w:pPr>
              <w:shd w:val="clear" w:color="auto" w:fill="FFFFFF" w:themeFill="background1"/>
              <w:spacing w:after="0" w:line="240" w:lineRule="auto"/>
              <w:ind w:firstLine="284"/>
              <w:contextualSpacing/>
              <w:jc w:val="both"/>
              <w:rPr>
                <w:rFonts w:ascii="Times New Roman" w:hAnsi="Times New Roman"/>
                <w:sz w:val="26"/>
                <w:szCs w:val="26"/>
              </w:rPr>
            </w:pPr>
            <w:r w:rsidRPr="007027D8">
              <w:rPr>
                <w:rFonts w:ascii="Times New Roman" w:hAnsi="Times New Roman"/>
                <w:sz w:val="26"/>
                <w:szCs w:val="26"/>
              </w:rPr>
              <w:t>Дата выдачи 24.12.2015</w:t>
            </w:r>
          </w:p>
          <w:p w:rsidR="007A0527" w:rsidRPr="00EA48A4" w:rsidRDefault="007A0527" w:rsidP="005A02A8">
            <w:pPr>
              <w:spacing w:after="0" w:line="240" w:lineRule="auto"/>
              <w:ind w:firstLine="284"/>
              <w:contextualSpacing/>
              <w:jc w:val="both"/>
              <w:rPr>
                <w:rFonts w:ascii="Times New Roman" w:hAnsi="Times New Roman"/>
                <w:sz w:val="26"/>
                <w:szCs w:val="26"/>
                <w:highlight w:val="yellow"/>
              </w:rPr>
            </w:pPr>
            <w:r w:rsidRPr="006C18B3">
              <w:rPr>
                <w:rFonts w:ascii="Times New Roman" w:hAnsi="Times New Roman"/>
                <w:sz w:val="26"/>
                <w:szCs w:val="26"/>
              </w:rPr>
              <w:t>Действительна по       бессрочно</w:t>
            </w:r>
          </w:p>
        </w:tc>
      </w:tr>
      <w:tr w:rsidR="007A0527" w:rsidRPr="005A02A8" w:rsidTr="001935C6">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.9. Свидетельство о государственной аккредитации </w:t>
            </w:r>
          </w:p>
        </w:tc>
        <w:tc>
          <w:tcPr>
            <w:tcW w:w="2800" w:type="pct"/>
            <w:gridSpan w:val="2"/>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Серия   24А01 № </w:t>
            </w:r>
            <w:r w:rsidR="006C18B3" w:rsidRPr="006C18B3">
              <w:rPr>
                <w:rFonts w:ascii="Times New Roman" w:hAnsi="Times New Roman"/>
                <w:sz w:val="26"/>
                <w:szCs w:val="26"/>
              </w:rPr>
              <w:t>0001419</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Дата выдачи   </w:t>
            </w:r>
            <w:r w:rsidR="006C18B3" w:rsidRPr="006C18B3">
              <w:rPr>
                <w:rFonts w:ascii="Times New Roman" w:hAnsi="Times New Roman"/>
                <w:sz w:val="26"/>
                <w:szCs w:val="26"/>
              </w:rPr>
              <w:t>10.09.2021г</w:t>
            </w:r>
            <w:r w:rsidRPr="006C18B3">
              <w:rPr>
                <w:rFonts w:ascii="Times New Roman" w:hAnsi="Times New Roman"/>
                <w:sz w:val="26"/>
                <w:szCs w:val="26"/>
              </w:rPr>
              <w:t>.</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Срок действия 20.05.2026г.</w:t>
            </w:r>
          </w:p>
        </w:tc>
      </w:tr>
      <w:tr w:rsidR="007A0527" w:rsidRPr="005A02A8" w:rsidTr="001935C6">
        <w:trPr>
          <w:tblCellSpacing w:w="0" w:type="dxa"/>
        </w:trPr>
        <w:tc>
          <w:tcPr>
            <w:tcW w:w="2221" w:type="pct"/>
            <w:gridSpan w:val="2"/>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.10. Государственный статус ОУ:</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Тип</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 Вид</w:t>
            </w:r>
          </w:p>
        </w:tc>
        <w:tc>
          <w:tcPr>
            <w:tcW w:w="2779" w:type="pct"/>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xml:space="preserve">муниципальное </w:t>
            </w:r>
            <w:r w:rsidR="000930B6" w:rsidRPr="006C18B3">
              <w:rPr>
                <w:rFonts w:ascii="Times New Roman" w:hAnsi="Times New Roman"/>
                <w:sz w:val="26"/>
                <w:szCs w:val="26"/>
              </w:rPr>
              <w:t>автономное</w:t>
            </w:r>
            <w:r w:rsidRPr="006C18B3">
              <w:rPr>
                <w:rFonts w:ascii="Times New Roman" w:hAnsi="Times New Roman"/>
                <w:sz w:val="26"/>
                <w:szCs w:val="26"/>
              </w:rPr>
              <w:t xml:space="preserve"> общеобразовательное учреждение</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lastRenderedPageBreak/>
              <w:t xml:space="preserve">средняя школа </w:t>
            </w:r>
          </w:p>
        </w:tc>
      </w:tr>
      <w:tr w:rsidR="007A0527" w:rsidRPr="005A02A8" w:rsidTr="001935C6">
        <w:trPr>
          <w:tblCellSpacing w:w="0" w:type="dxa"/>
        </w:trPr>
        <w:tc>
          <w:tcPr>
            <w:tcW w:w="2221" w:type="pct"/>
            <w:gridSpan w:val="2"/>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lastRenderedPageBreak/>
              <w:t>4</w:t>
            </w:r>
            <w:r w:rsidR="007A0527" w:rsidRPr="005A02A8">
              <w:rPr>
                <w:rFonts w:ascii="Times New Roman" w:hAnsi="Times New Roman"/>
                <w:sz w:val="26"/>
                <w:szCs w:val="26"/>
              </w:rPr>
              <w:t>.11. Программа развития ОУ</w:t>
            </w:r>
          </w:p>
        </w:tc>
        <w:tc>
          <w:tcPr>
            <w:tcW w:w="2779" w:type="pct"/>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Утверждена приказом директора школы</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от 13.0</w:t>
            </w:r>
            <w:r w:rsidR="00A153A5" w:rsidRPr="006C18B3">
              <w:rPr>
                <w:rFonts w:ascii="Times New Roman" w:hAnsi="Times New Roman"/>
                <w:sz w:val="26"/>
                <w:szCs w:val="26"/>
              </w:rPr>
              <w:t>5</w:t>
            </w:r>
            <w:r w:rsidRPr="006C18B3">
              <w:rPr>
                <w:rFonts w:ascii="Times New Roman" w:hAnsi="Times New Roman"/>
                <w:sz w:val="26"/>
                <w:szCs w:val="26"/>
              </w:rPr>
              <w:t>.20</w:t>
            </w:r>
            <w:r w:rsidR="00A153A5" w:rsidRPr="006C18B3">
              <w:rPr>
                <w:rFonts w:ascii="Times New Roman" w:hAnsi="Times New Roman"/>
                <w:sz w:val="26"/>
                <w:szCs w:val="26"/>
              </w:rPr>
              <w:t>22</w:t>
            </w:r>
            <w:r w:rsidRPr="006C18B3">
              <w:rPr>
                <w:rFonts w:ascii="Times New Roman" w:hAnsi="Times New Roman"/>
                <w:sz w:val="26"/>
                <w:szCs w:val="26"/>
              </w:rPr>
              <w:t xml:space="preserve"> № </w:t>
            </w:r>
            <w:r w:rsidR="00A153A5" w:rsidRPr="006C18B3">
              <w:rPr>
                <w:rFonts w:ascii="Times New Roman" w:hAnsi="Times New Roman"/>
                <w:sz w:val="26"/>
                <w:szCs w:val="26"/>
              </w:rPr>
              <w:t>02-05-133</w:t>
            </w:r>
          </w:p>
        </w:tc>
      </w:tr>
      <w:tr w:rsidR="007A0527" w:rsidRPr="005A02A8" w:rsidTr="001935C6">
        <w:trPr>
          <w:tblCellSpacing w:w="0" w:type="dxa"/>
        </w:trPr>
        <w:tc>
          <w:tcPr>
            <w:tcW w:w="2221" w:type="pct"/>
            <w:gridSpan w:val="2"/>
            <w:tcBorders>
              <w:top w:val="single" w:sz="6" w:space="0" w:color="DDDDDD"/>
              <w:left w:val="single" w:sz="6" w:space="0" w:color="DDDDDD"/>
              <w:bottom w:val="single" w:sz="6" w:space="0" w:color="DDDDDD"/>
              <w:right w:val="single" w:sz="6" w:space="0" w:color="DDDDDD"/>
            </w:tcBorders>
            <w:hideMark/>
          </w:tcPr>
          <w:p w:rsidR="007A0527" w:rsidRPr="005A02A8" w:rsidRDefault="009A513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4</w:t>
            </w:r>
            <w:r w:rsidR="007A0527" w:rsidRPr="005A02A8">
              <w:rPr>
                <w:rFonts w:ascii="Times New Roman" w:hAnsi="Times New Roman"/>
                <w:sz w:val="26"/>
                <w:szCs w:val="26"/>
              </w:rPr>
              <w:t>.12. Образовательные программы ОУ (по лицензии) (перечислить)</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Основные: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Начальное общее образование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Основное общее образование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Среднее общее образование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Содержание и воспитание  </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воспитанников (ГПД)</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Дополнительное образование детей:</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(художественно-эстетическое направление,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Естественнонаучное направление,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физкультурно-спортивное направление,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военно-патриотическое направление,</w:t>
            </w:r>
          </w:p>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социально-личностное направление,</w:t>
            </w:r>
          </w:p>
        </w:tc>
        <w:tc>
          <w:tcPr>
            <w:tcW w:w="2779" w:type="pct"/>
            <w:tcBorders>
              <w:top w:val="single" w:sz="6" w:space="0" w:color="DDDDDD"/>
              <w:left w:val="single" w:sz="6" w:space="0" w:color="DDDDDD"/>
              <w:bottom w:val="single" w:sz="6" w:space="0" w:color="DDDDDD"/>
              <w:right w:val="single" w:sz="6" w:space="0" w:color="DDDDDD"/>
            </w:tcBorders>
            <w:vAlign w:val="center"/>
            <w:hideMark/>
          </w:tcPr>
          <w:p w:rsidR="007A0527" w:rsidRPr="006C18B3" w:rsidRDefault="00320A9F"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Утверждены приказом директора М</w:t>
            </w:r>
            <w:r w:rsidR="007A0527" w:rsidRPr="006C18B3">
              <w:rPr>
                <w:rFonts w:ascii="Times New Roman" w:hAnsi="Times New Roman"/>
                <w:sz w:val="26"/>
                <w:szCs w:val="26"/>
              </w:rPr>
              <w:t>ОУ СШ №53.</w:t>
            </w:r>
          </w:p>
          <w:p w:rsidR="007A0527" w:rsidRPr="006C18B3" w:rsidRDefault="007A0527" w:rsidP="005A02A8">
            <w:pPr>
              <w:spacing w:after="0" w:line="240" w:lineRule="auto"/>
              <w:ind w:firstLine="284"/>
              <w:contextualSpacing/>
              <w:jc w:val="both"/>
              <w:rPr>
                <w:rFonts w:ascii="Times New Roman" w:hAnsi="Times New Roman"/>
                <w:sz w:val="26"/>
                <w:szCs w:val="26"/>
              </w:rPr>
            </w:pPr>
            <w:r w:rsidRPr="006C18B3">
              <w:rPr>
                <w:rFonts w:ascii="Times New Roman" w:hAnsi="Times New Roman"/>
                <w:sz w:val="26"/>
                <w:szCs w:val="26"/>
              </w:rPr>
              <w:t xml:space="preserve">от </w:t>
            </w:r>
            <w:r w:rsidR="006C18B3" w:rsidRPr="006C18B3">
              <w:rPr>
                <w:rFonts w:ascii="Times New Roman" w:hAnsi="Times New Roman"/>
                <w:sz w:val="26"/>
                <w:szCs w:val="26"/>
              </w:rPr>
              <w:t>01.08.2023г</w:t>
            </w:r>
            <w:r w:rsidRPr="006C18B3">
              <w:rPr>
                <w:rFonts w:ascii="Times New Roman" w:hAnsi="Times New Roman"/>
                <w:sz w:val="26"/>
                <w:szCs w:val="26"/>
              </w:rPr>
              <w:t>. №</w:t>
            </w:r>
            <w:r w:rsidR="006C18B3" w:rsidRPr="006C18B3">
              <w:rPr>
                <w:rFonts w:ascii="Times New Roman" w:hAnsi="Times New Roman"/>
                <w:sz w:val="26"/>
                <w:szCs w:val="26"/>
              </w:rPr>
              <w:t>02-05-106</w:t>
            </w:r>
          </w:p>
          <w:p w:rsidR="007A0527" w:rsidRPr="00EA48A4" w:rsidRDefault="007A0527" w:rsidP="005A02A8">
            <w:pPr>
              <w:spacing w:after="0" w:line="240" w:lineRule="auto"/>
              <w:ind w:firstLine="284"/>
              <w:contextualSpacing/>
              <w:jc w:val="both"/>
              <w:rPr>
                <w:rFonts w:ascii="Times New Roman" w:hAnsi="Times New Roman"/>
                <w:sz w:val="26"/>
                <w:szCs w:val="26"/>
                <w:highlight w:val="yellow"/>
              </w:rPr>
            </w:pPr>
            <w:r w:rsidRPr="006C18B3">
              <w:rPr>
                <w:rFonts w:ascii="Times New Roman" w:hAnsi="Times New Roman"/>
                <w:sz w:val="26"/>
                <w:szCs w:val="26"/>
              </w:rPr>
              <w:t> </w:t>
            </w:r>
          </w:p>
        </w:tc>
      </w:tr>
    </w:tbl>
    <w:p w:rsidR="00AD5999" w:rsidRPr="005A02A8" w:rsidRDefault="00AD5999" w:rsidP="005A02A8">
      <w:pPr>
        <w:shd w:val="clear" w:color="auto" w:fill="FFFFFF"/>
        <w:spacing w:after="0" w:line="240" w:lineRule="auto"/>
        <w:ind w:firstLine="284"/>
        <w:contextualSpacing/>
        <w:jc w:val="both"/>
        <w:rPr>
          <w:rFonts w:ascii="Times New Roman" w:hAnsi="Times New Roman"/>
          <w:color w:val="333333"/>
          <w:sz w:val="26"/>
          <w:szCs w:val="26"/>
        </w:rPr>
      </w:pPr>
    </w:p>
    <w:p w:rsidR="007A0527" w:rsidRPr="005A02A8" w:rsidRDefault="007A0527" w:rsidP="006C48ED">
      <w:pPr>
        <w:shd w:val="clear" w:color="auto" w:fill="FFFFFF"/>
        <w:spacing w:after="0" w:line="240" w:lineRule="auto"/>
        <w:ind w:firstLine="284"/>
        <w:contextualSpacing/>
        <w:jc w:val="center"/>
        <w:rPr>
          <w:rFonts w:ascii="Times New Roman" w:hAnsi="Times New Roman"/>
          <w:color w:val="333333"/>
          <w:sz w:val="26"/>
          <w:szCs w:val="26"/>
        </w:rPr>
      </w:pPr>
      <w:r w:rsidRPr="005A02A8">
        <w:rPr>
          <w:rFonts w:ascii="Times New Roman" w:hAnsi="Times New Roman"/>
          <w:color w:val="333333"/>
          <w:sz w:val="26"/>
          <w:szCs w:val="26"/>
        </w:rPr>
        <w:t>Сведения об администрации образовательного учреждения</w:t>
      </w:r>
    </w:p>
    <w:p w:rsidR="00AD5999" w:rsidRPr="005A02A8" w:rsidRDefault="00AD5999" w:rsidP="005A02A8">
      <w:pPr>
        <w:shd w:val="clear" w:color="auto" w:fill="FFFFFF"/>
        <w:spacing w:after="0" w:line="240" w:lineRule="auto"/>
        <w:ind w:firstLine="284"/>
        <w:contextualSpacing/>
        <w:jc w:val="both"/>
        <w:rPr>
          <w:rFonts w:ascii="Times New Roman" w:hAnsi="Times New Roman"/>
          <w:color w:val="333333"/>
          <w:sz w:val="26"/>
          <w:szCs w:val="26"/>
        </w:rPr>
      </w:pPr>
    </w:p>
    <w:tbl>
      <w:tblPr>
        <w:tblW w:w="492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932"/>
      </w:tblGrid>
      <w:tr w:rsidR="007A0527" w:rsidRPr="005A02A8" w:rsidTr="001935C6">
        <w:trPr>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Должность</w:t>
            </w:r>
          </w:p>
        </w:tc>
        <w:tc>
          <w:tcPr>
            <w:tcW w:w="2998"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ФИО (полностью)</w:t>
            </w:r>
          </w:p>
        </w:tc>
      </w:tr>
      <w:tr w:rsidR="007A0527" w:rsidRPr="005A02A8" w:rsidTr="001935C6">
        <w:trPr>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Директор</w:t>
            </w:r>
          </w:p>
        </w:tc>
        <w:tc>
          <w:tcPr>
            <w:tcW w:w="2998"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Эрдман Елена Викторовна</w:t>
            </w:r>
          </w:p>
        </w:tc>
      </w:tr>
      <w:tr w:rsidR="007A0527" w:rsidRPr="005A02A8" w:rsidTr="001935C6">
        <w:trPr>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Заместители директора по учебно-воспитательной работе</w:t>
            </w:r>
          </w:p>
        </w:tc>
        <w:tc>
          <w:tcPr>
            <w:tcW w:w="2998" w:type="pct"/>
            <w:tcBorders>
              <w:top w:val="single" w:sz="6" w:space="0" w:color="DDDDDD"/>
              <w:left w:val="single" w:sz="6" w:space="0" w:color="DDDDDD"/>
              <w:bottom w:val="single" w:sz="6" w:space="0" w:color="DDDDDD"/>
              <w:right w:val="single" w:sz="6" w:space="0" w:color="DDDDDD"/>
            </w:tcBorders>
            <w:hideMark/>
          </w:tcPr>
          <w:p w:rsidR="006C48ED" w:rsidRPr="005A02A8" w:rsidRDefault="006C48ED" w:rsidP="005A02A8">
            <w:pPr>
              <w:spacing w:after="0" w:line="240" w:lineRule="auto"/>
              <w:ind w:firstLine="284"/>
              <w:contextualSpacing/>
              <w:jc w:val="both"/>
              <w:rPr>
                <w:rFonts w:ascii="Times New Roman" w:hAnsi="Times New Roman"/>
                <w:color w:val="333333"/>
                <w:sz w:val="26"/>
                <w:szCs w:val="26"/>
              </w:rPr>
            </w:pPr>
            <w:proofErr w:type="spellStart"/>
            <w:r w:rsidRPr="005A02A8">
              <w:rPr>
                <w:rFonts w:ascii="Times New Roman" w:hAnsi="Times New Roman"/>
                <w:color w:val="333333"/>
                <w:sz w:val="26"/>
                <w:szCs w:val="26"/>
              </w:rPr>
              <w:t>Грак</w:t>
            </w:r>
            <w:proofErr w:type="spellEnd"/>
            <w:r w:rsidRPr="005A02A8">
              <w:rPr>
                <w:rFonts w:ascii="Times New Roman" w:hAnsi="Times New Roman"/>
                <w:color w:val="333333"/>
                <w:sz w:val="26"/>
                <w:szCs w:val="26"/>
              </w:rPr>
              <w:t xml:space="preserve"> Евгения Александровна</w:t>
            </w:r>
          </w:p>
          <w:p w:rsidR="006C48ED" w:rsidRPr="005A02A8" w:rsidRDefault="006C48ED"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Карабанова Елена Александровна</w:t>
            </w:r>
          </w:p>
          <w:p w:rsidR="006C48ED" w:rsidRPr="005A02A8" w:rsidRDefault="006C48ED" w:rsidP="005A02A8">
            <w:pPr>
              <w:spacing w:after="0" w:line="240" w:lineRule="auto"/>
              <w:ind w:firstLine="284"/>
              <w:contextualSpacing/>
              <w:jc w:val="both"/>
              <w:rPr>
                <w:rFonts w:ascii="Times New Roman" w:hAnsi="Times New Roman"/>
                <w:color w:val="333333"/>
                <w:sz w:val="26"/>
                <w:szCs w:val="26"/>
              </w:rPr>
            </w:pPr>
            <w:proofErr w:type="spellStart"/>
            <w:r w:rsidRPr="005A02A8">
              <w:rPr>
                <w:rFonts w:ascii="Times New Roman" w:hAnsi="Times New Roman"/>
                <w:color w:val="333333"/>
                <w:sz w:val="26"/>
                <w:szCs w:val="26"/>
              </w:rPr>
              <w:t>Лещук</w:t>
            </w:r>
            <w:proofErr w:type="spellEnd"/>
            <w:r w:rsidRPr="005A02A8">
              <w:rPr>
                <w:rFonts w:ascii="Times New Roman" w:hAnsi="Times New Roman"/>
                <w:color w:val="333333"/>
                <w:sz w:val="26"/>
                <w:szCs w:val="26"/>
              </w:rPr>
              <w:t xml:space="preserve"> Мария Анатольевна</w:t>
            </w:r>
          </w:p>
          <w:p w:rsidR="00EC7F63" w:rsidRPr="005A02A8" w:rsidRDefault="006C48ED"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Хрипунова Оксана Юрьевна</w:t>
            </w:r>
          </w:p>
        </w:tc>
      </w:tr>
      <w:tr w:rsidR="007A0527" w:rsidRPr="005A02A8" w:rsidTr="001935C6">
        <w:trPr>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Заместитель директора по АХР</w:t>
            </w:r>
          </w:p>
        </w:tc>
        <w:tc>
          <w:tcPr>
            <w:tcW w:w="2998"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proofErr w:type="spellStart"/>
            <w:r w:rsidRPr="005A02A8">
              <w:rPr>
                <w:rFonts w:ascii="Times New Roman" w:hAnsi="Times New Roman"/>
                <w:color w:val="333333"/>
                <w:sz w:val="26"/>
                <w:szCs w:val="26"/>
              </w:rPr>
              <w:t>Абляева</w:t>
            </w:r>
            <w:proofErr w:type="spellEnd"/>
            <w:r w:rsidRPr="005A02A8">
              <w:rPr>
                <w:rFonts w:ascii="Times New Roman" w:hAnsi="Times New Roman"/>
                <w:color w:val="333333"/>
                <w:sz w:val="26"/>
                <w:szCs w:val="26"/>
              </w:rPr>
              <w:t xml:space="preserve"> Елена Сергеевна</w:t>
            </w:r>
          </w:p>
        </w:tc>
      </w:tr>
      <w:tr w:rsidR="007A0527" w:rsidRPr="005A02A8" w:rsidTr="001935C6">
        <w:trPr>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Заместители директора по воспитательной работе</w:t>
            </w:r>
          </w:p>
        </w:tc>
        <w:tc>
          <w:tcPr>
            <w:tcW w:w="2998" w:type="pct"/>
            <w:tcBorders>
              <w:top w:val="single" w:sz="6" w:space="0" w:color="DDDDDD"/>
              <w:left w:val="single" w:sz="6" w:space="0" w:color="DDDDDD"/>
              <w:bottom w:val="single" w:sz="6" w:space="0" w:color="DDDDDD"/>
              <w:right w:val="single" w:sz="6" w:space="0" w:color="DDDDDD"/>
            </w:tcBorders>
            <w:hideMark/>
          </w:tcPr>
          <w:p w:rsidR="00EC7F63" w:rsidRPr="005A02A8" w:rsidRDefault="000930B6"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color w:val="333333"/>
                <w:sz w:val="26"/>
                <w:szCs w:val="26"/>
              </w:rPr>
              <w:t>Кудряшова Ольга Валериевна</w:t>
            </w:r>
          </w:p>
          <w:p w:rsidR="007A0527" w:rsidRPr="005A02A8" w:rsidRDefault="00EC7F63" w:rsidP="005A02A8">
            <w:pPr>
              <w:spacing w:after="0" w:line="240" w:lineRule="auto"/>
              <w:ind w:firstLine="284"/>
              <w:contextualSpacing/>
              <w:jc w:val="both"/>
              <w:rPr>
                <w:rFonts w:ascii="Times New Roman" w:hAnsi="Times New Roman"/>
                <w:color w:val="333333"/>
                <w:sz w:val="26"/>
                <w:szCs w:val="26"/>
              </w:rPr>
            </w:pPr>
            <w:proofErr w:type="spellStart"/>
            <w:r w:rsidRPr="005A02A8">
              <w:rPr>
                <w:rFonts w:ascii="Times New Roman" w:hAnsi="Times New Roman"/>
                <w:sz w:val="26"/>
                <w:szCs w:val="26"/>
              </w:rPr>
              <w:t>Нащекина</w:t>
            </w:r>
            <w:proofErr w:type="spellEnd"/>
            <w:r w:rsidRPr="005A02A8">
              <w:rPr>
                <w:rFonts w:ascii="Times New Roman" w:hAnsi="Times New Roman"/>
                <w:sz w:val="26"/>
                <w:szCs w:val="26"/>
              </w:rPr>
              <w:t xml:space="preserve"> Мария Юрьевна</w:t>
            </w:r>
          </w:p>
        </w:tc>
      </w:tr>
      <w:tr w:rsidR="007A0527" w:rsidRPr="005A02A8" w:rsidTr="001935C6">
        <w:trPr>
          <w:trHeight w:val="905"/>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Руководитель детского объединения «Сердце Сибири»</w:t>
            </w:r>
          </w:p>
        </w:tc>
        <w:tc>
          <w:tcPr>
            <w:tcW w:w="2998" w:type="pct"/>
            <w:tcBorders>
              <w:top w:val="single" w:sz="6" w:space="0" w:color="DDDDDD"/>
              <w:left w:val="single" w:sz="6" w:space="0" w:color="DDDDDD"/>
              <w:bottom w:val="single" w:sz="6" w:space="0" w:color="DDDDDD"/>
              <w:right w:val="single" w:sz="6" w:space="0" w:color="DDDDDD"/>
            </w:tcBorders>
            <w:hideMark/>
          </w:tcPr>
          <w:p w:rsidR="007A0527" w:rsidRPr="005A02A8" w:rsidRDefault="00A153A5" w:rsidP="005A02A8">
            <w:pPr>
              <w:spacing w:after="0" w:line="240" w:lineRule="auto"/>
              <w:ind w:firstLine="284"/>
              <w:contextualSpacing/>
              <w:jc w:val="both"/>
              <w:rPr>
                <w:rFonts w:ascii="Times New Roman" w:hAnsi="Times New Roman"/>
                <w:sz w:val="26"/>
                <w:szCs w:val="26"/>
              </w:rPr>
            </w:pPr>
            <w:proofErr w:type="spellStart"/>
            <w:r w:rsidRPr="005A02A8">
              <w:rPr>
                <w:rFonts w:ascii="Times New Roman" w:hAnsi="Times New Roman"/>
                <w:sz w:val="26"/>
                <w:szCs w:val="26"/>
              </w:rPr>
              <w:t>Зайнуллина</w:t>
            </w:r>
            <w:proofErr w:type="spellEnd"/>
            <w:r w:rsidRPr="005A02A8">
              <w:rPr>
                <w:rFonts w:ascii="Times New Roman" w:hAnsi="Times New Roman"/>
                <w:sz w:val="26"/>
                <w:szCs w:val="26"/>
              </w:rPr>
              <w:t xml:space="preserve"> Наталья Николаевна</w:t>
            </w:r>
          </w:p>
        </w:tc>
      </w:tr>
      <w:tr w:rsidR="007A0527" w:rsidRPr="005A02A8" w:rsidTr="001935C6">
        <w:trPr>
          <w:trHeight w:val="929"/>
          <w:tblCellSpacing w:w="0" w:type="dxa"/>
        </w:trPr>
        <w:tc>
          <w:tcPr>
            <w:tcW w:w="2002"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Руководитель музея «Криницы»</w:t>
            </w:r>
          </w:p>
        </w:tc>
        <w:tc>
          <w:tcPr>
            <w:tcW w:w="2998" w:type="pct"/>
            <w:tcBorders>
              <w:top w:val="single" w:sz="6" w:space="0" w:color="DDDDDD"/>
              <w:left w:val="single" w:sz="6" w:space="0" w:color="DDDDDD"/>
              <w:bottom w:val="single" w:sz="6" w:space="0" w:color="DDDDDD"/>
              <w:right w:val="single" w:sz="6" w:space="0" w:color="DDDDDD"/>
            </w:tcBorders>
            <w:hideMark/>
          </w:tcPr>
          <w:p w:rsidR="007A0527" w:rsidRPr="005A02A8" w:rsidRDefault="007A0527" w:rsidP="005A02A8">
            <w:pPr>
              <w:spacing w:after="0" w:line="240" w:lineRule="auto"/>
              <w:ind w:firstLine="284"/>
              <w:contextualSpacing/>
              <w:jc w:val="both"/>
              <w:rPr>
                <w:rFonts w:ascii="Times New Roman" w:hAnsi="Times New Roman"/>
                <w:sz w:val="26"/>
                <w:szCs w:val="26"/>
              </w:rPr>
            </w:pPr>
            <w:proofErr w:type="spellStart"/>
            <w:r w:rsidRPr="005A02A8">
              <w:rPr>
                <w:rFonts w:ascii="Times New Roman" w:hAnsi="Times New Roman"/>
                <w:sz w:val="26"/>
                <w:szCs w:val="26"/>
              </w:rPr>
              <w:t>Будник</w:t>
            </w:r>
            <w:proofErr w:type="spellEnd"/>
            <w:r w:rsidRPr="005A02A8">
              <w:rPr>
                <w:rFonts w:ascii="Times New Roman" w:hAnsi="Times New Roman"/>
                <w:sz w:val="26"/>
                <w:szCs w:val="26"/>
              </w:rPr>
              <w:t xml:space="preserve"> Ирина Владимировна</w:t>
            </w:r>
          </w:p>
        </w:tc>
      </w:tr>
      <w:tr w:rsidR="00EA48A4" w:rsidRPr="005A02A8" w:rsidTr="001935C6">
        <w:trPr>
          <w:trHeight w:val="929"/>
          <w:tblCellSpacing w:w="0" w:type="dxa"/>
        </w:trPr>
        <w:tc>
          <w:tcPr>
            <w:tcW w:w="2002" w:type="pct"/>
            <w:tcBorders>
              <w:top w:val="single" w:sz="6" w:space="0" w:color="DDDDDD"/>
              <w:left w:val="single" w:sz="6" w:space="0" w:color="DDDDDD"/>
              <w:bottom w:val="single" w:sz="6" w:space="0" w:color="DDDDDD"/>
              <w:right w:val="single" w:sz="6" w:space="0" w:color="DDDDDD"/>
            </w:tcBorders>
          </w:tcPr>
          <w:p w:rsidR="00EA48A4" w:rsidRPr="00EA48A4" w:rsidRDefault="00312FCB" w:rsidP="00EA48A4">
            <w:pPr>
              <w:spacing w:after="0" w:line="240" w:lineRule="auto"/>
              <w:contextualSpacing/>
              <w:jc w:val="both"/>
              <w:rPr>
                <w:rFonts w:ascii="Times New Roman" w:hAnsi="Times New Roman"/>
                <w:sz w:val="26"/>
                <w:szCs w:val="26"/>
              </w:rPr>
            </w:pPr>
            <w:r w:rsidRPr="00312FCB">
              <w:rPr>
                <w:rFonts w:ascii="Times New Roman" w:hAnsi="Times New Roman"/>
                <w:sz w:val="26"/>
                <w:szCs w:val="26"/>
              </w:rPr>
              <w:t>Советник директора по воспитанию и взаимодействию с детскими общественными объединениями</w:t>
            </w:r>
          </w:p>
        </w:tc>
        <w:tc>
          <w:tcPr>
            <w:tcW w:w="2998" w:type="pct"/>
            <w:tcBorders>
              <w:top w:val="single" w:sz="6" w:space="0" w:color="DDDDDD"/>
              <w:left w:val="single" w:sz="6" w:space="0" w:color="DDDDDD"/>
              <w:bottom w:val="single" w:sz="6" w:space="0" w:color="DDDDDD"/>
              <w:right w:val="single" w:sz="6" w:space="0" w:color="DDDDDD"/>
            </w:tcBorders>
          </w:tcPr>
          <w:p w:rsidR="00EA48A4" w:rsidRPr="005A02A8" w:rsidRDefault="00EA48A4" w:rsidP="005A02A8">
            <w:pPr>
              <w:spacing w:after="0" w:line="240" w:lineRule="auto"/>
              <w:ind w:firstLine="284"/>
              <w:contextualSpacing/>
              <w:jc w:val="both"/>
              <w:rPr>
                <w:rFonts w:ascii="Times New Roman" w:hAnsi="Times New Roman"/>
                <w:sz w:val="26"/>
                <w:szCs w:val="26"/>
              </w:rPr>
            </w:pPr>
            <w:r>
              <w:rPr>
                <w:rFonts w:ascii="Times New Roman" w:hAnsi="Times New Roman"/>
                <w:sz w:val="26"/>
                <w:szCs w:val="26"/>
              </w:rPr>
              <w:t>Маринина Алина Евгеньевна</w:t>
            </w:r>
          </w:p>
        </w:tc>
      </w:tr>
    </w:tbl>
    <w:p w:rsidR="00AD5999" w:rsidRPr="005A02A8" w:rsidRDefault="00AD5999" w:rsidP="005A02A8">
      <w:pPr>
        <w:shd w:val="clear" w:color="auto" w:fill="FFFFFF"/>
        <w:spacing w:after="0" w:line="240" w:lineRule="auto"/>
        <w:ind w:firstLine="284"/>
        <w:contextualSpacing/>
        <w:jc w:val="both"/>
        <w:rPr>
          <w:rFonts w:ascii="Times New Roman" w:hAnsi="Times New Roman"/>
          <w:color w:val="333333"/>
          <w:sz w:val="26"/>
          <w:szCs w:val="26"/>
        </w:rPr>
      </w:pPr>
    </w:p>
    <w:p w:rsidR="007A0527" w:rsidRPr="005A02A8" w:rsidRDefault="007A0527" w:rsidP="006C48ED">
      <w:pPr>
        <w:shd w:val="clear" w:color="auto" w:fill="FFFFFF"/>
        <w:spacing w:after="0" w:line="240" w:lineRule="auto"/>
        <w:ind w:firstLine="284"/>
        <w:contextualSpacing/>
        <w:jc w:val="center"/>
        <w:rPr>
          <w:rFonts w:ascii="Times New Roman" w:hAnsi="Times New Roman"/>
          <w:color w:val="333333"/>
          <w:sz w:val="26"/>
          <w:szCs w:val="26"/>
        </w:rPr>
      </w:pPr>
      <w:r w:rsidRPr="005A02A8">
        <w:rPr>
          <w:rFonts w:ascii="Times New Roman" w:hAnsi="Times New Roman"/>
          <w:color w:val="333333"/>
          <w:sz w:val="26"/>
          <w:szCs w:val="26"/>
        </w:rPr>
        <w:t>Сведения о формах государственно-общественного управления</w:t>
      </w:r>
    </w:p>
    <w:p w:rsidR="00AD5999" w:rsidRPr="005A02A8" w:rsidRDefault="00AD5999" w:rsidP="005A02A8">
      <w:pPr>
        <w:shd w:val="clear" w:color="auto" w:fill="FFFFFF"/>
        <w:spacing w:after="0" w:line="240" w:lineRule="auto"/>
        <w:ind w:firstLine="284"/>
        <w:contextualSpacing/>
        <w:jc w:val="both"/>
        <w:rPr>
          <w:rFonts w:ascii="Times New Roman" w:hAnsi="Times New Roman"/>
          <w:color w:val="333333"/>
          <w:sz w:val="26"/>
          <w:szCs w:val="26"/>
        </w:rPr>
      </w:pPr>
    </w:p>
    <w:tbl>
      <w:tblPr>
        <w:tblW w:w="492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9"/>
        <w:gridCol w:w="5504"/>
      </w:tblGrid>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Формы государственно-общественного управления ОУ</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 xml:space="preserve">Локальные акты, регламентирующие деятельность органов самоуправления </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A153A5"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Наблюдательный</w:t>
            </w:r>
            <w:r w:rsidR="007A0527" w:rsidRPr="005A02A8">
              <w:rPr>
                <w:rFonts w:ascii="Times New Roman" w:hAnsi="Times New Roman"/>
                <w:color w:val="333333"/>
                <w:sz w:val="26"/>
                <w:szCs w:val="26"/>
              </w:rPr>
              <w:t xml:space="preserve"> совет</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A153A5"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Приказ ГУО от 31.07.2020 № 305/п</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lastRenderedPageBreak/>
              <w:t>Общее собрание трудового коллектива образовательной организации</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Устав М</w:t>
            </w:r>
            <w:r w:rsidR="00E81928" w:rsidRPr="005A02A8">
              <w:rPr>
                <w:rFonts w:ascii="Times New Roman" w:hAnsi="Times New Roman"/>
                <w:color w:val="333333"/>
                <w:sz w:val="26"/>
                <w:szCs w:val="26"/>
              </w:rPr>
              <w:t>А</w:t>
            </w:r>
            <w:r w:rsidRPr="005A02A8">
              <w:rPr>
                <w:rFonts w:ascii="Times New Roman" w:hAnsi="Times New Roman"/>
                <w:color w:val="333333"/>
                <w:sz w:val="26"/>
                <w:szCs w:val="26"/>
              </w:rPr>
              <w:t>ОУ СШ № 53 от 01.11.2012 № 900/п, Положение о собрании.</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Педагогический совет</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Устав М</w:t>
            </w:r>
            <w:r w:rsidR="00E81928" w:rsidRPr="005A02A8">
              <w:rPr>
                <w:rFonts w:ascii="Times New Roman" w:hAnsi="Times New Roman"/>
                <w:color w:val="333333"/>
                <w:sz w:val="26"/>
                <w:szCs w:val="26"/>
              </w:rPr>
              <w:t>А</w:t>
            </w:r>
            <w:r w:rsidRPr="005A02A8">
              <w:rPr>
                <w:rFonts w:ascii="Times New Roman" w:hAnsi="Times New Roman"/>
                <w:color w:val="333333"/>
                <w:sz w:val="26"/>
                <w:szCs w:val="26"/>
              </w:rPr>
              <w:t>ОУ СШ № 53, Положение о педагогическом совете.</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Методический совет</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Устав М</w:t>
            </w:r>
            <w:r w:rsidR="00E81928" w:rsidRPr="005A02A8">
              <w:rPr>
                <w:rFonts w:ascii="Times New Roman" w:hAnsi="Times New Roman"/>
                <w:color w:val="333333"/>
                <w:sz w:val="26"/>
                <w:szCs w:val="26"/>
              </w:rPr>
              <w:t>А</w:t>
            </w:r>
            <w:r w:rsidRPr="005A02A8">
              <w:rPr>
                <w:rFonts w:ascii="Times New Roman" w:hAnsi="Times New Roman"/>
                <w:color w:val="333333"/>
                <w:sz w:val="26"/>
                <w:szCs w:val="26"/>
              </w:rPr>
              <w:t>ОУ СШ № 53, Положение о методическом совете.</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Родительский комитет</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Устав М</w:t>
            </w:r>
            <w:r w:rsidR="00E81928" w:rsidRPr="005A02A8">
              <w:rPr>
                <w:rFonts w:ascii="Times New Roman" w:hAnsi="Times New Roman"/>
                <w:color w:val="333333"/>
                <w:sz w:val="26"/>
                <w:szCs w:val="26"/>
              </w:rPr>
              <w:t>А</w:t>
            </w:r>
            <w:r w:rsidRPr="005A02A8">
              <w:rPr>
                <w:rFonts w:ascii="Times New Roman" w:hAnsi="Times New Roman"/>
                <w:color w:val="333333"/>
                <w:sz w:val="26"/>
                <w:szCs w:val="26"/>
              </w:rPr>
              <w:t xml:space="preserve">ОУ СШ №53, Положение о родительском комитете. </w:t>
            </w:r>
          </w:p>
        </w:tc>
      </w:tr>
      <w:tr w:rsidR="007A0527" w:rsidRPr="005A02A8" w:rsidTr="001935C6">
        <w:trPr>
          <w:tblCellSpacing w:w="0" w:type="dxa"/>
        </w:trPr>
        <w:tc>
          <w:tcPr>
            <w:tcW w:w="2218"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Совет ученического коллектива</w:t>
            </w:r>
          </w:p>
        </w:tc>
        <w:tc>
          <w:tcPr>
            <w:tcW w:w="2782" w:type="pct"/>
            <w:tcBorders>
              <w:top w:val="single" w:sz="6" w:space="0" w:color="DDDDDD"/>
              <w:left w:val="single" w:sz="6" w:space="0" w:color="DDDDDD"/>
              <w:bottom w:val="single" w:sz="6" w:space="0" w:color="DDDDDD"/>
              <w:right w:val="single" w:sz="6" w:space="0" w:color="DDDDDD"/>
            </w:tcBorders>
            <w:vAlign w:val="center"/>
            <w:hideMark/>
          </w:tcPr>
          <w:p w:rsidR="007A0527" w:rsidRPr="005A02A8" w:rsidRDefault="007A0527" w:rsidP="005A02A8">
            <w:pPr>
              <w:spacing w:after="0" w:line="240" w:lineRule="auto"/>
              <w:ind w:firstLine="284"/>
              <w:contextualSpacing/>
              <w:jc w:val="both"/>
              <w:rPr>
                <w:rFonts w:ascii="Times New Roman" w:hAnsi="Times New Roman"/>
                <w:color w:val="333333"/>
                <w:sz w:val="26"/>
                <w:szCs w:val="26"/>
              </w:rPr>
            </w:pPr>
            <w:r w:rsidRPr="005A02A8">
              <w:rPr>
                <w:rFonts w:ascii="Times New Roman" w:hAnsi="Times New Roman"/>
                <w:color w:val="333333"/>
                <w:sz w:val="26"/>
                <w:szCs w:val="26"/>
              </w:rPr>
              <w:t>Устав М</w:t>
            </w:r>
            <w:r w:rsidR="00E81928" w:rsidRPr="005A02A8">
              <w:rPr>
                <w:rFonts w:ascii="Times New Roman" w:hAnsi="Times New Roman"/>
                <w:color w:val="333333"/>
                <w:sz w:val="26"/>
                <w:szCs w:val="26"/>
              </w:rPr>
              <w:t>А</w:t>
            </w:r>
            <w:r w:rsidRPr="005A02A8">
              <w:rPr>
                <w:rFonts w:ascii="Times New Roman" w:hAnsi="Times New Roman"/>
                <w:color w:val="333333"/>
                <w:sz w:val="26"/>
                <w:szCs w:val="26"/>
              </w:rPr>
              <w:t>ОУ СШ № 53, Положение о Совете ученического коллектива.</w:t>
            </w:r>
          </w:p>
        </w:tc>
      </w:tr>
    </w:tbl>
    <w:p w:rsidR="00AD5999" w:rsidRPr="005A02A8" w:rsidRDefault="00AD5999" w:rsidP="005A02A8">
      <w:pPr>
        <w:spacing w:after="0" w:line="240" w:lineRule="auto"/>
        <w:ind w:firstLine="284"/>
        <w:contextualSpacing/>
        <w:jc w:val="both"/>
        <w:rPr>
          <w:rFonts w:ascii="Times New Roman" w:hAnsi="Times New Roman"/>
          <w:sz w:val="26"/>
          <w:szCs w:val="26"/>
        </w:rPr>
      </w:pPr>
    </w:p>
    <w:p w:rsidR="007A0527" w:rsidRPr="005A02A8" w:rsidRDefault="00A113FD"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 xml:space="preserve">Органы управления действуют на основании Устава и положений. Локальные акты и другие документы, регламентирующие деятельность школы размещены на сайте учреждения </w:t>
      </w:r>
      <w:hyperlink r:id="rId21" w:history="1">
        <w:r w:rsidR="000E5AD1" w:rsidRPr="00E74E61">
          <w:rPr>
            <w:rStyle w:val="a6"/>
            <w:rFonts w:ascii="Times New Roman" w:hAnsi="Times New Roman"/>
            <w:sz w:val="26"/>
            <w:szCs w:val="26"/>
          </w:rPr>
          <w:t>https://sh53-krasnoyarsk-r04.gosweb.gosuslugi.ru/</w:t>
        </w:r>
      </w:hyperlink>
      <w:r w:rsidR="000E5AD1">
        <w:rPr>
          <w:rFonts w:ascii="Times New Roman" w:hAnsi="Times New Roman"/>
          <w:sz w:val="26"/>
          <w:szCs w:val="26"/>
        </w:rPr>
        <w:t xml:space="preserve"> </w:t>
      </w:r>
      <w:hyperlink r:id="rId22">
        <w:r w:rsidRPr="005A02A8">
          <w:rPr>
            <w:rFonts w:ascii="Times New Roman" w:hAnsi="Times New Roman"/>
            <w:color w:val="0563C1"/>
            <w:sz w:val="26"/>
            <w:szCs w:val="26"/>
          </w:rPr>
          <w:t xml:space="preserve"> </w:t>
        </w:r>
      </w:hyperlink>
      <w:hyperlink r:id="rId23">
        <w:r w:rsidRPr="005A02A8">
          <w:rPr>
            <w:rFonts w:ascii="Times New Roman" w:hAnsi="Times New Roman"/>
            <w:sz w:val="26"/>
            <w:szCs w:val="26"/>
          </w:rPr>
          <w:t>в</w:t>
        </w:r>
      </w:hyperlink>
      <w:r w:rsidRPr="005A02A8">
        <w:rPr>
          <w:rFonts w:ascii="Times New Roman" w:hAnsi="Times New Roman"/>
          <w:sz w:val="26"/>
          <w:szCs w:val="26"/>
        </w:rPr>
        <w:t xml:space="preserve"> сети Интернет.</w:t>
      </w:r>
    </w:p>
    <w:p w:rsidR="00A153A5" w:rsidRPr="005A02A8" w:rsidRDefault="00A153A5" w:rsidP="005A02A8">
      <w:pPr>
        <w:spacing w:after="0" w:line="240" w:lineRule="auto"/>
        <w:ind w:firstLine="284"/>
        <w:contextualSpacing/>
        <w:jc w:val="both"/>
        <w:rPr>
          <w:rFonts w:ascii="Times New Roman" w:hAnsi="Times New Roman"/>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9A5137" w:rsidRPr="005A02A8">
        <w:rPr>
          <w:rFonts w:ascii="Times New Roman" w:hAnsi="Times New Roman"/>
          <w:b/>
          <w:bCs/>
          <w:i/>
          <w:iCs/>
          <w:sz w:val="32"/>
          <w:szCs w:val="32"/>
        </w:rPr>
        <w:t>5</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содержания и качества подготовки обучающихся</w:t>
      </w:r>
      <w:r w:rsidRPr="005A02A8">
        <w:rPr>
          <w:rFonts w:ascii="Times New Roman" w:hAnsi="Times New Roman"/>
          <w:b/>
          <w:bCs/>
          <w:i/>
          <w:iCs/>
          <w:sz w:val="32"/>
          <w:szCs w:val="32"/>
        </w:rPr>
        <w:t>.</w:t>
      </w:r>
    </w:p>
    <w:p w:rsidR="00AD5999" w:rsidRPr="005A02A8" w:rsidRDefault="00AD5999" w:rsidP="005A02A8">
      <w:pPr>
        <w:spacing w:after="0" w:line="240" w:lineRule="auto"/>
        <w:contextualSpacing/>
        <w:rPr>
          <w:rFonts w:ascii="Times New Roman" w:hAnsi="Times New Roman"/>
          <w:sz w:val="26"/>
          <w:szCs w:val="26"/>
        </w:rPr>
      </w:pPr>
    </w:p>
    <w:p w:rsidR="00B5642B" w:rsidRPr="005A02A8" w:rsidRDefault="00B5642B" w:rsidP="005A02A8">
      <w:pPr>
        <w:spacing w:after="0" w:line="240" w:lineRule="auto"/>
        <w:contextualSpacing/>
        <w:rPr>
          <w:rFonts w:ascii="Times New Roman" w:hAnsi="Times New Roman"/>
          <w:sz w:val="26"/>
          <w:szCs w:val="26"/>
        </w:rPr>
      </w:pPr>
      <w:r w:rsidRPr="005A02A8">
        <w:rPr>
          <w:rFonts w:ascii="Times New Roman" w:hAnsi="Times New Roman"/>
          <w:sz w:val="26"/>
          <w:szCs w:val="26"/>
        </w:rPr>
        <w:t>Итоги 20</w:t>
      </w:r>
      <w:r w:rsidR="006C48ED">
        <w:rPr>
          <w:rFonts w:ascii="Times New Roman" w:hAnsi="Times New Roman"/>
          <w:sz w:val="26"/>
          <w:szCs w:val="26"/>
        </w:rPr>
        <w:t>22</w:t>
      </w:r>
      <w:r w:rsidRPr="005A02A8">
        <w:rPr>
          <w:rFonts w:ascii="Times New Roman" w:hAnsi="Times New Roman"/>
          <w:sz w:val="26"/>
          <w:szCs w:val="26"/>
        </w:rPr>
        <w:t>-20</w:t>
      </w:r>
      <w:r w:rsidR="00A12C25" w:rsidRPr="005A02A8">
        <w:rPr>
          <w:rFonts w:ascii="Times New Roman" w:hAnsi="Times New Roman"/>
          <w:sz w:val="26"/>
          <w:szCs w:val="26"/>
        </w:rPr>
        <w:t>2</w:t>
      </w:r>
      <w:r w:rsidR="006C48ED">
        <w:rPr>
          <w:rFonts w:ascii="Times New Roman" w:hAnsi="Times New Roman"/>
          <w:sz w:val="26"/>
          <w:szCs w:val="26"/>
        </w:rPr>
        <w:t>3</w:t>
      </w:r>
      <w:r w:rsidRPr="005A02A8">
        <w:rPr>
          <w:rFonts w:ascii="Times New Roman" w:hAnsi="Times New Roman"/>
          <w:sz w:val="26"/>
          <w:szCs w:val="26"/>
        </w:rPr>
        <w:t xml:space="preserve"> учебного года</w:t>
      </w:r>
    </w:p>
    <w:p w:rsidR="00AD5999" w:rsidRPr="005A02A8" w:rsidRDefault="00AD5999" w:rsidP="005A02A8">
      <w:pPr>
        <w:spacing w:after="0" w:line="240" w:lineRule="auto"/>
        <w:contextualSpacing/>
        <w:rPr>
          <w:rFonts w:ascii="Times New Roman" w:hAnsi="Times New Roman"/>
          <w:sz w:val="26"/>
          <w:szCs w:val="26"/>
        </w:rPr>
      </w:pPr>
    </w:p>
    <w:p w:rsidR="00B5642B" w:rsidRPr="005A02A8" w:rsidRDefault="006C48ED" w:rsidP="005A02A8">
      <w:pPr>
        <w:spacing w:after="0" w:line="240" w:lineRule="auto"/>
        <w:contextualSpacing/>
        <w:rPr>
          <w:rFonts w:ascii="Times New Roman" w:hAnsi="Times New Roman"/>
          <w:sz w:val="26"/>
          <w:szCs w:val="26"/>
        </w:rPr>
      </w:pPr>
      <w:r w:rsidRPr="006C48ED">
        <w:rPr>
          <w:noProof/>
        </w:rPr>
        <w:drawing>
          <wp:inline distT="0" distB="0" distL="0" distR="0">
            <wp:extent cx="6088380" cy="3662183"/>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0142" cy="3663243"/>
                    </a:xfrm>
                    <a:prstGeom prst="rect">
                      <a:avLst/>
                    </a:prstGeom>
                    <a:noFill/>
                    <a:ln>
                      <a:noFill/>
                    </a:ln>
                  </pic:spPr>
                </pic:pic>
              </a:graphicData>
            </a:graphic>
          </wp:inline>
        </w:drawing>
      </w:r>
    </w:p>
    <w:p w:rsidR="00B5642B" w:rsidRPr="005A02A8" w:rsidRDefault="00B5642B" w:rsidP="005A02A8">
      <w:pPr>
        <w:spacing w:after="0" w:line="240" w:lineRule="auto"/>
        <w:contextualSpacing/>
        <w:rPr>
          <w:rFonts w:ascii="Times New Roman" w:hAnsi="Times New Roman"/>
          <w:sz w:val="26"/>
          <w:szCs w:val="26"/>
        </w:rPr>
      </w:pPr>
    </w:p>
    <w:p w:rsidR="00B5642B" w:rsidRPr="005A02A8" w:rsidRDefault="00B5642B" w:rsidP="005A02A8">
      <w:pPr>
        <w:spacing w:after="0" w:line="240" w:lineRule="auto"/>
        <w:contextualSpacing/>
        <w:rPr>
          <w:rFonts w:ascii="Times New Roman" w:hAnsi="Times New Roman"/>
          <w:sz w:val="26"/>
          <w:szCs w:val="26"/>
        </w:rPr>
      </w:pPr>
      <w:r w:rsidRPr="005A02A8">
        <w:rPr>
          <w:rFonts w:ascii="Times New Roman" w:hAnsi="Times New Roman"/>
          <w:sz w:val="26"/>
          <w:szCs w:val="26"/>
        </w:rPr>
        <w:t xml:space="preserve">Динамика качества за </w:t>
      </w:r>
      <w:r w:rsidR="00EF1092" w:rsidRPr="005A02A8">
        <w:rPr>
          <w:rFonts w:ascii="Times New Roman" w:hAnsi="Times New Roman"/>
          <w:sz w:val="26"/>
          <w:szCs w:val="26"/>
        </w:rPr>
        <w:t>3</w:t>
      </w:r>
      <w:r w:rsidRPr="005A02A8">
        <w:rPr>
          <w:rFonts w:ascii="Times New Roman" w:hAnsi="Times New Roman"/>
          <w:sz w:val="26"/>
          <w:szCs w:val="26"/>
        </w:rPr>
        <w:t xml:space="preserve"> года</w:t>
      </w:r>
    </w:p>
    <w:tbl>
      <w:tblPr>
        <w:tblStyle w:val="a5"/>
        <w:tblW w:w="0" w:type="auto"/>
        <w:tblLook w:val="04A0" w:firstRow="1" w:lastRow="0" w:firstColumn="1" w:lastColumn="0" w:noHBand="0" w:noVBand="1"/>
      </w:tblPr>
      <w:tblGrid>
        <w:gridCol w:w="2300"/>
        <w:gridCol w:w="2421"/>
        <w:gridCol w:w="2416"/>
        <w:gridCol w:w="2288"/>
      </w:tblGrid>
      <w:tr w:rsidR="00B5642B" w:rsidRPr="005A02A8" w:rsidTr="000344D4">
        <w:tc>
          <w:tcPr>
            <w:tcW w:w="2300" w:type="dxa"/>
            <w:tcBorders>
              <w:top w:val="single" w:sz="4" w:space="0" w:color="auto"/>
              <w:left w:val="single" w:sz="4" w:space="0" w:color="auto"/>
              <w:bottom w:val="single" w:sz="4" w:space="0" w:color="auto"/>
              <w:right w:val="single" w:sz="4" w:space="0" w:color="auto"/>
            </w:tcBorders>
            <w:hideMark/>
          </w:tcPr>
          <w:p w:rsidR="00B5642B" w:rsidRPr="005A02A8" w:rsidRDefault="00B5642B" w:rsidP="005A02A8">
            <w:pPr>
              <w:spacing w:after="0" w:line="240" w:lineRule="auto"/>
              <w:contextualSpacing/>
              <w:rPr>
                <w:sz w:val="26"/>
                <w:szCs w:val="26"/>
              </w:rPr>
            </w:pPr>
            <w:r w:rsidRPr="005A02A8">
              <w:rPr>
                <w:sz w:val="26"/>
                <w:szCs w:val="26"/>
              </w:rPr>
              <w:t>Учебный год</w:t>
            </w:r>
          </w:p>
        </w:tc>
        <w:tc>
          <w:tcPr>
            <w:tcW w:w="2421" w:type="dxa"/>
            <w:tcBorders>
              <w:top w:val="single" w:sz="4" w:space="0" w:color="auto"/>
              <w:left w:val="single" w:sz="4" w:space="0" w:color="auto"/>
              <w:bottom w:val="single" w:sz="4" w:space="0" w:color="auto"/>
              <w:right w:val="single" w:sz="4" w:space="0" w:color="auto"/>
            </w:tcBorders>
            <w:hideMark/>
          </w:tcPr>
          <w:p w:rsidR="00B5642B" w:rsidRPr="005A02A8" w:rsidRDefault="00B5642B" w:rsidP="005A02A8">
            <w:pPr>
              <w:spacing w:after="0" w:line="240" w:lineRule="auto"/>
              <w:contextualSpacing/>
              <w:rPr>
                <w:sz w:val="26"/>
                <w:szCs w:val="26"/>
              </w:rPr>
            </w:pPr>
            <w:r w:rsidRPr="005A02A8">
              <w:rPr>
                <w:sz w:val="26"/>
                <w:szCs w:val="26"/>
              </w:rPr>
              <w:t>Количество обучающихся</w:t>
            </w:r>
          </w:p>
        </w:tc>
        <w:tc>
          <w:tcPr>
            <w:tcW w:w="2416" w:type="dxa"/>
            <w:tcBorders>
              <w:top w:val="single" w:sz="4" w:space="0" w:color="auto"/>
              <w:left w:val="single" w:sz="4" w:space="0" w:color="auto"/>
              <w:bottom w:val="single" w:sz="4" w:space="0" w:color="auto"/>
              <w:right w:val="single" w:sz="4" w:space="0" w:color="auto"/>
            </w:tcBorders>
            <w:hideMark/>
          </w:tcPr>
          <w:p w:rsidR="00B5642B" w:rsidRPr="005A02A8" w:rsidRDefault="00B5642B" w:rsidP="005A02A8">
            <w:pPr>
              <w:spacing w:after="0" w:line="240" w:lineRule="auto"/>
              <w:contextualSpacing/>
              <w:rPr>
                <w:sz w:val="26"/>
                <w:szCs w:val="26"/>
              </w:rPr>
            </w:pPr>
            <w:r w:rsidRPr="005A02A8">
              <w:rPr>
                <w:sz w:val="26"/>
                <w:szCs w:val="26"/>
              </w:rPr>
              <w:t>% успеваемости</w:t>
            </w:r>
          </w:p>
        </w:tc>
        <w:tc>
          <w:tcPr>
            <w:tcW w:w="2288" w:type="dxa"/>
            <w:tcBorders>
              <w:top w:val="single" w:sz="4" w:space="0" w:color="auto"/>
              <w:left w:val="single" w:sz="4" w:space="0" w:color="auto"/>
              <w:bottom w:val="single" w:sz="4" w:space="0" w:color="auto"/>
              <w:right w:val="single" w:sz="4" w:space="0" w:color="auto"/>
            </w:tcBorders>
            <w:hideMark/>
          </w:tcPr>
          <w:p w:rsidR="00B5642B" w:rsidRPr="005A02A8" w:rsidRDefault="00B5642B" w:rsidP="005A02A8">
            <w:pPr>
              <w:spacing w:after="0" w:line="240" w:lineRule="auto"/>
              <w:contextualSpacing/>
              <w:rPr>
                <w:sz w:val="26"/>
                <w:szCs w:val="26"/>
              </w:rPr>
            </w:pPr>
            <w:r w:rsidRPr="005A02A8">
              <w:rPr>
                <w:sz w:val="26"/>
                <w:szCs w:val="26"/>
              </w:rPr>
              <w:t>% качества</w:t>
            </w:r>
          </w:p>
        </w:tc>
      </w:tr>
      <w:tr w:rsidR="006C48ED" w:rsidRPr="005A02A8" w:rsidTr="000344D4">
        <w:tc>
          <w:tcPr>
            <w:tcW w:w="2300"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sidRPr="005A02A8">
              <w:rPr>
                <w:sz w:val="26"/>
                <w:szCs w:val="26"/>
              </w:rPr>
              <w:t>2020 – 2021</w:t>
            </w:r>
          </w:p>
        </w:tc>
        <w:tc>
          <w:tcPr>
            <w:tcW w:w="2421"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sidRPr="005A02A8">
              <w:rPr>
                <w:sz w:val="26"/>
                <w:szCs w:val="26"/>
              </w:rPr>
              <w:t>1439</w:t>
            </w:r>
          </w:p>
        </w:tc>
        <w:tc>
          <w:tcPr>
            <w:tcW w:w="2416"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sidRPr="005A02A8">
              <w:rPr>
                <w:sz w:val="26"/>
                <w:szCs w:val="26"/>
              </w:rPr>
              <w:t>95,69 (-1,52)</w:t>
            </w:r>
          </w:p>
        </w:tc>
        <w:tc>
          <w:tcPr>
            <w:tcW w:w="2288"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sidRPr="005A02A8">
              <w:rPr>
                <w:sz w:val="26"/>
                <w:szCs w:val="26"/>
              </w:rPr>
              <w:t>35,08 (-5,22)</w:t>
            </w:r>
          </w:p>
        </w:tc>
      </w:tr>
      <w:tr w:rsidR="006C48ED" w:rsidRPr="005A02A8" w:rsidTr="000344D4">
        <w:tc>
          <w:tcPr>
            <w:tcW w:w="2300" w:type="dxa"/>
            <w:tcBorders>
              <w:top w:val="single" w:sz="4" w:space="0" w:color="auto"/>
              <w:left w:val="single" w:sz="4" w:space="0" w:color="auto"/>
              <w:bottom w:val="single" w:sz="4" w:space="0" w:color="auto"/>
              <w:right w:val="single" w:sz="4" w:space="0" w:color="auto"/>
            </w:tcBorders>
            <w:hideMark/>
          </w:tcPr>
          <w:p w:rsidR="006C48ED" w:rsidRPr="005A02A8" w:rsidRDefault="006C48ED" w:rsidP="006C48ED">
            <w:pPr>
              <w:spacing w:after="0" w:line="240" w:lineRule="auto"/>
              <w:contextualSpacing/>
              <w:rPr>
                <w:sz w:val="26"/>
                <w:szCs w:val="26"/>
              </w:rPr>
            </w:pPr>
            <w:r w:rsidRPr="005A02A8">
              <w:rPr>
                <w:sz w:val="26"/>
                <w:szCs w:val="26"/>
              </w:rPr>
              <w:t>2021 – 2022</w:t>
            </w:r>
          </w:p>
        </w:tc>
        <w:tc>
          <w:tcPr>
            <w:tcW w:w="2421" w:type="dxa"/>
            <w:tcBorders>
              <w:top w:val="single" w:sz="4" w:space="0" w:color="auto"/>
              <w:left w:val="single" w:sz="4" w:space="0" w:color="auto"/>
              <w:bottom w:val="single" w:sz="4" w:space="0" w:color="auto"/>
              <w:right w:val="single" w:sz="4" w:space="0" w:color="auto"/>
            </w:tcBorders>
            <w:hideMark/>
          </w:tcPr>
          <w:p w:rsidR="006C48ED" w:rsidRPr="005A02A8" w:rsidRDefault="006C48ED" w:rsidP="006C48ED">
            <w:pPr>
              <w:spacing w:after="0" w:line="240" w:lineRule="auto"/>
              <w:contextualSpacing/>
              <w:rPr>
                <w:sz w:val="26"/>
                <w:szCs w:val="26"/>
              </w:rPr>
            </w:pPr>
            <w:r w:rsidRPr="005A02A8">
              <w:rPr>
                <w:sz w:val="26"/>
                <w:szCs w:val="26"/>
              </w:rPr>
              <w:t>1476</w:t>
            </w:r>
          </w:p>
        </w:tc>
        <w:tc>
          <w:tcPr>
            <w:tcW w:w="2416" w:type="dxa"/>
            <w:tcBorders>
              <w:top w:val="single" w:sz="4" w:space="0" w:color="auto"/>
              <w:left w:val="single" w:sz="4" w:space="0" w:color="auto"/>
              <w:bottom w:val="single" w:sz="4" w:space="0" w:color="auto"/>
              <w:right w:val="single" w:sz="4" w:space="0" w:color="auto"/>
            </w:tcBorders>
            <w:hideMark/>
          </w:tcPr>
          <w:p w:rsidR="006C48ED" w:rsidRPr="005A02A8" w:rsidRDefault="006C48ED" w:rsidP="006C48ED">
            <w:pPr>
              <w:spacing w:after="0" w:line="240" w:lineRule="auto"/>
              <w:contextualSpacing/>
              <w:rPr>
                <w:sz w:val="26"/>
                <w:szCs w:val="26"/>
              </w:rPr>
            </w:pPr>
            <w:r w:rsidRPr="005A02A8">
              <w:rPr>
                <w:sz w:val="26"/>
                <w:szCs w:val="26"/>
              </w:rPr>
              <w:t>97,49 (+1,8)</w:t>
            </w:r>
          </w:p>
        </w:tc>
        <w:tc>
          <w:tcPr>
            <w:tcW w:w="2288"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sidRPr="005A02A8">
              <w:rPr>
                <w:sz w:val="26"/>
                <w:szCs w:val="26"/>
              </w:rPr>
              <w:t>36,71 (+0,63)</w:t>
            </w:r>
          </w:p>
        </w:tc>
      </w:tr>
      <w:tr w:rsidR="006C48ED" w:rsidRPr="005A02A8" w:rsidTr="000344D4">
        <w:tc>
          <w:tcPr>
            <w:tcW w:w="2300"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Pr>
                <w:sz w:val="26"/>
                <w:szCs w:val="26"/>
              </w:rPr>
              <w:t xml:space="preserve">2022 – 2023 </w:t>
            </w:r>
          </w:p>
        </w:tc>
        <w:tc>
          <w:tcPr>
            <w:tcW w:w="2421" w:type="dxa"/>
            <w:tcBorders>
              <w:top w:val="single" w:sz="4" w:space="0" w:color="auto"/>
              <w:left w:val="single" w:sz="4" w:space="0" w:color="auto"/>
              <w:bottom w:val="single" w:sz="4" w:space="0" w:color="auto"/>
              <w:right w:val="single" w:sz="4" w:space="0" w:color="auto"/>
            </w:tcBorders>
          </w:tcPr>
          <w:p w:rsidR="006C48ED" w:rsidRPr="005A02A8" w:rsidRDefault="006C48ED" w:rsidP="006C48ED">
            <w:pPr>
              <w:spacing w:after="0" w:line="240" w:lineRule="auto"/>
              <w:contextualSpacing/>
              <w:rPr>
                <w:sz w:val="26"/>
                <w:szCs w:val="26"/>
              </w:rPr>
            </w:pPr>
            <w:r>
              <w:rPr>
                <w:sz w:val="26"/>
                <w:szCs w:val="26"/>
              </w:rPr>
              <w:t>1528</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6C48ED" w:rsidRPr="005A02A8" w:rsidRDefault="006C48ED" w:rsidP="006C48ED">
            <w:pPr>
              <w:spacing w:after="0" w:line="240" w:lineRule="auto"/>
              <w:contextualSpacing/>
              <w:rPr>
                <w:sz w:val="26"/>
                <w:szCs w:val="26"/>
              </w:rPr>
            </w:pPr>
            <w:r>
              <w:rPr>
                <w:sz w:val="26"/>
                <w:szCs w:val="26"/>
              </w:rPr>
              <w:t>96,34</w:t>
            </w:r>
            <w:r w:rsidR="00D6598A">
              <w:rPr>
                <w:sz w:val="26"/>
                <w:szCs w:val="26"/>
              </w:rPr>
              <w:t xml:space="preserve"> (-1,15)</w:t>
            </w:r>
          </w:p>
        </w:tc>
        <w:tc>
          <w:tcPr>
            <w:tcW w:w="2288" w:type="dxa"/>
            <w:tcBorders>
              <w:top w:val="single" w:sz="4" w:space="0" w:color="auto"/>
              <w:left w:val="single" w:sz="4" w:space="0" w:color="auto"/>
              <w:bottom w:val="single" w:sz="4" w:space="0" w:color="auto"/>
              <w:right w:val="single" w:sz="4" w:space="0" w:color="auto"/>
            </w:tcBorders>
            <w:shd w:val="clear" w:color="auto" w:fill="auto"/>
          </w:tcPr>
          <w:p w:rsidR="006C48ED" w:rsidRPr="005A02A8" w:rsidRDefault="006C48ED" w:rsidP="006C48ED">
            <w:pPr>
              <w:spacing w:after="0" w:line="240" w:lineRule="auto"/>
              <w:contextualSpacing/>
              <w:rPr>
                <w:sz w:val="26"/>
                <w:szCs w:val="26"/>
              </w:rPr>
            </w:pPr>
            <w:r>
              <w:rPr>
                <w:sz w:val="26"/>
                <w:szCs w:val="26"/>
              </w:rPr>
              <w:t>36,83</w:t>
            </w:r>
            <w:r w:rsidR="00D6598A">
              <w:rPr>
                <w:sz w:val="26"/>
                <w:szCs w:val="26"/>
              </w:rPr>
              <w:t xml:space="preserve"> (+0,12)</w:t>
            </w:r>
          </w:p>
        </w:tc>
      </w:tr>
    </w:tbl>
    <w:p w:rsidR="00B5642B" w:rsidRPr="005A02A8" w:rsidRDefault="00B5642B" w:rsidP="005A02A8">
      <w:pPr>
        <w:spacing w:after="0" w:line="240" w:lineRule="auto"/>
        <w:contextualSpacing/>
        <w:rPr>
          <w:rFonts w:ascii="Times New Roman" w:hAnsi="Times New Roman"/>
          <w:sz w:val="26"/>
          <w:szCs w:val="26"/>
          <w:lang w:eastAsia="en-US"/>
        </w:rPr>
      </w:pPr>
      <w:r w:rsidRPr="005A02A8">
        <w:rPr>
          <w:rFonts w:ascii="Times New Roman" w:hAnsi="Times New Roman"/>
          <w:sz w:val="26"/>
          <w:szCs w:val="26"/>
        </w:rPr>
        <w:t xml:space="preserve"> </w:t>
      </w:r>
    </w:p>
    <w:p w:rsidR="00B5642B" w:rsidRPr="005A02A8" w:rsidRDefault="00B5642B"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lastRenderedPageBreak/>
        <w:t xml:space="preserve">Представленные данные за последние </w:t>
      </w:r>
      <w:r w:rsidR="00EF1092" w:rsidRPr="005A02A8">
        <w:rPr>
          <w:rFonts w:ascii="Times New Roman" w:hAnsi="Times New Roman"/>
          <w:sz w:val="26"/>
          <w:szCs w:val="26"/>
        </w:rPr>
        <w:t>три</w:t>
      </w:r>
      <w:r w:rsidRPr="005A02A8">
        <w:rPr>
          <w:rFonts w:ascii="Times New Roman" w:hAnsi="Times New Roman"/>
          <w:sz w:val="26"/>
          <w:szCs w:val="26"/>
        </w:rPr>
        <w:t xml:space="preserve"> года обучения позволяют сказать, что при увеличении числа обучающихся качество обучения </w:t>
      </w:r>
      <w:r w:rsidR="00D6598A">
        <w:rPr>
          <w:rFonts w:ascii="Times New Roman" w:hAnsi="Times New Roman"/>
          <w:sz w:val="26"/>
          <w:szCs w:val="26"/>
        </w:rPr>
        <w:t>остаётся стабильным,</w:t>
      </w:r>
      <w:r w:rsidRPr="005A02A8">
        <w:rPr>
          <w:rFonts w:ascii="Times New Roman" w:hAnsi="Times New Roman"/>
          <w:sz w:val="26"/>
          <w:szCs w:val="26"/>
        </w:rPr>
        <w:t xml:space="preserve"> успеваемость по школе</w:t>
      </w:r>
      <w:r w:rsidR="000344D4" w:rsidRPr="005A02A8">
        <w:rPr>
          <w:rFonts w:ascii="Times New Roman" w:hAnsi="Times New Roman"/>
          <w:sz w:val="26"/>
          <w:szCs w:val="26"/>
        </w:rPr>
        <w:t xml:space="preserve"> незначительно </w:t>
      </w:r>
      <w:r w:rsidR="00D6598A">
        <w:rPr>
          <w:rFonts w:ascii="Times New Roman" w:hAnsi="Times New Roman"/>
          <w:sz w:val="26"/>
          <w:szCs w:val="26"/>
        </w:rPr>
        <w:t>снизилось</w:t>
      </w:r>
      <w:r w:rsidRPr="005A02A8">
        <w:rPr>
          <w:rFonts w:ascii="Times New Roman" w:hAnsi="Times New Roman"/>
          <w:sz w:val="26"/>
          <w:szCs w:val="26"/>
        </w:rPr>
        <w:t>.</w:t>
      </w:r>
    </w:p>
    <w:p w:rsidR="00B5642B" w:rsidRPr="005A02A8" w:rsidRDefault="00B5642B"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Конечные результаты мониторинга знаний учащихся показывают, что школьники усвоили базовые знания по всем предметам школьной программы.</w:t>
      </w:r>
    </w:p>
    <w:p w:rsidR="00B5642B" w:rsidRPr="005A02A8" w:rsidRDefault="00B5642B"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Административной команде школы следует изыскать наиболее эффективные методы обучения, повышения учебной мотивации, формирования способности к самореализации.</w:t>
      </w:r>
    </w:p>
    <w:p w:rsidR="00A153A5" w:rsidRPr="005A02A8" w:rsidRDefault="00A153A5" w:rsidP="005A02A8">
      <w:pPr>
        <w:spacing w:after="0" w:line="240" w:lineRule="auto"/>
        <w:contextualSpacing/>
        <w:jc w:val="both"/>
        <w:rPr>
          <w:rFonts w:ascii="Times New Roman" w:hAnsi="Times New Roman"/>
          <w:sz w:val="26"/>
          <w:szCs w:val="26"/>
        </w:rPr>
      </w:pPr>
    </w:p>
    <w:p w:rsidR="00EF1092" w:rsidRPr="005A02A8" w:rsidRDefault="00B5642B" w:rsidP="005A02A8">
      <w:pPr>
        <w:spacing w:after="0" w:line="240" w:lineRule="auto"/>
        <w:contextualSpacing/>
        <w:rPr>
          <w:rFonts w:ascii="Times New Roman" w:hAnsi="Times New Roman"/>
          <w:b/>
          <w:bCs/>
          <w:sz w:val="26"/>
          <w:szCs w:val="26"/>
        </w:rPr>
      </w:pPr>
      <w:bookmarkStart w:id="6" w:name="_Hlk48076441"/>
      <w:r w:rsidRPr="005A02A8">
        <w:rPr>
          <w:rFonts w:ascii="Times New Roman" w:hAnsi="Times New Roman"/>
          <w:b/>
          <w:bCs/>
          <w:sz w:val="26"/>
          <w:szCs w:val="26"/>
        </w:rPr>
        <w:t xml:space="preserve">Итоги </w:t>
      </w:r>
      <w:r w:rsidR="00EF1092" w:rsidRPr="005A02A8">
        <w:rPr>
          <w:rFonts w:ascii="Times New Roman" w:hAnsi="Times New Roman"/>
          <w:b/>
          <w:bCs/>
          <w:sz w:val="26"/>
          <w:szCs w:val="26"/>
        </w:rPr>
        <w:t>ГИА 20</w:t>
      </w:r>
      <w:r w:rsidR="00D6598A">
        <w:rPr>
          <w:rFonts w:ascii="Times New Roman" w:hAnsi="Times New Roman"/>
          <w:b/>
          <w:bCs/>
          <w:sz w:val="26"/>
          <w:szCs w:val="26"/>
        </w:rPr>
        <w:t>22</w:t>
      </w:r>
      <w:r w:rsidR="00EF1092" w:rsidRPr="005A02A8">
        <w:rPr>
          <w:rFonts w:ascii="Times New Roman" w:hAnsi="Times New Roman"/>
          <w:b/>
          <w:bCs/>
          <w:sz w:val="26"/>
          <w:szCs w:val="26"/>
        </w:rPr>
        <w:t xml:space="preserve"> – 202</w:t>
      </w:r>
      <w:r w:rsidR="00D6598A">
        <w:rPr>
          <w:rFonts w:ascii="Times New Roman" w:hAnsi="Times New Roman"/>
          <w:b/>
          <w:bCs/>
          <w:sz w:val="26"/>
          <w:szCs w:val="26"/>
        </w:rPr>
        <w:t>3</w:t>
      </w:r>
      <w:r w:rsidR="00EF1092" w:rsidRPr="005A02A8">
        <w:rPr>
          <w:rFonts w:ascii="Times New Roman" w:hAnsi="Times New Roman"/>
          <w:b/>
          <w:bCs/>
          <w:sz w:val="26"/>
          <w:szCs w:val="26"/>
        </w:rPr>
        <w:t xml:space="preserve"> учебный год</w:t>
      </w:r>
      <w:r w:rsidR="006206AE" w:rsidRPr="005A02A8">
        <w:rPr>
          <w:rFonts w:ascii="Times New Roman" w:hAnsi="Times New Roman"/>
          <w:b/>
          <w:bCs/>
          <w:sz w:val="26"/>
          <w:szCs w:val="26"/>
        </w:rPr>
        <w:t xml:space="preserve"> – 9 класс</w:t>
      </w:r>
    </w:p>
    <w:p w:rsidR="003F14E5" w:rsidRDefault="003F14E5" w:rsidP="005A02A8">
      <w:pPr>
        <w:spacing w:after="0" w:line="240" w:lineRule="auto"/>
        <w:contextualSpacing/>
        <w:jc w:val="center"/>
        <w:rPr>
          <w:rFonts w:ascii="Times New Roman" w:hAnsi="Times New Roman"/>
          <w:sz w:val="24"/>
          <w:szCs w:val="24"/>
        </w:rPr>
      </w:pPr>
    </w:p>
    <w:p w:rsidR="00D6598A" w:rsidRDefault="00D6598A" w:rsidP="005A02A8">
      <w:pPr>
        <w:spacing w:after="0" w:line="240" w:lineRule="auto"/>
        <w:contextualSpacing/>
        <w:jc w:val="center"/>
        <w:rPr>
          <w:rFonts w:ascii="Times New Roman" w:hAnsi="Times New Roman"/>
          <w:sz w:val="24"/>
          <w:szCs w:val="24"/>
        </w:rPr>
      </w:pPr>
    </w:p>
    <w:tbl>
      <w:tblPr>
        <w:tblStyle w:val="a5"/>
        <w:tblW w:w="10774" w:type="dxa"/>
        <w:jc w:val="center"/>
        <w:tblLayout w:type="fixed"/>
        <w:tblLook w:val="04A0" w:firstRow="1" w:lastRow="0" w:firstColumn="1" w:lastColumn="0" w:noHBand="0" w:noVBand="1"/>
      </w:tblPr>
      <w:tblGrid>
        <w:gridCol w:w="2127"/>
        <w:gridCol w:w="1418"/>
        <w:gridCol w:w="850"/>
        <w:gridCol w:w="851"/>
        <w:gridCol w:w="709"/>
        <w:gridCol w:w="708"/>
        <w:gridCol w:w="1134"/>
        <w:gridCol w:w="1134"/>
        <w:gridCol w:w="851"/>
        <w:gridCol w:w="992"/>
      </w:tblGrid>
      <w:tr w:rsidR="00D6598A" w:rsidRPr="000848E5" w:rsidTr="000E5AD1">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предмет</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Количество сдававших</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«5»</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«4»</w:t>
            </w:r>
          </w:p>
        </w:tc>
        <w:tc>
          <w:tcPr>
            <w:tcW w:w="709" w:type="dxa"/>
          </w:tcPr>
          <w:p w:rsidR="00D6598A" w:rsidRPr="003B1F0A" w:rsidRDefault="00D6598A" w:rsidP="003B1F0A">
            <w:pPr>
              <w:spacing w:after="0" w:line="240" w:lineRule="auto"/>
              <w:contextualSpacing/>
              <w:jc w:val="center"/>
              <w:rPr>
                <w:sz w:val="26"/>
                <w:szCs w:val="26"/>
              </w:rPr>
            </w:pPr>
            <w:r w:rsidRPr="003B1F0A">
              <w:rPr>
                <w:sz w:val="26"/>
                <w:szCs w:val="26"/>
              </w:rPr>
              <w:t>«3»</w:t>
            </w:r>
          </w:p>
        </w:tc>
        <w:tc>
          <w:tcPr>
            <w:tcW w:w="708" w:type="dxa"/>
          </w:tcPr>
          <w:p w:rsidR="00D6598A" w:rsidRPr="003B1F0A" w:rsidRDefault="00D6598A" w:rsidP="003B1F0A">
            <w:pPr>
              <w:spacing w:after="0" w:line="240" w:lineRule="auto"/>
              <w:contextualSpacing/>
              <w:jc w:val="center"/>
              <w:rPr>
                <w:sz w:val="26"/>
                <w:szCs w:val="26"/>
              </w:rPr>
            </w:pPr>
            <w:r w:rsidRPr="003B1F0A">
              <w:rPr>
                <w:sz w:val="26"/>
                <w:szCs w:val="26"/>
              </w:rPr>
              <w:t>«2»</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качество</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Успева-</w:t>
            </w:r>
          </w:p>
          <w:p w:rsidR="00D6598A" w:rsidRPr="003B1F0A" w:rsidRDefault="00D6598A" w:rsidP="003B1F0A">
            <w:pPr>
              <w:spacing w:after="0" w:line="240" w:lineRule="auto"/>
              <w:contextualSpacing/>
              <w:jc w:val="center"/>
              <w:rPr>
                <w:sz w:val="26"/>
                <w:szCs w:val="26"/>
              </w:rPr>
            </w:pPr>
            <w:proofErr w:type="spellStart"/>
            <w:r w:rsidRPr="003B1F0A">
              <w:rPr>
                <w:sz w:val="26"/>
                <w:szCs w:val="26"/>
              </w:rPr>
              <w:t>емость</w:t>
            </w:r>
            <w:proofErr w:type="spellEnd"/>
          </w:p>
        </w:tc>
        <w:tc>
          <w:tcPr>
            <w:tcW w:w="851" w:type="dxa"/>
          </w:tcPr>
          <w:p w:rsidR="00D6598A" w:rsidRPr="003B1F0A" w:rsidRDefault="00D6598A" w:rsidP="003B1F0A">
            <w:pPr>
              <w:spacing w:after="0" w:line="240" w:lineRule="auto"/>
              <w:contextualSpacing/>
              <w:jc w:val="center"/>
              <w:rPr>
                <w:sz w:val="26"/>
                <w:szCs w:val="26"/>
              </w:rPr>
            </w:pPr>
            <w:proofErr w:type="spellStart"/>
            <w:r w:rsidRPr="003B1F0A">
              <w:rPr>
                <w:sz w:val="26"/>
                <w:szCs w:val="26"/>
              </w:rPr>
              <w:t>Ср.б.ОУ</w:t>
            </w:r>
            <w:proofErr w:type="spellEnd"/>
          </w:p>
        </w:tc>
        <w:tc>
          <w:tcPr>
            <w:tcW w:w="992" w:type="dxa"/>
          </w:tcPr>
          <w:p w:rsidR="00D6598A" w:rsidRPr="003B1F0A" w:rsidRDefault="00D6598A" w:rsidP="003B1F0A">
            <w:pPr>
              <w:spacing w:after="0" w:line="240" w:lineRule="auto"/>
              <w:contextualSpacing/>
              <w:jc w:val="center"/>
              <w:rPr>
                <w:sz w:val="26"/>
                <w:szCs w:val="26"/>
              </w:rPr>
            </w:pPr>
            <w:r w:rsidRPr="003B1F0A">
              <w:rPr>
                <w:sz w:val="26"/>
                <w:szCs w:val="26"/>
              </w:rPr>
              <w:t>Ср.б.</w:t>
            </w:r>
          </w:p>
          <w:p w:rsidR="00D6598A" w:rsidRPr="003B1F0A" w:rsidRDefault="00D6598A" w:rsidP="003B1F0A">
            <w:pPr>
              <w:spacing w:after="0" w:line="240" w:lineRule="auto"/>
              <w:contextualSpacing/>
              <w:jc w:val="center"/>
              <w:rPr>
                <w:sz w:val="26"/>
                <w:szCs w:val="26"/>
              </w:rPr>
            </w:pPr>
            <w:r w:rsidRPr="003B1F0A">
              <w:rPr>
                <w:sz w:val="26"/>
                <w:szCs w:val="26"/>
              </w:rPr>
              <w:t>город</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Русский язык</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135</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27</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43</w:t>
            </w:r>
          </w:p>
        </w:tc>
        <w:tc>
          <w:tcPr>
            <w:tcW w:w="709" w:type="dxa"/>
          </w:tcPr>
          <w:p w:rsidR="00D6598A" w:rsidRPr="003B1F0A" w:rsidRDefault="006478C3" w:rsidP="003B1F0A">
            <w:pPr>
              <w:spacing w:after="0" w:line="240" w:lineRule="auto"/>
              <w:contextualSpacing/>
              <w:jc w:val="center"/>
              <w:rPr>
                <w:sz w:val="26"/>
                <w:szCs w:val="26"/>
              </w:rPr>
            </w:pPr>
            <w:r>
              <w:rPr>
                <w:sz w:val="26"/>
                <w:szCs w:val="26"/>
              </w:rPr>
              <w:t>65</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51,9%</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0000"/>
          </w:tcPr>
          <w:p w:rsidR="00D6598A" w:rsidRPr="003B1F0A" w:rsidRDefault="006478C3" w:rsidP="003B1F0A">
            <w:pPr>
              <w:spacing w:after="0" w:line="240" w:lineRule="auto"/>
              <w:contextualSpacing/>
              <w:jc w:val="center"/>
              <w:rPr>
                <w:sz w:val="26"/>
                <w:szCs w:val="26"/>
              </w:rPr>
            </w:pPr>
            <w:r>
              <w:rPr>
                <w:sz w:val="26"/>
                <w:szCs w:val="26"/>
              </w:rPr>
              <w:t>3,69</w:t>
            </w:r>
          </w:p>
        </w:tc>
        <w:tc>
          <w:tcPr>
            <w:tcW w:w="992" w:type="dxa"/>
          </w:tcPr>
          <w:p w:rsidR="00D6598A" w:rsidRPr="003B1F0A" w:rsidRDefault="006478C3" w:rsidP="003B1F0A">
            <w:pPr>
              <w:spacing w:after="0" w:line="240" w:lineRule="auto"/>
              <w:contextualSpacing/>
              <w:jc w:val="center"/>
              <w:rPr>
                <w:sz w:val="26"/>
                <w:szCs w:val="26"/>
              </w:rPr>
            </w:pPr>
            <w:r>
              <w:rPr>
                <w:sz w:val="26"/>
                <w:szCs w:val="26"/>
              </w:rPr>
              <w:t>3,88</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 xml:space="preserve">Математика </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135</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3</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92</w:t>
            </w:r>
          </w:p>
        </w:tc>
        <w:tc>
          <w:tcPr>
            <w:tcW w:w="709" w:type="dxa"/>
          </w:tcPr>
          <w:p w:rsidR="00D6598A" w:rsidRPr="003B1F0A" w:rsidRDefault="006478C3" w:rsidP="003B1F0A">
            <w:pPr>
              <w:spacing w:after="0" w:line="240" w:lineRule="auto"/>
              <w:contextualSpacing/>
              <w:jc w:val="center"/>
              <w:rPr>
                <w:sz w:val="26"/>
                <w:szCs w:val="26"/>
              </w:rPr>
            </w:pPr>
            <w:r>
              <w:rPr>
                <w:sz w:val="26"/>
                <w:szCs w:val="26"/>
              </w:rPr>
              <w:t>40</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70,4%</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92D050"/>
          </w:tcPr>
          <w:p w:rsidR="00D6598A" w:rsidRPr="003B1F0A" w:rsidRDefault="00D6598A" w:rsidP="003B1F0A">
            <w:pPr>
              <w:spacing w:after="0" w:line="240" w:lineRule="auto"/>
              <w:contextualSpacing/>
              <w:jc w:val="center"/>
              <w:rPr>
                <w:sz w:val="26"/>
                <w:szCs w:val="26"/>
              </w:rPr>
            </w:pPr>
            <w:r w:rsidRPr="003B1F0A">
              <w:rPr>
                <w:sz w:val="26"/>
                <w:szCs w:val="26"/>
              </w:rPr>
              <w:t>3,7</w:t>
            </w:r>
          </w:p>
        </w:tc>
        <w:tc>
          <w:tcPr>
            <w:tcW w:w="992" w:type="dxa"/>
          </w:tcPr>
          <w:p w:rsidR="00D6598A" w:rsidRPr="003B1F0A" w:rsidRDefault="006478C3" w:rsidP="003B1F0A">
            <w:pPr>
              <w:spacing w:after="0" w:line="240" w:lineRule="auto"/>
              <w:contextualSpacing/>
              <w:jc w:val="center"/>
              <w:rPr>
                <w:sz w:val="26"/>
                <w:szCs w:val="26"/>
              </w:rPr>
            </w:pPr>
            <w:r>
              <w:rPr>
                <w:sz w:val="26"/>
                <w:szCs w:val="26"/>
              </w:rPr>
              <w:t>3,7</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 xml:space="preserve">География </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87</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25</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41</w:t>
            </w:r>
          </w:p>
        </w:tc>
        <w:tc>
          <w:tcPr>
            <w:tcW w:w="709" w:type="dxa"/>
          </w:tcPr>
          <w:p w:rsidR="00D6598A" w:rsidRPr="003B1F0A" w:rsidRDefault="006478C3" w:rsidP="003B1F0A">
            <w:pPr>
              <w:spacing w:after="0" w:line="240" w:lineRule="auto"/>
              <w:contextualSpacing/>
              <w:jc w:val="center"/>
              <w:rPr>
                <w:sz w:val="26"/>
                <w:szCs w:val="26"/>
              </w:rPr>
            </w:pPr>
            <w:r>
              <w:rPr>
                <w:sz w:val="26"/>
                <w:szCs w:val="26"/>
              </w:rPr>
              <w:t>21</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75,9%</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92D050"/>
          </w:tcPr>
          <w:p w:rsidR="00D6598A" w:rsidRPr="003B1F0A" w:rsidRDefault="00312FCB" w:rsidP="003B1F0A">
            <w:pPr>
              <w:spacing w:after="0" w:line="240" w:lineRule="auto"/>
              <w:contextualSpacing/>
              <w:jc w:val="center"/>
              <w:rPr>
                <w:sz w:val="26"/>
                <w:szCs w:val="26"/>
              </w:rPr>
            </w:pPr>
            <w:r>
              <w:rPr>
                <w:sz w:val="26"/>
                <w:szCs w:val="26"/>
              </w:rPr>
              <w:t>4,02</w:t>
            </w:r>
          </w:p>
        </w:tc>
        <w:tc>
          <w:tcPr>
            <w:tcW w:w="992" w:type="dxa"/>
          </w:tcPr>
          <w:p w:rsidR="00D6598A" w:rsidRPr="003B1F0A" w:rsidRDefault="00312FCB" w:rsidP="003B1F0A">
            <w:pPr>
              <w:spacing w:after="0" w:line="240" w:lineRule="auto"/>
              <w:contextualSpacing/>
              <w:jc w:val="center"/>
              <w:rPr>
                <w:sz w:val="26"/>
                <w:szCs w:val="26"/>
              </w:rPr>
            </w:pPr>
            <w:r>
              <w:rPr>
                <w:sz w:val="26"/>
                <w:szCs w:val="26"/>
              </w:rPr>
              <w:t>3,91</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 xml:space="preserve">Обществознание </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67</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2</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27</w:t>
            </w:r>
          </w:p>
        </w:tc>
        <w:tc>
          <w:tcPr>
            <w:tcW w:w="709" w:type="dxa"/>
          </w:tcPr>
          <w:p w:rsidR="00D6598A" w:rsidRPr="003B1F0A" w:rsidRDefault="00D6598A" w:rsidP="003B1F0A">
            <w:pPr>
              <w:spacing w:after="0" w:line="240" w:lineRule="auto"/>
              <w:contextualSpacing/>
              <w:jc w:val="center"/>
              <w:rPr>
                <w:sz w:val="26"/>
                <w:szCs w:val="26"/>
              </w:rPr>
            </w:pPr>
            <w:r w:rsidRPr="003B1F0A">
              <w:rPr>
                <w:sz w:val="26"/>
                <w:szCs w:val="26"/>
              </w:rPr>
              <w:t>37</w:t>
            </w:r>
          </w:p>
        </w:tc>
        <w:tc>
          <w:tcPr>
            <w:tcW w:w="708" w:type="dxa"/>
          </w:tcPr>
          <w:p w:rsidR="00D6598A" w:rsidRPr="003B1F0A" w:rsidRDefault="00D6598A" w:rsidP="003B1F0A">
            <w:pPr>
              <w:spacing w:after="0" w:line="240" w:lineRule="auto"/>
              <w:contextualSpacing/>
              <w:jc w:val="center"/>
              <w:rPr>
                <w:sz w:val="26"/>
                <w:szCs w:val="26"/>
              </w:rPr>
            </w:pPr>
            <w:r w:rsidRPr="003B1F0A">
              <w:rPr>
                <w:sz w:val="26"/>
                <w:szCs w:val="26"/>
              </w:rPr>
              <w:t>1</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43,3%</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98,5</w:t>
            </w:r>
            <w:r w:rsidR="006478C3">
              <w:rPr>
                <w:sz w:val="26"/>
                <w:szCs w:val="26"/>
              </w:rPr>
              <w:t xml:space="preserve"> </w:t>
            </w:r>
            <w:r w:rsidRPr="003B1F0A">
              <w:rPr>
                <w:sz w:val="26"/>
                <w:szCs w:val="26"/>
              </w:rPr>
              <w:t>%</w:t>
            </w:r>
          </w:p>
        </w:tc>
        <w:tc>
          <w:tcPr>
            <w:tcW w:w="851" w:type="dxa"/>
            <w:shd w:val="clear" w:color="auto" w:fill="FFFF00"/>
          </w:tcPr>
          <w:p w:rsidR="00D6598A" w:rsidRPr="003B1F0A" w:rsidRDefault="00D6598A" w:rsidP="003B1F0A">
            <w:pPr>
              <w:spacing w:after="0" w:line="240" w:lineRule="auto"/>
              <w:contextualSpacing/>
              <w:jc w:val="center"/>
              <w:rPr>
                <w:sz w:val="26"/>
                <w:szCs w:val="26"/>
              </w:rPr>
            </w:pPr>
            <w:r w:rsidRPr="003B1F0A">
              <w:rPr>
                <w:sz w:val="26"/>
                <w:szCs w:val="26"/>
              </w:rPr>
              <w:t>3,4</w:t>
            </w:r>
            <w:r w:rsidR="006478C3">
              <w:rPr>
                <w:sz w:val="26"/>
                <w:szCs w:val="26"/>
              </w:rPr>
              <w:t>5</w:t>
            </w:r>
          </w:p>
        </w:tc>
        <w:tc>
          <w:tcPr>
            <w:tcW w:w="992" w:type="dxa"/>
          </w:tcPr>
          <w:p w:rsidR="00D6598A" w:rsidRPr="003B1F0A" w:rsidRDefault="006478C3" w:rsidP="003B1F0A">
            <w:pPr>
              <w:spacing w:after="0" w:line="240" w:lineRule="auto"/>
              <w:contextualSpacing/>
              <w:jc w:val="center"/>
              <w:rPr>
                <w:sz w:val="26"/>
                <w:szCs w:val="26"/>
              </w:rPr>
            </w:pPr>
            <w:r>
              <w:rPr>
                <w:sz w:val="26"/>
                <w:szCs w:val="26"/>
              </w:rPr>
              <w:t>3,50</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Физика</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4</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709" w:type="dxa"/>
          </w:tcPr>
          <w:p w:rsidR="00D6598A" w:rsidRPr="003B1F0A" w:rsidRDefault="00D6598A" w:rsidP="003B1F0A">
            <w:pPr>
              <w:spacing w:after="0" w:line="240" w:lineRule="auto"/>
              <w:contextualSpacing/>
              <w:jc w:val="center"/>
              <w:rPr>
                <w:sz w:val="26"/>
                <w:szCs w:val="26"/>
              </w:rPr>
            </w:pPr>
            <w:r w:rsidRPr="003B1F0A">
              <w:rPr>
                <w:sz w:val="26"/>
                <w:szCs w:val="26"/>
              </w:rPr>
              <w:t>4</w:t>
            </w:r>
          </w:p>
        </w:tc>
        <w:tc>
          <w:tcPr>
            <w:tcW w:w="708"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0,0%</w:t>
            </w:r>
          </w:p>
        </w:tc>
        <w:tc>
          <w:tcPr>
            <w:tcW w:w="1134" w:type="dxa"/>
          </w:tcPr>
          <w:p w:rsidR="00D6598A" w:rsidRPr="003B1F0A" w:rsidRDefault="006478C3" w:rsidP="003B1F0A">
            <w:pPr>
              <w:spacing w:after="0" w:line="240" w:lineRule="auto"/>
              <w:contextualSpacing/>
              <w:jc w:val="center"/>
              <w:rPr>
                <w:sz w:val="26"/>
                <w:szCs w:val="26"/>
              </w:rPr>
            </w:pPr>
            <w:r>
              <w:rPr>
                <w:sz w:val="26"/>
                <w:szCs w:val="26"/>
              </w:rPr>
              <w:t xml:space="preserve">100 </w:t>
            </w:r>
            <w:r w:rsidR="00D6598A" w:rsidRPr="003B1F0A">
              <w:rPr>
                <w:sz w:val="26"/>
                <w:szCs w:val="26"/>
              </w:rPr>
              <w:t>%</w:t>
            </w:r>
          </w:p>
        </w:tc>
        <w:tc>
          <w:tcPr>
            <w:tcW w:w="851" w:type="dxa"/>
            <w:shd w:val="clear" w:color="auto" w:fill="FF0000"/>
          </w:tcPr>
          <w:p w:rsidR="00D6598A" w:rsidRPr="003B1F0A" w:rsidRDefault="00D6598A" w:rsidP="003B1F0A">
            <w:pPr>
              <w:spacing w:after="0" w:line="240" w:lineRule="auto"/>
              <w:contextualSpacing/>
              <w:jc w:val="center"/>
              <w:rPr>
                <w:sz w:val="26"/>
                <w:szCs w:val="26"/>
              </w:rPr>
            </w:pPr>
            <w:r w:rsidRPr="003B1F0A">
              <w:rPr>
                <w:sz w:val="26"/>
                <w:szCs w:val="26"/>
              </w:rPr>
              <w:t>3,0</w:t>
            </w:r>
          </w:p>
        </w:tc>
        <w:tc>
          <w:tcPr>
            <w:tcW w:w="992" w:type="dxa"/>
          </w:tcPr>
          <w:p w:rsidR="00D6598A" w:rsidRPr="003B1F0A" w:rsidRDefault="006478C3" w:rsidP="003B1F0A">
            <w:pPr>
              <w:spacing w:after="0" w:line="240" w:lineRule="auto"/>
              <w:contextualSpacing/>
              <w:jc w:val="center"/>
              <w:rPr>
                <w:sz w:val="26"/>
                <w:szCs w:val="26"/>
              </w:rPr>
            </w:pPr>
            <w:r>
              <w:rPr>
                <w:sz w:val="26"/>
                <w:szCs w:val="26"/>
              </w:rPr>
              <w:t>3,84</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Биология</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25</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8</w:t>
            </w:r>
          </w:p>
        </w:tc>
        <w:tc>
          <w:tcPr>
            <w:tcW w:w="709" w:type="dxa"/>
          </w:tcPr>
          <w:p w:rsidR="00D6598A" w:rsidRPr="003B1F0A" w:rsidRDefault="006478C3" w:rsidP="003B1F0A">
            <w:pPr>
              <w:spacing w:after="0" w:line="240" w:lineRule="auto"/>
              <w:contextualSpacing/>
              <w:jc w:val="center"/>
              <w:rPr>
                <w:sz w:val="26"/>
                <w:szCs w:val="26"/>
              </w:rPr>
            </w:pPr>
            <w:r>
              <w:rPr>
                <w:sz w:val="26"/>
                <w:szCs w:val="26"/>
              </w:rPr>
              <w:t>17</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32,0%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0000"/>
          </w:tcPr>
          <w:p w:rsidR="00D6598A" w:rsidRPr="003B1F0A" w:rsidRDefault="00312FCB" w:rsidP="003B1F0A">
            <w:pPr>
              <w:spacing w:after="0" w:line="240" w:lineRule="auto"/>
              <w:contextualSpacing/>
              <w:jc w:val="center"/>
              <w:rPr>
                <w:sz w:val="26"/>
                <w:szCs w:val="26"/>
              </w:rPr>
            </w:pPr>
            <w:r>
              <w:rPr>
                <w:sz w:val="26"/>
                <w:szCs w:val="26"/>
              </w:rPr>
              <w:t>3,28</w:t>
            </w:r>
          </w:p>
        </w:tc>
        <w:tc>
          <w:tcPr>
            <w:tcW w:w="992" w:type="dxa"/>
          </w:tcPr>
          <w:p w:rsidR="00D6598A" w:rsidRPr="003B1F0A" w:rsidRDefault="00312FCB" w:rsidP="003B1F0A">
            <w:pPr>
              <w:spacing w:after="0" w:line="240" w:lineRule="auto"/>
              <w:contextualSpacing/>
              <w:jc w:val="center"/>
              <w:rPr>
                <w:sz w:val="26"/>
                <w:szCs w:val="26"/>
              </w:rPr>
            </w:pPr>
            <w:r>
              <w:rPr>
                <w:sz w:val="26"/>
                <w:szCs w:val="26"/>
              </w:rPr>
              <w:t>3,82</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История</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1</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709" w:type="dxa"/>
          </w:tcPr>
          <w:p w:rsidR="00D6598A" w:rsidRPr="003B1F0A" w:rsidRDefault="00D6598A" w:rsidP="003B1F0A">
            <w:pPr>
              <w:spacing w:after="0" w:line="240" w:lineRule="auto"/>
              <w:contextualSpacing/>
              <w:jc w:val="center"/>
              <w:rPr>
                <w:sz w:val="26"/>
                <w:szCs w:val="26"/>
              </w:rPr>
            </w:pPr>
            <w:r w:rsidRPr="003B1F0A">
              <w:rPr>
                <w:sz w:val="26"/>
                <w:szCs w:val="26"/>
              </w:rPr>
              <w:t>1</w:t>
            </w:r>
          </w:p>
        </w:tc>
        <w:tc>
          <w:tcPr>
            <w:tcW w:w="708"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0,0%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0000"/>
          </w:tcPr>
          <w:p w:rsidR="00D6598A" w:rsidRPr="003B1F0A" w:rsidRDefault="00D6598A" w:rsidP="003B1F0A">
            <w:pPr>
              <w:spacing w:after="0" w:line="240" w:lineRule="auto"/>
              <w:contextualSpacing/>
              <w:jc w:val="center"/>
              <w:rPr>
                <w:sz w:val="26"/>
                <w:szCs w:val="26"/>
              </w:rPr>
            </w:pPr>
            <w:r w:rsidRPr="003B1F0A">
              <w:rPr>
                <w:sz w:val="26"/>
                <w:szCs w:val="26"/>
              </w:rPr>
              <w:t>3,0</w:t>
            </w:r>
          </w:p>
        </w:tc>
        <w:tc>
          <w:tcPr>
            <w:tcW w:w="992" w:type="dxa"/>
          </w:tcPr>
          <w:p w:rsidR="00D6598A" w:rsidRPr="003B1F0A" w:rsidRDefault="006478C3" w:rsidP="003B1F0A">
            <w:pPr>
              <w:spacing w:after="0" w:line="240" w:lineRule="auto"/>
              <w:contextualSpacing/>
              <w:jc w:val="center"/>
              <w:rPr>
                <w:sz w:val="26"/>
                <w:szCs w:val="26"/>
              </w:rPr>
            </w:pPr>
            <w:r>
              <w:rPr>
                <w:sz w:val="26"/>
                <w:szCs w:val="26"/>
              </w:rPr>
              <w:t>3,87</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Химия</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13</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4</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6</w:t>
            </w:r>
          </w:p>
        </w:tc>
        <w:tc>
          <w:tcPr>
            <w:tcW w:w="709" w:type="dxa"/>
          </w:tcPr>
          <w:p w:rsidR="00D6598A" w:rsidRPr="003B1F0A" w:rsidRDefault="006478C3" w:rsidP="003B1F0A">
            <w:pPr>
              <w:spacing w:after="0" w:line="240" w:lineRule="auto"/>
              <w:contextualSpacing/>
              <w:jc w:val="center"/>
              <w:rPr>
                <w:sz w:val="26"/>
                <w:szCs w:val="26"/>
              </w:rPr>
            </w:pPr>
            <w:r>
              <w:rPr>
                <w:sz w:val="26"/>
                <w:szCs w:val="26"/>
              </w:rPr>
              <w:t>3</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76,9%</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FF00"/>
          </w:tcPr>
          <w:p w:rsidR="00D6598A" w:rsidRPr="003B1F0A" w:rsidRDefault="00D6598A" w:rsidP="003B1F0A">
            <w:pPr>
              <w:spacing w:after="0" w:line="240" w:lineRule="auto"/>
              <w:contextualSpacing/>
              <w:jc w:val="center"/>
              <w:rPr>
                <w:sz w:val="26"/>
                <w:szCs w:val="26"/>
              </w:rPr>
            </w:pPr>
            <w:r w:rsidRPr="003B1F0A">
              <w:rPr>
                <w:sz w:val="26"/>
                <w:szCs w:val="26"/>
              </w:rPr>
              <w:t>4,0</w:t>
            </w:r>
          </w:p>
        </w:tc>
        <w:tc>
          <w:tcPr>
            <w:tcW w:w="992" w:type="dxa"/>
          </w:tcPr>
          <w:p w:rsidR="00D6598A" w:rsidRPr="003B1F0A" w:rsidRDefault="006478C3" w:rsidP="003B1F0A">
            <w:pPr>
              <w:spacing w:after="0" w:line="240" w:lineRule="auto"/>
              <w:contextualSpacing/>
              <w:jc w:val="center"/>
              <w:rPr>
                <w:sz w:val="26"/>
                <w:szCs w:val="26"/>
              </w:rPr>
            </w:pPr>
            <w:r>
              <w:rPr>
                <w:sz w:val="26"/>
                <w:szCs w:val="26"/>
              </w:rPr>
              <w:t>4,22</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Информатика</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66</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2</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35</w:t>
            </w:r>
          </w:p>
        </w:tc>
        <w:tc>
          <w:tcPr>
            <w:tcW w:w="709" w:type="dxa"/>
          </w:tcPr>
          <w:p w:rsidR="00D6598A" w:rsidRPr="003B1F0A" w:rsidRDefault="006478C3" w:rsidP="003B1F0A">
            <w:pPr>
              <w:spacing w:after="0" w:line="240" w:lineRule="auto"/>
              <w:contextualSpacing/>
              <w:jc w:val="center"/>
              <w:rPr>
                <w:sz w:val="26"/>
                <w:szCs w:val="26"/>
              </w:rPr>
            </w:pPr>
            <w:r>
              <w:rPr>
                <w:sz w:val="26"/>
                <w:szCs w:val="26"/>
              </w:rPr>
              <w:t>29</w:t>
            </w:r>
          </w:p>
        </w:tc>
        <w:tc>
          <w:tcPr>
            <w:tcW w:w="708" w:type="dxa"/>
          </w:tcPr>
          <w:p w:rsidR="00D6598A" w:rsidRPr="003B1F0A" w:rsidRDefault="006478C3" w:rsidP="003B1F0A">
            <w:pPr>
              <w:spacing w:after="0" w:line="240" w:lineRule="auto"/>
              <w:contextualSpacing/>
              <w:jc w:val="center"/>
              <w:rPr>
                <w:sz w:val="26"/>
                <w:szCs w:val="26"/>
              </w:rPr>
            </w:pPr>
            <w:r>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56,1%</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0000"/>
          </w:tcPr>
          <w:p w:rsidR="00D6598A" w:rsidRPr="003B1F0A" w:rsidRDefault="006478C3" w:rsidP="003B1F0A">
            <w:pPr>
              <w:spacing w:after="0" w:line="240" w:lineRule="auto"/>
              <w:contextualSpacing/>
              <w:jc w:val="center"/>
              <w:rPr>
                <w:sz w:val="26"/>
                <w:szCs w:val="26"/>
              </w:rPr>
            </w:pPr>
            <w:r>
              <w:rPr>
                <w:sz w:val="26"/>
                <w:szCs w:val="26"/>
              </w:rPr>
              <w:t>3,58</w:t>
            </w:r>
          </w:p>
        </w:tc>
        <w:tc>
          <w:tcPr>
            <w:tcW w:w="992" w:type="dxa"/>
          </w:tcPr>
          <w:p w:rsidR="00D6598A" w:rsidRPr="003B1F0A" w:rsidRDefault="00312FCB" w:rsidP="003B1F0A">
            <w:pPr>
              <w:spacing w:after="0" w:line="240" w:lineRule="auto"/>
              <w:contextualSpacing/>
              <w:jc w:val="center"/>
              <w:rPr>
                <w:sz w:val="26"/>
                <w:szCs w:val="26"/>
              </w:rPr>
            </w:pPr>
            <w:r>
              <w:rPr>
                <w:sz w:val="26"/>
                <w:szCs w:val="26"/>
              </w:rPr>
              <w:t>3,</w:t>
            </w:r>
            <w:r w:rsidR="006478C3">
              <w:rPr>
                <w:sz w:val="26"/>
                <w:szCs w:val="26"/>
              </w:rPr>
              <w:t>7</w:t>
            </w:r>
            <w:r>
              <w:rPr>
                <w:sz w:val="26"/>
                <w:szCs w:val="26"/>
              </w:rPr>
              <w:t>8</w:t>
            </w:r>
          </w:p>
        </w:tc>
      </w:tr>
      <w:tr w:rsidR="00D6598A" w:rsidRPr="000848E5" w:rsidTr="008D054F">
        <w:trPr>
          <w:jc w:val="center"/>
        </w:trPr>
        <w:tc>
          <w:tcPr>
            <w:tcW w:w="2127" w:type="dxa"/>
          </w:tcPr>
          <w:p w:rsidR="00D6598A" w:rsidRPr="003B1F0A" w:rsidRDefault="00D6598A" w:rsidP="003B1F0A">
            <w:pPr>
              <w:spacing w:after="0" w:line="240" w:lineRule="auto"/>
              <w:contextualSpacing/>
              <w:jc w:val="center"/>
              <w:rPr>
                <w:sz w:val="26"/>
                <w:szCs w:val="26"/>
              </w:rPr>
            </w:pPr>
            <w:r w:rsidRPr="003B1F0A">
              <w:rPr>
                <w:sz w:val="26"/>
                <w:szCs w:val="26"/>
              </w:rPr>
              <w:t>Английский язык</w:t>
            </w:r>
          </w:p>
        </w:tc>
        <w:tc>
          <w:tcPr>
            <w:tcW w:w="1418" w:type="dxa"/>
          </w:tcPr>
          <w:p w:rsidR="00D6598A" w:rsidRPr="003B1F0A" w:rsidRDefault="00D6598A" w:rsidP="003B1F0A">
            <w:pPr>
              <w:spacing w:after="0" w:line="240" w:lineRule="auto"/>
              <w:contextualSpacing/>
              <w:jc w:val="center"/>
              <w:rPr>
                <w:sz w:val="26"/>
                <w:szCs w:val="26"/>
              </w:rPr>
            </w:pPr>
            <w:r w:rsidRPr="003B1F0A">
              <w:rPr>
                <w:sz w:val="26"/>
                <w:szCs w:val="26"/>
              </w:rPr>
              <w:t>5</w:t>
            </w:r>
          </w:p>
        </w:tc>
        <w:tc>
          <w:tcPr>
            <w:tcW w:w="850"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851" w:type="dxa"/>
          </w:tcPr>
          <w:p w:rsidR="00D6598A" w:rsidRPr="003B1F0A" w:rsidRDefault="00D6598A" w:rsidP="003B1F0A">
            <w:pPr>
              <w:spacing w:after="0" w:line="240" w:lineRule="auto"/>
              <w:contextualSpacing/>
              <w:jc w:val="center"/>
              <w:rPr>
                <w:sz w:val="26"/>
                <w:szCs w:val="26"/>
              </w:rPr>
            </w:pPr>
            <w:r w:rsidRPr="003B1F0A">
              <w:rPr>
                <w:sz w:val="26"/>
                <w:szCs w:val="26"/>
              </w:rPr>
              <w:t>3</w:t>
            </w:r>
          </w:p>
        </w:tc>
        <w:tc>
          <w:tcPr>
            <w:tcW w:w="709" w:type="dxa"/>
          </w:tcPr>
          <w:p w:rsidR="00D6598A" w:rsidRPr="003B1F0A" w:rsidRDefault="00D6598A" w:rsidP="003B1F0A">
            <w:pPr>
              <w:spacing w:after="0" w:line="240" w:lineRule="auto"/>
              <w:contextualSpacing/>
              <w:jc w:val="center"/>
              <w:rPr>
                <w:sz w:val="26"/>
                <w:szCs w:val="26"/>
              </w:rPr>
            </w:pPr>
            <w:r w:rsidRPr="003B1F0A">
              <w:rPr>
                <w:sz w:val="26"/>
                <w:szCs w:val="26"/>
              </w:rPr>
              <w:t>2</w:t>
            </w:r>
          </w:p>
        </w:tc>
        <w:tc>
          <w:tcPr>
            <w:tcW w:w="708" w:type="dxa"/>
          </w:tcPr>
          <w:p w:rsidR="00D6598A" w:rsidRPr="003B1F0A" w:rsidRDefault="00D6598A" w:rsidP="003B1F0A">
            <w:pPr>
              <w:spacing w:after="0" w:line="240" w:lineRule="auto"/>
              <w:contextualSpacing/>
              <w:jc w:val="center"/>
              <w:rPr>
                <w:sz w:val="26"/>
                <w:szCs w:val="26"/>
              </w:rPr>
            </w:pPr>
            <w:r w:rsidRPr="003B1F0A">
              <w:rPr>
                <w:sz w:val="26"/>
                <w:szCs w:val="26"/>
              </w:rPr>
              <w:t>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60,0%</w:t>
            </w:r>
          </w:p>
        </w:tc>
        <w:tc>
          <w:tcPr>
            <w:tcW w:w="1134"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c>
          <w:tcPr>
            <w:tcW w:w="851" w:type="dxa"/>
            <w:shd w:val="clear" w:color="auto" w:fill="FF0000"/>
          </w:tcPr>
          <w:p w:rsidR="00D6598A" w:rsidRPr="003B1F0A" w:rsidRDefault="00D6598A" w:rsidP="003B1F0A">
            <w:pPr>
              <w:spacing w:after="0" w:line="240" w:lineRule="auto"/>
              <w:contextualSpacing/>
              <w:jc w:val="center"/>
              <w:rPr>
                <w:sz w:val="26"/>
                <w:szCs w:val="26"/>
              </w:rPr>
            </w:pPr>
            <w:r w:rsidRPr="003B1F0A">
              <w:rPr>
                <w:sz w:val="26"/>
                <w:szCs w:val="26"/>
              </w:rPr>
              <w:t>3,6</w:t>
            </w:r>
          </w:p>
        </w:tc>
        <w:tc>
          <w:tcPr>
            <w:tcW w:w="992" w:type="dxa"/>
          </w:tcPr>
          <w:p w:rsidR="00D6598A" w:rsidRPr="003B1F0A" w:rsidRDefault="00312FCB" w:rsidP="003B1F0A">
            <w:pPr>
              <w:spacing w:after="0" w:line="240" w:lineRule="auto"/>
              <w:contextualSpacing/>
              <w:jc w:val="center"/>
              <w:rPr>
                <w:sz w:val="26"/>
                <w:szCs w:val="26"/>
              </w:rPr>
            </w:pPr>
            <w:r>
              <w:rPr>
                <w:sz w:val="26"/>
                <w:szCs w:val="26"/>
              </w:rPr>
              <w:t>4,37</w:t>
            </w:r>
          </w:p>
        </w:tc>
      </w:tr>
    </w:tbl>
    <w:p w:rsidR="00D6598A" w:rsidRDefault="00D6598A" w:rsidP="005A02A8">
      <w:pPr>
        <w:spacing w:after="0" w:line="240" w:lineRule="auto"/>
        <w:contextualSpacing/>
        <w:jc w:val="center"/>
        <w:rPr>
          <w:rFonts w:ascii="Times New Roman" w:hAnsi="Times New Roman"/>
          <w:sz w:val="24"/>
          <w:szCs w:val="24"/>
        </w:rPr>
      </w:pPr>
    </w:p>
    <w:p w:rsidR="00D6598A" w:rsidRPr="005A02A8" w:rsidRDefault="00D6598A" w:rsidP="005A02A8">
      <w:pPr>
        <w:spacing w:after="0" w:line="240" w:lineRule="auto"/>
        <w:contextualSpacing/>
        <w:jc w:val="center"/>
        <w:rPr>
          <w:rFonts w:ascii="Times New Roman" w:hAnsi="Times New Roman"/>
          <w:sz w:val="24"/>
          <w:szCs w:val="24"/>
        </w:rPr>
      </w:pPr>
    </w:p>
    <w:p w:rsidR="003F14E5" w:rsidRDefault="003F14E5" w:rsidP="005A02A8">
      <w:pPr>
        <w:spacing w:after="0" w:line="240" w:lineRule="auto"/>
        <w:contextualSpacing/>
        <w:jc w:val="center"/>
        <w:rPr>
          <w:rFonts w:ascii="Times New Roman" w:hAnsi="Times New Roman"/>
          <w:sz w:val="26"/>
          <w:szCs w:val="26"/>
        </w:rPr>
      </w:pPr>
      <w:r w:rsidRPr="005A02A8">
        <w:rPr>
          <w:rFonts w:ascii="Times New Roman" w:hAnsi="Times New Roman"/>
          <w:sz w:val="26"/>
          <w:szCs w:val="26"/>
        </w:rPr>
        <w:t>Динамика результатов ОГЭ за последние 3 года</w:t>
      </w:r>
    </w:p>
    <w:p w:rsidR="00D6598A" w:rsidRPr="005A02A8" w:rsidRDefault="00D6598A" w:rsidP="005A02A8">
      <w:pPr>
        <w:spacing w:after="0" w:line="240" w:lineRule="auto"/>
        <w:contextualSpacing/>
        <w:jc w:val="center"/>
        <w:rPr>
          <w:rFonts w:ascii="Times New Roman" w:hAnsi="Times New Roman"/>
          <w:sz w:val="26"/>
          <w:szCs w:val="26"/>
        </w:rPr>
      </w:pPr>
    </w:p>
    <w:tbl>
      <w:tblPr>
        <w:tblStyle w:val="a5"/>
        <w:tblW w:w="0" w:type="auto"/>
        <w:tblLook w:val="04A0" w:firstRow="1" w:lastRow="0" w:firstColumn="1" w:lastColumn="0" w:noHBand="0" w:noVBand="1"/>
      </w:tblPr>
      <w:tblGrid>
        <w:gridCol w:w="2336"/>
        <w:gridCol w:w="2336"/>
        <w:gridCol w:w="2336"/>
        <w:gridCol w:w="2337"/>
      </w:tblGrid>
      <w:tr w:rsidR="003F14E5" w:rsidRPr="005A02A8" w:rsidTr="000E68DE">
        <w:tc>
          <w:tcPr>
            <w:tcW w:w="2336" w:type="dxa"/>
          </w:tcPr>
          <w:p w:rsidR="003F14E5" w:rsidRPr="005A02A8" w:rsidRDefault="003F14E5" w:rsidP="005A02A8">
            <w:pPr>
              <w:spacing w:after="0" w:line="240" w:lineRule="auto"/>
              <w:contextualSpacing/>
              <w:jc w:val="center"/>
              <w:rPr>
                <w:sz w:val="26"/>
                <w:szCs w:val="26"/>
              </w:rPr>
            </w:pPr>
            <w:r w:rsidRPr="005A02A8">
              <w:rPr>
                <w:sz w:val="26"/>
                <w:szCs w:val="26"/>
              </w:rPr>
              <w:t>Учебный год</w:t>
            </w:r>
          </w:p>
        </w:tc>
        <w:tc>
          <w:tcPr>
            <w:tcW w:w="2336" w:type="dxa"/>
          </w:tcPr>
          <w:p w:rsidR="003F14E5" w:rsidRPr="005A02A8" w:rsidRDefault="003F14E5" w:rsidP="005A02A8">
            <w:pPr>
              <w:spacing w:after="0" w:line="240" w:lineRule="auto"/>
              <w:contextualSpacing/>
              <w:rPr>
                <w:sz w:val="26"/>
                <w:szCs w:val="26"/>
              </w:rPr>
            </w:pPr>
            <w:r w:rsidRPr="005A02A8">
              <w:rPr>
                <w:sz w:val="26"/>
                <w:szCs w:val="26"/>
              </w:rPr>
              <w:t>Количество выпускников 9-х классов</w:t>
            </w:r>
          </w:p>
        </w:tc>
        <w:tc>
          <w:tcPr>
            <w:tcW w:w="2336" w:type="dxa"/>
          </w:tcPr>
          <w:p w:rsidR="003F14E5" w:rsidRPr="005A02A8" w:rsidRDefault="003F14E5" w:rsidP="005A02A8">
            <w:pPr>
              <w:spacing w:after="0" w:line="240" w:lineRule="auto"/>
              <w:contextualSpacing/>
              <w:rPr>
                <w:sz w:val="26"/>
                <w:szCs w:val="26"/>
              </w:rPr>
            </w:pPr>
            <w:r w:rsidRPr="005A02A8">
              <w:rPr>
                <w:sz w:val="26"/>
                <w:szCs w:val="26"/>
              </w:rPr>
              <w:t>Средний балл по русскому языку</w:t>
            </w:r>
          </w:p>
          <w:p w:rsidR="003F14E5" w:rsidRPr="005A02A8" w:rsidRDefault="003F14E5" w:rsidP="005A02A8">
            <w:pPr>
              <w:spacing w:after="0" w:line="240" w:lineRule="auto"/>
              <w:contextualSpacing/>
              <w:rPr>
                <w:sz w:val="26"/>
                <w:szCs w:val="26"/>
              </w:rPr>
            </w:pPr>
            <w:r w:rsidRPr="005A02A8">
              <w:rPr>
                <w:sz w:val="26"/>
                <w:szCs w:val="26"/>
              </w:rPr>
              <w:t>школа / город</w:t>
            </w:r>
          </w:p>
        </w:tc>
        <w:tc>
          <w:tcPr>
            <w:tcW w:w="2337" w:type="dxa"/>
          </w:tcPr>
          <w:p w:rsidR="003F14E5" w:rsidRPr="005A02A8" w:rsidRDefault="003F14E5" w:rsidP="005A02A8">
            <w:pPr>
              <w:spacing w:after="0" w:line="240" w:lineRule="auto"/>
              <w:contextualSpacing/>
              <w:rPr>
                <w:sz w:val="26"/>
                <w:szCs w:val="26"/>
              </w:rPr>
            </w:pPr>
            <w:r w:rsidRPr="005A02A8">
              <w:rPr>
                <w:sz w:val="26"/>
                <w:szCs w:val="26"/>
              </w:rPr>
              <w:t>Средний балл по математике</w:t>
            </w:r>
          </w:p>
          <w:p w:rsidR="003F14E5" w:rsidRPr="005A02A8" w:rsidRDefault="003F14E5" w:rsidP="005A02A8">
            <w:pPr>
              <w:spacing w:after="0" w:line="240" w:lineRule="auto"/>
              <w:contextualSpacing/>
              <w:rPr>
                <w:sz w:val="26"/>
                <w:szCs w:val="26"/>
              </w:rPr>
            </w:pPr>
            <w:r w:rsidRPr="005A02A8">
              <w:rPr>
                <w:sz w:val="26"/>
                <w:szCs w:val="26"/>
              </w:rPr>
              <w:t xml:space="preserve"> школа / город</w:t>
            </w:r>
          </w:p>
        </w:tc>
      </w:tr>
      <w:tr w:rsidR="00143FE2" w:rsidRPr="005A02A8" w:rsidTr="000E68DE">
        <w:tc>
          <w:tcPr>
            <w:tcW w:w="2336" w:type="dxa"/>
          </w:tcPr>
          <w:p w:rsidR="00143FE2" w:rsidRPr="005A02A8" w:rsidRDefault="00D6598A" w:rsidP="005A02A8">
            <w:pPr>
              <w:spacing w:after="0" w:line="240" w:lineRule="auto"/>
              <w:contextualSpacing/>
              <w:jc w:val="center"/>
              <w:rPr>
                <w:sz w:val="26"/>
                <w:szCs w:val="26"/>
              </w:rPr>
            </w:pPr>
            <w:r>
              <w:rPr>
                <w:sz w:val="26"/>
                <w:szCs w:val="26"/>
              </w:rPr>
              <w:t>2022 - 2023</w:t>
            </w:r>
          </w:p>
        </w:tc>
        <w:tc>
          <w:tcPr>
            <w:tcW w:w="2336" w:type="dxa"/>
          </w:tcPr>
          <w:p w:rsidR="00143FE2" w:rsidRPr="005A02A8" w:rsidRDefault="00D6598A" w:rsidP="005A02A8">
            <w:pPr>
              <w:spacing w:after="0" w:line="240" w:lineRule="auto"/>
              <w:contextualSpacing/>
              <w:jc w:val="center"/>
              <w:rPr>
                <w:sz w:val="26"/>
                <w:szCs w:val="26"/>
              </w:rPr>
            </w:pPr>
            <w:r>
              <w:rPr>
                <w:sz w:val="26"/>
                <w:szCs w:val="26"/>
              </w:rPr>
              <w:t>135</w:t>
            </w:r>
          </w:p>
        </w:tc>
        <w:tc>
          <w:tcPr>
            <w:tcW w:w="2336" w:type="dxa"/>
          </w:tcPr>
          <w:p w:rsidR="00143FE2" w:rsidRPr="005A02A8" w:rsidRDefault="006478C3" w:rsidP="005A02A8">
            <w:pPr>
              <w:spacing w:after="0" w:line="240" w:lineRule="auto"/>
              <w:contextualSpacing/>
              <w:jc w:val="center"/>
              <w:rPr>
                <w:sz w:val="26"/>
                <w:szCs w:val="26"/>
              </w:rPr>
            </w:pPr>
            <w:r>
              <w:rPr>
                <w:sz w:val="26"/>
                <w:szCs w:val="26"/>
              </w:rPr>
              <w:t>3,69</w:t>
            </w:r>
            <w:r w:rsidR="00D6598A">
              <w:rPr>
                <w:sz w:val="26"/>
                <w:szCs w:val="26"/>
              </w:rPr>
              <w:t xml:space="preserve"> / </w:t>
            </w:r>
            <w:r>
              <w:rPr>
                <w:sz w:val="26"/>
                <w:szCs w:val="26"/>
              </w:rPr>
              <w:t>3,88</w:t>
            </w:r>
          </w:p>
        </w:tc>
        <w:tc>
          <w:tcPr>
            <w:tcW w:w="2337" w:type="dxa"/>
          </w:tcPr>
          <w:p w:rsidR="00143FE2" w:rsidRPr="005A02A8" w:rsidRDefault="00D6598A" w:rsidP="005A02A8">
            <w:pPr>
              <w:spacing w:after="0" w:line="240" w:lineRule="auto"/>
              <w:contextualSpacing/>
              <w:jc w:val="center"/>
              <w:rPr>
                <w:sz w:val="26"/>
                <w:szCs w:val="26"/>
              </w:rPr>
            </w:pPr>
            <w:r>
              <w:rPr>
                <w:sz w:val="26"/>
                <w:szCs w:val="26"/>
              </w:rPr>
              <w:t>3,7 /</w:t>
            </w:r>
            <w:r w:rsidR="006478C3">
              <w:rPr>
                <w:sz w:val="26"/>
                <w:szCs w:val="26"/>
              </w:rPr>
              <w:t xml:space="preserve"> 3,7</w:t>
            </w:r>
          </w:p>
        </w:tc>
      </w:tr>
      <w:tr w:rsidR="003F14E5" w:rsidRPr="005A02A8" w:rsidTr="000E68DE">
        <w:tc>
          <w:tcPr>
            <w:tcW w:w="2336" w:type="dxa"/>
          </w:tcPr>
          <w:p w:rsidR="003F14E5" w:rsidRPr="005A02A8" w:rsidRDefault="00D6598A" w:rsidP="005A02A8">
            <w:pPr>
              <w:spacing w:after="0" w:line="240" w:lineRule="auto"/>
              <w:contextualSpacing/>
              <w:jc w:val="center"/>
              <w:rPr>
                <w:sz w:val="26"/>
                <w:szCs w:val="26"/>
              </w:rPr>
            </w:pPr>
            <w:r w:rsidRPr="005A02A8">
              <w:rPr>
                <w:sz w:val="26"/>
                <w:szCs w:val="26"/>
              </w:rPr>
              <w:t>2021 – 2022</w:t>
            </w:r>
          </w:p>
        </w:tc>
        <w:tc>
          <w:tcPr>
            <w:tcW w:w="2336" w:type="dxa"/>
          </w:tcPr>
          <w:p w:rsidR="003F14E5" w:rsidRPr="005A02A8" w:rsidRDefault="00D6598A" w:rsidP="005A02A8">
            <w:pPr>
              <w:spacing w:after="0" w:line="240" w:lineRule="auto"/>
              <w:contextualSpacing/>
              <w:jc w:val="center"/>
              <w:rPr>
                <w:sz w:val="26"/>
                <w:szCs w:val="26"/>
              </w:rPr>
            </w:pPr>
            <w:r w:rsidRPr="005A02A8">
              <w:rPr>
                <w:sz w:val="26"/>
                <w:szCs w:val="26"/>
              </w:rPr>
              <w:t>122</w:t>
            </w:r>
          </w:p>
        </w:tc>
        <w:tc>
          <w:tcPr>
            <w:tcW w:w="2336" w:type="dxa"/>
          </w:tcPr>
          <w:p w:rsidR="003F14E5" w:rsidRPr="005A02A8" w:rsidRDefault="00D6598A" w:rsidP="005A02A8">
            <w:pPr>
              <w:spacing w:after="0" w:line="240" w:lineRule="auto"/>
              <w:contextualSpacing/>
              <w:jc w:val="center"/>
              <w:rPr>
                <w:sz w:val="26"/>
                <w:szCs w:val="26"/>
              </w:rPr>
            </w:pPr>
            <w:r w:rsidRPr="005A02A8">
              <w:rPr>
                <w:sz w:val="26"/>
                <w:szCs w:val="26"/>
              </w:rPr>
              <w:t>3,7 / 3,67</w:t>
            </w:r>
          </w:p>
        </w:tc>
        <w:tc>
          <w:tcPr>
            <w:tcW w:w="2337" w:type="dxa"/>
          </w:tcPr>
          <w:p w:rsidR="003F14E5" w:rsidRPr="005A02A8" w:rsidRDefault="00D6598A" w:rsidP="005A02A8">
            <w:pPr>
              <w:spacing w:after="0" w:line="240" w:lineRule="auto"/>
              <w:contextualSpacing/>
              <w:jc w:val="center"/>
              <w:rPr>
                <w:sz w:val="26"/>
                <w:szCs w:val="26"/>
              </w:rPr>
            </w:pPr>
            <w:r w:rsidRPr="005A02A8">
              <w:rPr>
                <w:sz w:val="26"/>
                <w:szCs w:val="26"/>
              </w:rPr>
              <w:t>3,4 / 3,4</w:t>
            </w:r>
          </w:p>
        </w:tc>
      </w:tr>
      <w:tr w:rsidR="00D6598A" w:rsidRPr="005A02A8" w:rsidTr="00023D31">
        <w:tc>
          <w:tcPr>
            <w:tcW w:w="2336" w:type="dxa"/>
          </w:tcPr>
          <w:p w:rsidR="00D6598A" w:rsidRPr="005A02A8" w:rsidRDefault="00D6598A" w:rsidP="005A02A8">
            <w:pPr>
              <w:spacing w:after="0" w:line="240" w:lineRule="auto"/>
              <w:contextualSpacing/>
              <w:jc w:val="center"/>
              <w:rPr>
                <w:sz w:val="26"/>
                <w:szCs w:val="26"/>
              </w:rPr>
            </w:pPr>
            <w:r w:rsidRPr="005A02A8">
              <w:rPr>
                <w:sz w:val="26"/>
                <w:szCs w:val="26"/>
              </w:rPr>
              <w:t>2020 – 2021</w:t>
            </w:r>
          </w:p>
        </w:tc>
        <w:tc>
          <w:tcPr>
            <w:tcW w:w="2336" w:type="dxa"/>
          </w:tcPr>
          <w:p w:rsidR="00D6598A" w:rsidRPr="005A02A8" w:rsidRDefault="00D6598A" w:rsidP="005A02A8">
            <w:pPr>
              <w:spacing w:after="0" w:line="240" w:lineRule="auto"/>
              <w:contextualSpacing/>
              <w:jc w:val="center"/>
              <w:rPr>
                <w:sz w:val="26"/>
                <w:szCs w:val="26"/>
              </w:rPr>
            </w:pPr>
            <w:r w:rsidRPr="005A02A8">
              <w:rPr>
                <w:sz w:val="26"/>
                <w:szCs w:val="26"/>
              </w:rPr>
              <w:t>96</w:t>
            </w:r>
          </w:p>
        </w:tc>
        <w:tc>
          <w:tcPr>
            <w:tcW w:w="2336" w:type="dxa"/>
          </w:tcPr>
          <w:p w:rsidR="00D6598A" w:rsidRPr="005A02A8" w:rsidRDefault="00D6598A" w:rsidP="005A02A8">
            <w:pPr>
              <w:spacing w:after="0" w:line="240" w:lineRule="auto"/>
              <w:contextualSpacing/>
              <w:jc w:val="center"/>
              <w:rPr>
                <w:sz w:val="26"/>
                <w:szCs w:val="26"/>
              </w:rPr>
            </w:pPr>
            <w:r w:rsidRPr="005A02A8">
              <w:rPr>
                <w:sz w:val="26"/>
                <w:szCs w:val="26"/>
              </w:rPr>
              <w:t>3,5 / 3,6</w:t>
            </w:r>
          </w:p>
        </w:tc>
        <w:tc>
          <w:tcPr>
            <w:tcW w:w="2337" w:type="dxa"/>
          </w:tcPr>
          <w:p w:rsidR="00D6598A" w:rsidRPr="005A02A8" w:rsidRDefault="00D6598A" w:rsidP="005A02A8">
            <w:pPr>
              <w:spacing w:after="0" w:line="240" w:lineRule="auto"/>
              <w:contextualSpacing/>
              <w:jc w:val="center"/>
              <w:rPr>
                <w:sz w:val="26"/>
                <w:szCs w:val="26"/>
              </w:rPr>
            </w:pPr>
            <w:r w:rsidRPr="005A02A8">
              <w:rPr>
                <w:sz w:val="26"/>
                <w:szCs w:val="26"/>
              </w:rPr>
              <w:t>3,2 / 3,2</w:t>
            </w:r>
          </w:p>
        </w:tc>
      </w:tr>
    </w:tbl>
    <w:p w:rsidR="003F14E5" w:rsidRPr="005A02A8" w:rsidRDefault="003F14E5" w:rsidP="005A02A8">
      <w:pPr>
        <w:spacing w:after="0" w:line="240" w:lineRule="auto"/>
        <w:contextualSpacing/>
        <w:rPr>
          <w:rFonts w:ascii="Times New Roman" w:hAnsi="Times New Roman"/>
          <w:sz w:val="26"/>
          <w:szCs w:val="26"/>
        </w:rPr>
      </w:pPr>
    </w:p>
    <w:p w:rsidR="003F14E5" w:rsidRPr="005A02A8" w:rsidRDefault="003F14E5" w:rsidP="005A02A8">
      <w:pPr>
        <w:spacing w:after="0" w:line="240" w:lineRule="auto"/>
        <w:contextualSpacing/>
        <w:rPr>
          <w:rFonts w:ascii="Times New Roman" w:hAnsi="Times New Roman"/>
          <w:sz w:val="26"/>
          <w:szCs w:val="26"/>
        </w:rPr>
      </w:pPr>
      <w:r w:rsidRPr="005A02A8">
        <w:rPr>
          <w:rFonts w:ascii="Times New Roman" w:hAnsi="Times New Roman"/>
          <w:sz w:val="26"/>
          <w:szCs w:val="26"/>
        </w:rPr>
        <w:t>Русский язык</w:t>
      </w:r>
    </w:p>
    <w:tbl>
      <w:tblPr>
        <w:tblStyle w:val="a5"/>
        <w:tblW w:w="0" w:type="auto"/>
        <w:tblLook w:val="04A0" w:firstRow="1" w:lastRow="0" w:firstColumn="1" w:lastColumn="0" w:noHBand="0" w:noVBand="1"/>
      </w:tblPr>
      <w:tblGrid>
        <w:gridCol w:w="1551"/>
        <w:gridCol w:w="1039"/>
        <w:gridCol w:w="1269"/>
        <w:gridCol w:w="1269"/>
        <w:gridCol w:w="1269"/>
        <w:gridCol w:w="1316"/>
        <w:gridCol w:w="1712"/>
      </w:tblGrid>
      <w:tr w:rsidR="003F14E5" w:rsidRPr="005A02A8" w:rsidTr="002C4E9A">
        <w:tc>
          <w:tcPr>
            <w:tcW w:w="1551" w:type="dxa"/>
          </w:tcPr>
          <w:p w:rsidR="003F14E5" w:rsidRPr="005A02A8" w:rsidRDefault="003F14E5" w:rsidP="005A02A8">
            <w:pPr>
              <w:spacing w:after="0" w:line="240" w:lineRule="auto"/>
              <w:contextualSpacing/>
              <w:jc w:val="center"/>
              <w:rPr>
                <w:sz w:val="26"/>
                <w:szCs w:val="26"/>
              </w:rPr>
            </w:pPr>
            <w:r w:rsidRPr="005A02A8">
              <w:rPr>
                <w:sz w:val="26"/>
                <w:szCs w:val="26"/>
              </w:rPr>
              <w:t>Учебный год</w:t>
            </w:r>
          </w:p>
        </w:tc>
        <w:tc>
          <w:tcPr>
            <w:tcW w:w="1039" w:type="dxa"/>
          </w:tcPr>
          <w:p w:rsidR="003F14E5" w:rsidRPr="005A02A8" w:rsidRDefault="003F14E5" w:rsidP="005A02A8">
            <w:pPr>
              <w:spacing w:after="0" w:line="240" w:lineRule="auto"/>
              <w:contextualSpacing/>
              <w:jc w:val="center"/>
              <w:rPr>
                <w:sz w:val="26"/>
                <w:szCs w:val="26"/>
              </w:rPr>
            </w:pPr>
            <w:r w:rsidRPr="005A02A8">
              <w:rPr>
                <w:sz w:val="26"/>
                <w:szCs w:val="26"/>
              </w:rPr>
              <w:t>«5»</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«4»</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«3»</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«2»</w:t>
            </w:r>
          </w:p>
        </w:tc>
        <w:tc>
          <w:tcPr>
            <w:tcW w:w="1316" w:type="dxa"/>
          </w:tcPr>
          <w:p w:rsidR="003F14E5" w:rsidRPr="005A02A8" w:rsidRDefault="003F14E5" w:rsidP="005A02A8">
            <w:pPr>
              <w:spacing w:after="0" w:line="240" w:lineRule="auto"/>
              <w:contextualSpacing/>
              <w:jc w:val="center"/>
              <w:rPr>
                <w:sz w:val="26"/>
                <w:szCs w:val="26"/>
              </w:rPr>
            </w:pPr>
            <w:r w:rsidRPr="005A02A8">
              <w:rPr>
                <w:sz w:val="26"/>
                <w:szCs w:val="26"/>
              </w:rPr>
              <w:t>качество</w:t>
            </w:r>
          </w:p>
        </w:tc>
        <w:tc>
          <w:tcPr>
            <w:tcW w:w="1712" w:type="dxa"/>
          </w:tcPr>
          <w:p w:rsidR="003F14E5" w:rsidRPr="005A02A8" w:rsidRDefault="003F14E5" w:rsidP="005A02A8">
            <w:pPr>
              <w:spacing w:after="0" w:line="240" w:lineRule="auto"/>
              <w:contextualSpacing/>
              <w:jc w:val="center"/>
              <w:rPr>
                <w:sz w:val="26"/>
                <w:szCs w:val="26"/>
              </w:rPr>
            </w:pPr>
            <w:r w:rsidRPr="005A02A8">
              <w:rPr>
                <w:sz w:val="26"/>
                <w:szCs w:val="26"/>
              </w:rPr>
              <w:t>успеваемость</w:t>
            </w:r>
          </w:p>
        </w:tc>
      </w:tr>
      <w:tr w:rsidR="00D6598A" w:rsidRPr="005A02A8" w:rsidTr="002C4E9A">
        <w:tc>
          <w:tcPr>
            <w:tcW w:w="1551" w:type="dxa"/>
          </w:tcPr>
          <w:p w:rsidR="00D6598A" w:rsidRPr="005A02A8" w:rsidRDefault="00D6598A" w:rsidP="00D6598A">
            <w:pPr>
              <w:spacing w:after="0" w:line="240" w:lineRule="auto"/>
              <w:contextualSpacing/>
              <w:jc w:val="center"/>
              <w:rPr>
                <w:sz w:val="26"/>
                <w:szCs w:val="26"/>
              </w:rPr>
            </w:pPr>
            <w:r>
              <w:rPr>
                <w:sz w:val="26"/>
                <w:szCs w:val="26"/>
              </w:rPr>
              <w:t>2022 - 2023</w:t>
            </w:r>
          </w:p>
        </w:tc>
        <w:tc>
          <w:tcPr>
            <w:tcW w:w="1039" w:type="dxa"/>
          </w:tcPr>
          <w:p w:rsidR="00D6598A" w:rsidRPr="00D6598A" w:rsidRDefault="00D6598A" w:rsidP="00D6598A">
            <w:pPr>
              <w:spacing w:after="0" w:line="240" w:lineRule="auto"/>
              <w:contextualSpacing/>
              <w:jc w:val="center"/>
              <w:rPr>
                <w:sz w:val="26"/>
                <w:szCs w:val="26"/>
              </w:rPr>
            </w:pPr>
            <w:r w:rsidRPr="00D6598A">
              <w:rPr>
                <w:sz w:val="26"/>
                <w:szCs w:val="26"/>
              </w:rPr>
              <w:t>27</w:t>
            </w:r>
          </w:p>
        </w:tc>
        <w:tc>
          <w:tcPr>
            <w:tcW w:w="1269" w:type="dxa"/>
          </w:tcPr>
          <w:p w:rsidR="00D6598A" w:rsidRPr="00D6598A" w:rsidRDefault="00D6598A" w:rsidP="00D6598A">
            <w:pPr>
              <w:spacing w:after="0" w:line="240" w:lineRule="auto"/>
              <w:contextualSpacing/>
              <w:jc w:val="center"/>
              <w:rPr>
                <w:sz w:val="26"/>
                <w:szCs w:val="26"/>
              </w:rPr>
            </w:pPr>
            <w:r w:rsidRPr="00D6598A">
              <w:rPr>
                <w:sz w:val="26"/>
                <w:szCs w:val="26"/>
              </w:rPr>
              <w:t>43</w:t>
            </w:r>
          </w:p>
        </w:tc>
        <w:tc>
          <w:tcPr>
            <w:tcW w:w="1269" w:type="dxa"/>
          </w:tcPr>
          <w:p w:rsidR="00D6598A" w:rsidRPr="00D6598A" w:rsidRDefault="008D054F" w:rsidP="00D6598A">
            <w:pPr>
              <w:spacing w:after="0" w:line="240" w:lineRule="auto"/>
              <w:contextualSpacing/>
              <w:jc w:val="center"/>
              <w:rPr>
                <w:sz w:val="26"/>
                <w:szCs w:val="26"/>
              </w:rPr>
            </w:pPr>
            <w:r>
              <w:rPr>
                <w:sz w:val="26"/>
                <w:szCs w:val="26"/>
              </w:rPr>
              <w:t>65</w:t>
            </w:r>
          </w:p>
        </w:tc>
        <w:tc>
          <w:tcPr>
            <w:tcW w:w="1269" w:type="dxa"/>
          </w:tcPr>
          <w:p w:rsidR="00D6598A" w:rsidRPr="00D6598A" w:rsidRDefault="008D054F" w:rsidP="00D6598A">
            <w:pPr>
              <w:spacing w:after="0" w:line="240" w:lineRule="auto"/>
              <w:contextualSpacing/>
              <w:jc w:val="center"/>
              <w:rPr>
                <w:sz w:val="26"/>
                <w:szCs w:val="26"/>
              </w:rPr>
            </w:pPr>
            <w:r>
              <w:rPr>
                <w:sz w:val="26"/>
                <w:szCs w:val="26"/>
              </w:rPr>
              <w:t>0</w:t>
            </w:r>
          </w:p>
        </w:tc>
        <w:tc>
          <w:tcPr>
            <w:tcW w:w="1316" w:type="dxa"/>
          </w:tcPr>
          <w:p w:rsidR="00D6598A" w:rsidRPr="00D6598A" w:rsidRDefault="00D6598A" w:rsidP="00D6598A">
            <w:pPr>
              <w:spacing w:after="0" w:line="240" w:lineRule="auto"/>
              <w:contextualSpacing/>
              <w:jc w:val="center"/>
              <w:rPr>
                <w:sz w:val="26"/>
                <w:szCs w:val="26"/>
              </w:rPr>
            </w:pPr>
            <w:r w:rsidRPr="00D6598A">
              <w:rPr>
                <w:sz w:val="26"/>
                <w:szCs w:val="26"/>
              </w:rPr>
              <w:t>51,9%</w:t>
            </w:r>
          </w:p>
        </w:tc>
        <w:tc>
          <w:tcPr>
            <w:tcW w:w="1712" w:type="dxa"/>
          </w:tcPr>
          <w:p w:rsidR="00D6598A" w:rsidRPr="00D6598A" w:rsidRDefault="00D6598A" w:rsidP="00D6598A">
            <w:pPr>
              <w:spacing w:after="0" w:line="240" w:lineRule="auto"/>
              <w:contextualSpacing/>
              <w:jc w:val="center"/>
              <w:rPr>
                <w:sz w:val="26"/>
                <w:szCs w:val="26"/>
              </w:rPr>
            </w:pPr>
            <w:r w:rsidRPr="00D6598A">
              <w:rPr>
                <w:sz w:val="26"/>
                <w:szCs w:val="26"/>
              </w:rPr>
              <w:t>100 %</w:t>
            </w:r>
          </w:p>
        </w:tc>
      </w:tr>
      <w:tr w:rsidR="003F14E5" w:rsidRPr="005A02A8" w:rsidTr="002C4E9A">
        <w:tc>
          <w:tcPr>
            <w:tcW w:w="1551" w:type="dxa"/>
          </w:tcPr>
          <w:p w:rsidR="003F14E5" w:rsidRPr="005A02A8" w:rsidRDefault="00C569DC" w:rsidP="005A02A8">
            <w:pPr>
              <w:spacing w:after="0" w:line="240" w:lineRule="auto"/>
              <w:contextualSpacing/>
              <w:jc w:val="center"/>
              <w:rPr>
                <w:sz w:val="26"/>
                <w:szCs w:val="26"/>
              </w:rPr>
            </w:pPr>
            <w:r w:rsidRPr="005A02A8">
              <w:rPr>
                <w:sz w:val="26"/>
                <w:szCs w:val="26"/>
              </w:rPr>
              <w:t>2021 - 2022</w:t>
            </w:r>
          </w:p>
        </w:tc>
        <w:tc>
          <w:tcPr>
            <w:tcW w:w="1039" w:type="dxa"/>
          </w:tcPr>
          <w:p w:rsidR="003F14E5" w:rsidRPr="005A02A8" w:rsidRDefault="00C569DC" w:rsidP="005A02A8">
            <w:pPr>
              <w:spacing w:after="0" w:line="240" w:lineRule="auto"/>
              <w:contextualSpacing/>
              <w:jc w:val="center"/>
              <w:rPr>
                <w:sz w:val="26"/>
                <w:szCs w:val="26"/>
              </w:rPr>
            </w:pPr>
            <w:r w:rsidRPr="005A02A8">
              <w:rPr>
                <w:sz w:val="26"/>
                <w:szCs w:val="26"/>
              </w:rPr>
              <w:t>19</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40</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63</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0</w:t>
            </w:r>
          </w:p>
        </w:tc>
        <w:tc>
          <w:tcPr>
            <w:tcW w:w="1316" w:type="dxa"/>
          </w:tcPr>
          <w:p w:rsidR="003F14E5" w:rsidRPr="005A02A8" w:rsidRDefault="00C569DC" w:rsidP="005A02A8">
            <w:pPr>
              <w:spacing w:after="0" w:line="240" w:lineRule="auto"/>
              <w:contextualSpacing/>
              <w:jc w:val="center"/>
              <w:rPr>
                <w:sz w:val="26"/>
                <w:szCs w:val="26"/>
              </w:rPr>
            </w:pPr>
            <w:r w:rsidRPr="005A02A8">
              <w:rPr>
                <w:sz w:val="26"/>
                <w:szCs w:val="26"/>
              </w:rPr>
              <w:t>49,2</w:t>
            </w:r>
          </w:p>
        </w:tc>
        <w:tc>
          <w:tcPr>
            <w:tcW w:w="1712" w:type="dxa"/>
          </w:tcPr>
          <w:p w:rsidR="003F14E5" w:rsidRPr="005A02A8" w:rsidRDefault="00C569DC" w:rsidP="005A02A8">
            <w:pPr>
              <w:spacing w:after="0" w:line="240" w:lineRule="auto"/>
              <w:contextualSpacing/>
              <w:jc w:val="center"/>
              <w:rPr>
                <w:sz w:val="26"/>
                <w:szCs w:val="26"/>
              </w:rPr>
            </w:pPr>
            <w:r w:rsidRPr="005A02A8">
              <w:rPr>
                <w:sz w:val="26"/>
                <w:szCs w:val="26"/>
              </w:rPr>
              <w:t>100</w:t>
            </w:r>
          </w:p>
        </w:tc>
      </w:tr>
      <w:tr w:rsidR="002C4E9A" w:rsidRPr="005A02A8" w:rsidTr="002C4E9A">
        <w:tc>
          <w:tcPr>
            <w:tcW w:w="1551" w:type="dxa"/>
          </w:tcPr>
          <w:p w:rsidR="002C4E9A" w:rsidRPr="005A02A8" w:rsidRDefault="002C4E9A" w:rsidP="005A02A8">
            <w:pPr>
              <w:spacing w:after="0" w:line="240" w:lineRule="auto"/>
              <w:contextualSpacing/>
              <w:jc w:val="center"/>
              <w:rPr>
                <w:sz w:val="26"/>
                <w:szCs w:val="26"/>
              </w:rPr>
            </w:pPr>
            <w:r w:rsidRPr="005A02A8">
              <w:rPr>
                <w:sz w:val="26"/>
                <w:szCs w:val="26"/>
              </w:rPr>
              <w:t>2020 – 2021</w:t>
            </w:r>
          </w:p>
        </w:tc>
        <w:tc>
          <w:tcPr>
            <w:tcW w:w="1039" w:type="dxa"/>
          </w:tcPr>
          <w:p w:rsidR="002C4E9A" w:rsidRPr="005A02A8" w:rsidRDefault="002C4E9A" w:rsidP="005A02A8">
            <w:pPr>
              <w:spacing w:after="0" w:line="240" w:lineRule="auto"/>
              <w:contextualSpacing/>
              <w:jc w:val="center"/>
              <w:rPr>
                <w:sz w:val="26"/>
                <w:szCs w:val="26"/>
              </w:rPr>
            </w:pPr>
            <w:r w:rsidRPr="005A02A8">
              <w:rPr>
                <w:sz w:val="26"/>
                <w:szCs w:val="26"/>
              </w:rPr>
              <w:t>11</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29</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55</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1</w:t>
            </w:r>
          </w:p>
        </w:tc>
        <w:tc>
          <w:tcPr>
            <w:tcW w:w="1316" w:type="dxa"/>
          </w:tcPr>
          <w:p w:rsidR="002C4E9A" w:rsidRPr="005A02A8" w:rsidRDefault="002C4E9A" w:rsidP="005A02A8">
            <w:pPr>
              <w:spacing w:after="0" w:line="240" w:lineRule="auto"/>
              <w:contextualSpacing/>
              <w:jc w:val="center"/>
              <w:rPr>
                <w:sz w:val="26"/>
                <w:szCs w:val="26"/>
              </w:rPr>
            </w:pPr>
            <w:r w:rsidRPr="005A02A8">
              <w:rPr>
                <w:sz w:val="26"/>
                <w:szCs w:val="26"/>
              </w:rPr>
              <w:t>41,7</w:t>
            </w:r>
          </w:p>
        </w:tc>
        <w:tc>
          <w:tcPr>
            <w:tcW w:w="1712" w:type="dxa"/>
          </w:tcPr>
          <w:p w:rsidR="002C4E9A" w:rsidRPr="005A02A8" w:rsidRDefault="002C4E9A" w:rsidP="005A02A8">
            <w:pPr>
              <w:spacing w:after="0" w:line="240" w:lineRule="auto"/>
              <w:contextualSpacing/>
              <w:jc w:val="center"/>
              <w:rPr>
                <w:sz w:val="26"/>
                <w:szCs w:val="26"/>
              </w:rPr>
            </w:pPr>
            <w:r w:rsidRPr="005A02A8">
              <w:rPr>
                <w:sz w:val="26"/>
                <w:szCs w:val="26"/>
              </w:rPr>
              <w:t>99 %</w:t>
            </w:r>
          </w:p>
        </w:tc>
      </w:tr>
    </w:tbl>
    <w:p w:rsidR="003F14E5" w:rsidRPr="005A02A8" w:rsidRDefault="003F14E5" w:rsidP="005A02A8">
      <w:pPr>
        <w:spacing w:after="0" w:line="240" w:lineRule="auto"/>
        <w:contextualSpacing/>
        <w:rPr>
          <w:rFonts w:ascii="Times New Roman" w:hAnsi="Times New Roman"/>
          <w:sz w:val="26"/>
          <w:szCs w:val="26"/>
        </w:rPr>
      </w:pPr>
    </w:p>
    <w:p w:rsidR="003F14E5" w:rsidRPr="005A02A8" w:rsidRDefault="003F14E5" w:rsidP="005A02A8">
      <w:pPr>
        <w:spacing w:after="0" w:line="240" w:lineRule="auto"/>
        <w:contextualSpacing/>
        <w:rPr>
          <w:rFonts w:ascii="Times New Roman" w:hAnsi="Times New Roman"/>
          <w:sz w:val="26"/>
          <w:szCs w:val="26"/>
        </w:rPr>
      </w:pPr>
      <w:r w:rsidRPr="005A02A8">
        <w:rPr>
          <w:rFonts w:ascii="Times New Roman" w:hAnsi="Times New Roman"/>
          <w:sz w:val="26"/>
          <w:szCs w:val="26"/>
        </w:rPr>
        <w:t>Математика</w:t>
      </w:r>
    </w:p>
    <w:tbl>
      <w:tblPr>
        <w:tblStyle w:val="a5"/>
        <w:tblW w:w="0" w:type="auto"/>
        <w:tblLook w:val="04A0" w:firstRow="1" w:lastRow="0" w:firstColumn="1" w:lastColumn="0" w:noHBand="0" w:noVBand="1"/>
      </w:tblPr>
      <w:tblGrid>
        <w:gridCol w:w="1551"/>
        <w:gridCol w:w="1039"/>
        <w:gridCol w:w="1269"/>
        <w:gridCol w:w="1269"/>
        <w:gridCol w:w="1269"/>
        <w:gridCol w:w="1316"/>
        <w:gridCol w:w="1712"/>
      </w:tblGrid>
      <w:tr w:rsidR="003F14E5" w:rsidRPr="005A02A8" w:rsidTr="002C4E9A">
        <w:trPr>
          <w:trHeight w:val="569"/>
        </w:trPr>
        <w:tc>
          <w:tcPr>
            <w:tcW w:w="1551" w:type="dxa"/>
          </w:tcPr>
          <w:p w:rsidR="003F14E5" w:rsidRPr="005A02A8" w:rsidRDefault="003F14E5" w:rsidP="005A02A8">
            <w:pPr>
              <w:spacing w:after="0" w:line="240" w:lineRule="auto"/>
              <w:contextualSpacing/>
              <w:jc w:val="center"/>
              <w:rPr>
                <w:sz w:val="26"/>
                <w:szCs w:val="26"/>
              </w:rPr>
            </w:pPr>
            <w:r w:rsidRPr="005A02A8">
              <w:rPr>
                <w:sz w:val="26"/>
                <w:szCs w:val="26"/>
              </w:rPr>
              <w:t>Учебный год</w:t>
            </w:r>
          </w:p>
        </w:tc>
        <w:tc>
          <w:tcPr>
            <w:tcW w:w="1039" w:type="dxa"/>
          </w:tcPr>
          <w:p w:rsidR="003F14E5" w:rsidRPr="005A02A8" w:rsidRDefault="003F14E5" w:rsidP="005A02A8">
            <w:pPr>
              <w:spacing w:after="0" w:line="240" w:lineRule="auto"/>
              <w:contextualSpacing/>
              <w:jc w:val="center"/>
              <w:rPr>
                <w:sz w:val="26"/>
                <w:szCs w:val="26"/>
              </w:rPr>
            </w:pPr>
            <w:r w:rsidRPr="005A02A8">
              <w:rPr>
                <w:sz w:val="26"/>
                <w:szCs w:val="26"/>
              </w:rPr>
              <w:t>«5»</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«4»</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«3»</w:t>
            </w:r>
          </w:p>
        </w:tc>
        <w:tc>
          <w:tcPr>
            <w:tcW w:w="1269" w:type="dxa"/>
          </w:tcPr>
          <w:p w:rsidR="003F14E5" w:rsidRPr="005A02A8" w:rsidRDefault="003F14E5" w:rsidP="005A02A8">
            <w:pPr>
              <w:spacing w:after="0" w:line="240" w:lineRule="auto"/>
              <w:contextualSpacing/>
              <w:jc w:val="center"/>
              <w:rPr>
                <w:sz w:val="26"/>
                <w:szCs w:val="26"/>
              </w:rPr>
            </w:pPr>
            <w:r w:rsidRPr="005A02A8">
              <w:rPr>
                <w:sz w:val="26"/>
                <w:szCs w:val="26"/>
              </w:rPr>
              <w:t>«2»</w:t>
            </w:r>
          </w:p>
        </w:tc>
        <w:tc>
          <w:tcPr>
            <w:tcW w:w="1316" w:type="dxa"/>
          </w:tcPr>
          <w:p w:rsidR="003F14E5" w:rsidRPr="005A02A8" w:rsidRDefault="003F14E5" w:rsidP="005A02A8">
            <w:pPr>
              <w:spacing w:after="0" w:line="240" w:lineRule="auto"/>
              <w:contextualSpacing/>
              <w:jc w:val="center"/>
              <w:rPr>
                <w:sz w:val="26"/>
                <w:szCs w:val="26"/>
              </w:rPr>
            </w:pPr>
            <w:r w:rsidRPr="005A02A8">
              <w:rPr>
                <w:sz w:val="26"/>
                <w:szCs w:val="26"/>
              </w:rPr>
              <w:t>качество</w:t>
            </w:r>
          </w:p>
        </w:tc>
        <w:tc>
          <w:tcPr>
            <w:tcW w:w="1712" w:type="dxa"/>
          </w:tcPr>
          <w:p w:rsidR="003F14E5" w:rsidRPr="005A02A8" w:rsidRDefault="003F14E5" w:rsidP="005A02A8">
            <w:pPr>
              <w:spacing w:after="0" w:line="240" w:lineRule="auto"/>
              <w:contextualSpacing/>
              <w:jc w:val="center"/>
              <w:rPr>
                <w:sz w:val="26"/>
                <w:szCs w:val="26"/>
              </w:rPr>
            </w:pPr>
            <w:r w:rsidRPr="005A02A8">
              <w:rPr>
                <w:sz w:val="26"/>
                <w:szCs w:val="26"/>
              </w:rPr>
              <w:t>успеваемость</w:t>
            </w:r>
          </w:p>
        </w:tc>
      </w:tr>
      <w:tr w:rsidR="00D6598A" w:rsidRPr="005A02A8" w:rsidTr="00D6598A">
        <w:trPr>
          <w:trHeight w:val="287"/>
        </w:trPr>
        <w:tc>
          <w:tcPr>
            <w:tcW w:w="1551" w:type="dxa"/>
          </w:tcPr>
          <w:p w:rsidR="00D6598A" w:rsidRPr="005A02A8" w:rsidRDefault="00D6598A" w:rsidP="00D6598A">
            <w:pPr>
              <w:spacing w:after="0" w:line="240" w:lineRule="auto"/>
              <w:contextualSpacing/>
              <w:jc w:val="center"/>
              <w:rPr>
                <w:sz w:val="26"/>
                <w:szCs w:val="26"/>
              </w:rPr>
            </w:pPr>
            <w:r>
              <w:rPr>
                <w:sz w:val="26"/>
                <w:szCs w:val="26"/>
              </w:rPr>
              <w:t>2022 - 2023</w:t>
            </w:r>
          </w:p>
        </w:tc>
        <w:tc>
          <w:tcPr>
            <w:tcW w:w="1039" w:type="dxa"/>
          </w:tcPr>
          <w:p w:rsidR="00D6598A" w:rsidRPr="003B1F0A" w:rsidRDefault="00D6598A" w:rsidP="003B1F0A">
            <w:pPr>
              <w:spacing w:after="0" w:line="240" w:lineRule="auto"/>
              <w:contextualSpacing/>
              <w:jc w:val="center"/>
              <w:rPr>
                <w:sz w:val="26"/>
                <w:szCs w:val="26"/>
              </w:rPr>
            </w:pPr>
            <w:r w:rsidRPr="003B1F0A">
              <w:rPr>
                <w:sz w:val="26"/>
                <w:szCs w:val="26"/>
              </w:rPr>
              <w:t>3</w:t>
            </w:r>
          </w:p>
        </w:tc>
        <w:tc>
          <w:tcPr>
            <w:tcW w:w="1269" w:type="dxa"/>
          </w:tcPr>
          <w:p w:rsidR="00D6598A" w:rsidRPr="003B1F0A" w:rsidRDefault="00D6598A" w:rsidP="003B1F0A">
            <w:pPr>
              <w:spacing w:after="0" w:line="240" w:lineRule="auto"/>
              <w:contextualSpacing/>
              <w:jc w:val="center"/>
              <w:rPr>
                <w:sz w:val="26"/>
                <w:szCs w:val="26"/>
              </w:rPr>
            </w:pPr>
            <w:r w:rsidRPr="003B1F0A">
              <w:rPr>
                <w:sz w:val="26"/>
                <w:szCs w:val="26"/>
              </w:rPr>
              <w:t>92</w:t>
            </w:r>
          </w:p>
        </w:tc>
        <w:tc>
          <w:tcPr>
            <w:tcW w:w="1269" w:type="dxa"/>
          </w:tcPr>
          <w:p w:rsidR="00D6598A" w:rsidRPr="003B1F0A" w:rsidRDefault="008D054F" w:rsidP="003B1F0A">
            <w:pPr>
              <w:spacing w:after="0" w:line="240" w:lineRule="auto"/>
              <w:contextualSpacing/>
              <w:jc w:val="center"/>
              <w:rPr>
                <w:sz w:val="26"/>
                <w:szCs w:val="26"/>
              </w:rPr>
            </w:pPr>
            <w:r>
              <w:rPr>
                <w:sz w:val="26"/>
                <w:szCs w:val="26"/>
              </w:rPr>
              <w:t>40</w:t>
            </w:r>
          </w:p>
        </w:tc>
        <w:tc>
          <w:tcPr>
            <w:tcW w:w="1269" w:type="dxa"/>
          </w:tcPr>
          <w:p w:rsidR="00D6598A" w:rsidRPr="003B1F0A" w:rsidRDefault="008D054F" w:rsidP="003B1F0A">
            <w:pPr>
              <w:spacing w:after="0" w:line="240" w:lineRule="auto"/>
              <w:contextualSpacing/>
              <w:jc w:val="center"/>
              <w:rPr>
                <w:sz w:val="26"/>
                <w:szCs w:val="26"/>
              </w:rPr>
            </w:pPr>
            <w:r>
              <w:rPr>
                <w:sz w:val="26"/>
                <w:szCs w:val="26"/>
              </w:rPr>
              <w:t>0</w:t>
            </w:r>
          </w:p>
        </w:tc>
        <w:tc>
          <w:tcPr>
            <w:tcW w:w="1316" w:type="dxa"/>
          </w:tcPr>
          <w:p w:rsidR="00D6598A" w:rsidRPr="003B1F0A" w:rsidRDefault="00D6598A" w:rsidP="003B1F0A">
            <w:pPr>
              <w:spacing w:after="0" w:line="240" w:lineRule="auto"/>
              <w:contextualSpacing/>
              <w:jc w:val="center"/>
              <w:rPr>
                <w:sz w:val="26"/>
                <w:szCs w:val="26"/>
              </w:rPr>
            </w:pPr>
            <w:r w:rsidRPr="003B1F0A">
              <w:rPr>
                <w:sz w:val="26"/>
                <w:szCs w:val="26"/>
              </w:rPr>
              <w:t>70,4%</w:t>
            </w:r>
          </w:p>
        </w:tc>
        <w:tc>
          <w:tcPr>
            <w:tcW w:w="1712" w:type="dxa"/>
          </w:tcPr>
          <w:p w:rsidR="00D6598A" w:rsidRPr="003B1F0A" w:rsidRDefault="00D6598A" w:rsidP="003B1F0A">
            <w:pPr>
              <w:spacing w:after="0" w:line="240" w:lineRule="auto"/>
              <w:contextualSpacing/>
              <w:jc w:val="center"/>
              <w:rPr>
                <w:sz w:val="26"/>
                <w:szCs w:val="26"/>
              </w:rPr>
            </w:pPr>
            <w:r w:rsidRPr="003B1F0A">
              <w:rPr>
                <w:sz w:val="26"/>
                <w:szCs w:val="26"/>
              </w:rPr>
              <w:t>100 %</w:t>
            </w:r>
          </w:p>
        </w:tc>
      </w:tr>
      <w:tr w:rsidR="003F14E5" w:rsidRPr="005A02A8" w:rsidTr="002C4E9A">
        <w:tc>
          <w:tcPr>
            <w:tcW w:w="1551" w:type="dxa"/>
          </w:tcPr>
          <w:p w:rsidR="003F14E5" w:rsidRPr="005A02A8" w:rsidRDefault="00C569DC" w:rsidP="005A02A8">
            <w:pPr>
              <w:spacing w:after="0" w:line="240" w:lineRule="auto"/>
              <w:contextualSpacing/>
              <w:jc w:val="center"/>
              <w:rPr>
                <w:sz w:val="26"/>
                <w:szCs w:val="26"/>
              </w:rPr>
            </w:pPr>
            <w:r w:rsidRPr="005A02A8">
              <w:rPr>
                <w:sz w:val="26"/>
                <w:szCs w:val="26"/>
              </w:rPr>
              <w:t>2021 - 2022</w:t>
            </w:r>
          </w:p>
        </w:tc>
        <w:tc>
          <w:tcPr>
            <w:tcW w:w="1039" w:type="dxa"/>
          </w:tcPr>
          <w:p w:rsidR="003F14E5" w:rsidRPr="005A02A8" w:rsidRDefault="00C569DC" w:rsidP="005A02A8">
            <w:pPr>
              <w:spacing w:after="0" w:line="240" w:lineRule="auto"/>
              <w:contextualSpacing/>
              <w:jc w:val="center"/>
              <w:rPr>
                <w:sz w:val="26"/>
                <w:szCs w:val="26"/>
              </w:rPr>
            </w:pPr>
            <w:r w:rsidRPr="005A02A8">
              <w:rPr>
                <w:sz w:val="26"/>
                <w:szCs w:val="26"/>
              </w:rPr>
              <w:t>0</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47</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75</w:t>
            </w:r>
          </w:p>
        </w:tc>
        <w:tc>
          <w:tcPr>
            <w:tcW w:w="1269" w:type="dxa"/>
          </w:tcPr>
          <w:p w:rsidR="003F14E5" w:rsidRPr="005A02A8" w:rsidRDefault="00C569DC" w:rsidP="005A02A8">
            <w:pPr>
              <w:spacing w:after="0" w:line="240" w:lineRule="auto"/>
              <w:contextualSpacing/>
              <w:jc w:val="center"/>
              <w:rPr>
                <w:sz w:val="26"/>
                <w:szCs w:val="26"/>
              </w:rPr>
            </w:pPr>
            <w:r w:rsidRPr="005A02A8">
              <w:rPr>
                <w:sz w:val="26"/>
                <w:szCs w:val="26"/>
              </w:rPr>
              <w:t>0</w:t>
            </w:r>
          </w:p>
        </w:tc>
        <w:tc>
          <w:tcPr>
            <w:tcW w:w="1316" w:type="dxa"/>
          </w:tcPr>
          <w:p w:rsidR="003F14E5" w:rsidRPr="005A02A8" w:rsidRDefault="00C569DC" w:rsidP="005A02A8">
            <w:pPr>
              <w:spacing w:after="0" w:line="240" w:lineRule="auto"/>
              <w:contextualSpacing/>
              <w:jc w:val="center"/>
              <w:rPr>
                <w:sz w:val="26"/>
                <w:szCs w:val="26"/>
              </w:rPr>
            </w:pPr>
            <w:r w:rsidRPr="005A02A8">
              <w:rPr>
                <w:sz w:val="26"/>
                <w:szCs w:val="26"/>
              </w:rPr>
              <w:t>39,2</w:t>
            </w:r>
          </w:p>
        </w:tc>
        <w:tc>
          <w:tcPr>
            <w:tcW w:w="1712" w:type="dxa"/>
          </w:tcPr>
          <w:p w:rsidR="003F14E5" w:rsidRPr="005A02A8" w:rsidRDefault="00C569DC" w:rsidP="005A02A8">
            <w:pPr>
              <w:spacing w:after="0" w:line="240" w:lineRule="auto"/>
              <w:contextualSpacing/>
              <w:jc w:val="center"/>
              <w:rPr>
                <w:sz w:val="26"/>
                <w:szCs w:val="26"/>
              </w:rPr>
            </w:pPr>
            <w:r w:rsidRPr="005A02A8">
              <w:rPr>
                <w:sz w:val="26"/>
                <w:szCs w:val="26"/>
              </w:rPr>
              <w:t>100</w:t>
            </w:r>
          </w:p>
        </w:tc>
      </w:tr>
      <w:tr w:rsidR="002C4E9A" w:rsidRPr="005A02A8" w:rsidTr="002C4E9A">
        <w:trPr>
          <w:trHeight w:val="391"/>
        </w:trPr>
        <w:tc>
          <w:tcPr>
            <w:tcW w:w="1551" w:type="dxa"/>
          </w:tcPr>
          <w:p w:rsidR="002C4E9A" w:rsidRPr="005A02A8" w:rsidRDefault="002C4E9A" w:rsidP="005A02A8">
            <w:pPr>
              <w:spacing w:after="0" w:line="240" w:lineRule="auto"/>
              <w:contextualSpacing/>
              <w:jc w:val="center"/>
              <w:rPr>
                <w:sz w:val="26"/>
                <w:szCs w:val="26"/>
              </w:rPr>
            </w:pPr>
            <w:r w:rsidRPr="005A02A8">
              <w:rPr>
                <w:sz w:val="26"/>
                <w:szCs w:val="26"/>
              </w:rPr>
              <w:lastRenderedPageBreak/>
              <w:t>2020 – 2021</w:t>
            </w:r>
          </w:p>
        </w:tc>
        <w:tc>
          <w:tcPr>
            <w:tcW w:w="1039" w:type="dxa"/>
          </w:tcPr>
          <w:p w:rsidR="002C4E9A" w:rsidRPr="005A02A8" w:rsidRDefault="002C4E9A" w:rsidP="005A02A8">
            <w:pPr>
              <w:spacing w:after="0" w:line="240" w:lineRule="auto"/>
              <w:contextualSpacing/>
              <w:jc w:val="center"/>
              <w:rPr>
                <w:sz w:val="26"/>
                <w:szCs w:val="26"/>
              </w:rPr>
            </w:pPr>
            <w:r w:rsidRPr="005A02A8">
              <w:rPr>
                <w:sz w:val="26"/>
                <w:szCs w:val="26"/>
              </w:rPr>
              <w:t>0</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22</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73</w:t>
            </w:r>
          </w:p>
        </w:tc>
        <w:tc>
          <w:tcPr>
            <w:tcW w:w="1269" w:type="dxa"/>
          </w:tcPr>
          <w:p w:rsidR="002C4E9A" w:rsidRPr="005A02A8" w:rsidRDefault="002C4E9A" w:rsidP="005A02A8">
            <w:pPr>
              <w:spacing w:after="0" w:line="240" w:lineRule="auto"/>
              <w:contextualSpacing/>
              <w:jc w:val="center"/>
              <w:rPr>
                <w:sz w:val="26"/>
                <w:szCs w:val="26"/>
              </w:rPr>
            </w:pPr>
            <w:r w:rsidRPr="005A02A8">
              <w:rPr>
                <w:sz w:val="26"/>
                <w:szCs w:val="26"/>
              </w:rPr>
              <w:t>1</w:t>
            </w:r>
          </w:p>
        </w:tc>
        <w:tc>
          <w:tcPr>
            <w:tcW w:w="1316" w:type="dxa"/>
          </w:tcPr>
          <w:p w:rsidR="002C4E9A" w:rsidRPr="005A02A8" w:rsidRDefault="002C4E9A" w:rsidP="005A02A8">
            <w:pPr>
              <w:spacing w:after="0" w:line="240" w:lineRule="auto"/>
              <w:contextualSpacing/>
              <w:jc w:val="center"/>
              <w:rPr>
                <w:sz w:val="26"/>
                <w:szCs w:val="26"/>
              </w:rPr>
            </w:pPr>
            <w:r w:rsidRPr="005A02A8">
              <w:rPr>
                <w:sz w:val="26"/>
                <w:szCs w:val="26"/>
              </w:rPr>
              <w:t>22,9 %</w:t>
            </w:r>
          </w:p>
        </w:tc>
        <w:tc>
          <w:tcPr>
            <w:tcW w:w="1712" w:type="dxa"/>
          </w:tcPr>
          <w:p w:rsidR="002C4E9A" w:rsidRPr="005A02A8" w:rsidRDefault="002C4E9A" w:rsidP="005A02A8">
            <w:pPr>
              <w:spacing w:after="0" w:line="240" w:lineRule="auto"/>
              <w:contextualSpacing/>
              <w:jc w:val="center"/>
              <w:rPr>
                <w:sz w:val="26"/>
                <w:szCs w:val="26"/>
              </w:rPr>
            </w:pPr>
            <w:r w:rsidRPr="005A02A8">
              <w:rPr>
                <w:sz w:val="26"/>
                <w:szCs w:val="26"/>
              </w:rPr>
              <w:t>99 %</w:t>
            </w:r>
          </w:p>
        </w:tc>
      </w:tr>
    </w:tbl>
    <w:p w:rsidR="003F14E5" w:rsidRPr="005A02A8" w:rsidRDefault="003F14E5" w:rsidP="005A02A8">
      <w:pPr>
        <w:spacing w:after="0" w:line="240" w:lineRule="auto"/>
        <w:contextualSpacing/>
        <w:rPr>
          <w:rFonts w:ascii="Times New Roman" w:hAnsi="Times New Roman"/>
          <w:sz w:val="26"/>
          <w:szCs w:val="26"/>
        </w:rPr>
      </w:pPr>
    </w:p>
    <w:p w:rsidR="003F14E5" w:rsidRPr="005A02A8" w:rsidRDefault="003F14E5"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На протяжении последних лет наблюдается положительная динамика результатов ОГЭ, о чем свидетельствует повышающийся средний балл по предмету, а также процент учащихся, написавших экзаменационную работу на «4» и «5».</w:t>
      </w:r>
    </w:p>
    <w:p w:rsidR="003F14E5" w:rsidRPr="005A02A8" w:rsidRDefault="003F14E5"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Низкие образовательные результаты школы по сравнению со средними результатами по городу объясняются следующими причинами:</w:t>
      </w:r>
    </w:p>
    <w:p w:rsidR="003F14E5" w:rsidRPr="005A02A8" w:rsidRDefault="003F14E5" w:rsidP="005A02A8">
      <w:pPr>
        <w:pStyle w:val="a4"/>
        <w:numPr>
          <w:ilvl w:val="0"/>
          <w:numId w:val="65"/>
        </w:numPr>
        <w:tabs>
          <w:tab w:val="clear" w:pos="709"/>
        </w:tabs>
        <w:suppressAutoHyphens w:val="0"/>
        <w:spacing w:after="0" w:line="240" w:lineRule="auto"/>
        <w:ind w:left="0" w:firstLine="851"/>
        <w:contextualSpacing/>
        <w:jc w:val="both"/>
        <w:rPr>
          <w:rFonts w:ascii="Times New Roman" w:eastAsia="Times New Roman" w:hAnsi="Times New Roman"/>
          <w:color w:val="auto"/>
          <w:sz w:val="26"/>
          <w:szCs w:val="26"/>
        </w:rPr>
      </w:pPr>
      <w:r w:rsidRPr="005A02A8">
        <w:rPr>
          <w:rFonts w:ascii="Times New Roman" w:eastAsia="Times New Roman" w:hAnsi="Times New Roman"/>
          <w:color w:val="auto"/>
          <w:sz w:val="26"/>
          <w:szCs w:val="26"/>
        </w:rPr>
        <w:t>В школе высока доля детей-</w:t>
      </w:r>
      <w:proofErr w:type="spellStart"/>
      <w:r w:rsidRPr="005A02A8">
        <w:rPr>
          <w:rFonts w:ascii="Times New Roman" w:eastAsia="Times New Roman" w:hAnsi="Times New Roman"/>
          <w:color w:val="auto"/>
          <w:sz w:val="26"/>
          <w:szCs w:val="26"/>
        </w:rPr>
        <w:t>инофонов</w:t>
      </w:r>
      <w:proofErr w:type="spellEnd"/>
      <w:r w:rsidRPr="005A02A8">
        <w:rPr>
          <w:rFonts w:ascii="Times New Roman" w:eastAsia="Times New Roman" w:hAnsi="Times New Roman"/>
          <w:color w:val="auto"/>
          <w:sz w:val="26"/>
          <w:szCs w:val="26"/>
        </w:rPr>
        <w:t>. С каждым годом их количество увеличивается. Без дополнительной поддержки учащиеся из семей мигрантов, чей язык общения дома отличается от языка преподавания школьных предметов, испытывают значительные затруднения в обучении, что приводит к общему снижению результатов школы.</w:t>
      </w:r>
    </w:p>
    <w:p w:rsidR="003F14E5" w:rsidRPr="005A02A8" w:rsidRDefault="003F14E5" w:rsidP="005A02A8">
      <w:pPr>
        <w:pStyle w:val="a4"/>
        <w:numPr>
          <w:ilvl w:val="0"/>
          <w:numId w:val="65"/>
        </w:numPr>
        <w:tabs>
          <w:tab w:val="clear" w:pos="709"/>
        </w:tabs>
        <w:suppressAutoHyphens w:val="0"/>
        <w:spacing w:after="0" w:line="240" w:lineRule="auto"/>
        <w:ind w:left="0" w:firstLine="851"/>
        <w:contextualSpacing/>
        <w:jc w:val="both"/>
        <w:rPr>
          <w:rFonts w:ascii="Times New Roman" w:eastAsia="Times New Roman" w:hAnsi="Times New Roman"/>
          <w:color w:val="auto"/>
          <w:sz w:val="26"/>
          <w:szCs w:val="26"/>
        </w:rPr>
      </w:pPr>
      <w:r w:rsidRPr="005A02A8">
        <w:rPr>
          <w:rFonts w:ascii="Times New Roman" w:eastAsia="Times New Roman" w:hAnsi="Times New Roman"/>
          <w:color w:val="auto"/>
          <w:sz w:val="26"/>
          <w:szCs w:val="26"/>
        </w:rPr>
        <w:t>Школа, функционирует в сложных социальных условиях. В школе обучается сложный контингент, в котором велика доля детей из неполных, малообеспеченных семей с невысоким уровнем образования, детей с проблемами поведения и здоровья. Школа находится в отдаленном районе, на территории с низким экономическим потенциалом, бедной инфраструктурой, ограниченными культурными и образовательными ресурсами.</w:t>
      </w:r>
    </w:p>
    <w:p w:rsidR="003F14E5" w:rsidRPr="005A02A8" w:rsidRDefault="003F14E5" w:rsidP="005A02A8">
      <w:pPr>
        <w:pStyle w:val="a4"/>
        <w:spacing w:after="0" w:line="240" w:lineRule="auto"/>
        <w:contextualSpacing/>
        <w:jc w:val="both"/>
        <w:rPr>
          <w:rFonts w:ascii="Times New Roman" w:eastAsia="Times New Roman" w:hAnsi="Times New Roman"/>
          <w:color w:val="auto"/>
          <w:sz w:val="26"/>
          <w:szCs w:val="26"/>
          <w:u w:val="single"/>
        </w:rPr>
      </w:pPr>
      <w:r w:rsidRPr="005A02A8">
        <w:rPr>
          <w:rFonts w:ascii="Times New Roman" w:eastAsia="Times New Roman" w:hAnsi="Times New Roman"/>
          <w:color w:val="auto"/>
          <w:sz w:val="26"/>
          <w:szCs w:val="26"/>
          <w:u w:val="single"/>
        </w:rPr>
        <w:t>Управленческое решение.</w:t>
      </w:r>
    </w:p>
    <w:p w:rsidR="003F14E5" w:rsidRPr="005A02A8" w:rsidRDefault="003F14E5" w:rsidP="005A02A8">
      <w:pPr>
        <w:pStyle w:val="a4"/>
        <w:spacing w:after="0" w:line="240" w:lineRule="auto"/>
        <w:ind w:firstLine="1134"/>
        <w:contextualSpacing/>
        <w:jc w:val="both"/>
        <w:rPr>
          <w:rFonts w:ascii="Times New Roman" w:eastAsia="Times New Roman" w:hAnsi="Times New Roman"/>
          <w:color w:val="auto"/>
          <w:sz w:val="26"/>
          <w:szCs w:val="26"/>
        </w:rPr>
      </w:pPr>
      <w:r w:rsidRPr="005A02A8">
        <w:rPr>
          <w:rFonts w:ascii="Times New Roman" w:eastAsia="Times New Roman" w:hAnsi="Times New Roman"/>
          <w:color w:val="auto"/>
          <w:sz w:val="26"/>
          <w:szCs w:val="26"/>
        </w:rPr>
        <w:t xml:space="preserve"> В школе будет реализован проект по повышению качества обученности, в рамках фед</w:t>
      </w:r>
      <w:r w:rsidR="003B1F0A">
        <w:rPr>
          <w:rFonts w:ascii="Times New Roman" w:eastAsia="Times New Roman" w:hAnsi="Times New Roman"/>
          <w:color w:val="auto"/>
          <w:sz w:val="26"/>
          <w:szCs w:val="26"/>
        </w:rPr>
        <w:t>ерального проекта «500+». Наша</w:t>
      </w:r>
      <w:r w:rsidRPr="005A02A8">
        <w:rPr>
          <w:rFonts w:ascii="Times New Roman" w:eastAsia="Times New Roman" w:hAnsi="Times New Roman"/>
          <w:color w:val="auto"/>
          <w:sz w:val="26"/>
          <w:szCs w:val="26"/>
        </w:rPr>
        <w:t xml:space="preserve"> школа принимает участие в федеральном проекте «Ц</w:t>
      </w:r>
      <w:r w:rsidR="00994184" w:rsidRPr="005A02A8">
        <w:rPr>
          <w:rFonts w:ascii="Times New Roman" w:eastAsia="Times New Roman" w:hAnsi="Times New Roman"/>
          <w:color w:val="auto"/>
          <w:sz w:val="26"/>
          <w:szCs w:val="26"/>
        </w:rPr>
        <w:t xml:space="preserve">ифровая образовательная среда», так же </w:t>
      </w:r>
      <w:r w:rsidR="003B1F0A">
        <w:rPr>
          <w:rFonts w:ascii="Times New Roman" w:eastAsia="Times New Roman" w:hAnsi="Times New Roman"/>
          <w:color w:val="auto"/>
          <w:sz w:val="26"/>
          <w:szCs w:val="26"/>
        </w:rPr>
        <w:t>в школе</w:t>
      </w:r>
      <w:r w:rsidRPr="005A02A8">
        <w:rPr>
          <w:rFonts w:ascii="Times New Roman" w:eastAsia="Times New Roman" w:hAnsi="Times New Roman"/>
          <w:color w:val="auto"/>
          <w:sz w:val="26"/>
          <w:szCs w:val="26"/>
        </w:rPr>
        <w:t xml:space="preserve"> реализует проект по созданию личностно-развивающей образовательной среды.</w:t>
      </w:r>
    </w:p>
    <w:p w:rsidR="003F14E5" w:rsidRPr="005A02A8" w:rsidRDefault="003F14E5" w:rsidP="005A02A8">
      <w:pPr>
        <w:pStyle w:val="a4"/>
        <w:numPr>
          <w:ilvl w:val="0"/>
          <w:numId w:val="65"/>
        </w:numPr>
        <w:tabs>
          <w:tab w:val="clear" w:pos="709"/>
        </w:tabs>
        <w:suppressAutoHyphens w:val="0"/>
        <w:spacing w:after="0" w:line="240" w:lineRule="auto"/>
        <w:ind w:left="0" w:firstLine="851"/>
        <w:contextualSpacing/>
        <w:jc w:val="both"/>
        <w:rPr>
          <w:rFonts w:ascii="Times New Roman" w:eastAsia="Times New Roman" w:hAnsi="Times New Roman"/>
          <w:color w:val="auto"/>
          <w:sz w:val="26"/>
          <w:szCs w:val="26"/>
        </w:rPr>
      </w:pPr>
      <w:r w:rsidRPr="005A02A8">
        <w:rPr>
          <w:rFonts w:ascii="Times New Roman" w:eastAsia="Times New Roman" w:hAnsi="Times New Roman"/>
          <w:color w:val="auto"/>
          <w:sz w:val="26"/>
          <w:szCs w:val="26"/>
        </w:rPr>
        <w:t xml:space="preserve">Низкая учебная мотивация школьников, как результат мышления, сформировавшегося под влиянием внешней среды, которая окружает его вне школы – дома и в быту. </w:t>
      </w:r>
    </w:p>
    <w:p w:rsidR="003F14E5" w:rsidRPr="005A02A8" w:rsidRDefault="003F14E5" w:rsidP="005A02A8">
      <w:pPr>
        <w:pStyle w:val="a4"/>
        <w:spacing w:after="0" w:line="240" w:lineRule="auto"/>
        <w:contextualSpacing/>
        <w:jc w:val="both"/>
        <w:rPr>
          <w:rFonts w:ascii="Times New Roman" w:eastAsia="Times New Roman" w:hAnsi="Times New Roman"/>
          <w:color w:val="auto"/>
          <w:sz w:val="26"/>
          <w:szCs w:val="26"/>
          <w:u w:val="single"/>
        </w:rPr>
      </w:pPr>
      <w:r w:rsidRPr="005A02A8">
        <w:rPr>
          <w:rFonts w:ascii="Times New Roman" w:eastAsia="Times New Roman" w:hAnsi="Times New Roman"/>
          <w:color w:val="auto"/>
          <w:sz w:val="26"/>
          <w:szCs w:val="26"/>
          <w:u w:val="single"/>
        </w:rPr>
        <w:t>Управленческое решение.</w:t>
      </w:r>
    </w:p>
    <w:p w:rsidR="003F14E5" w:rsidRPr="005A02A8" w:rsidRDefault="003F14E5" w:rsidP="005A02A8">
      <w:pPr>
        <w:pStyle w:val="a4"/>
        <w:spacing w:after="0" w:line="240" w:lineRule="auto"/>
        <w:ind w:firstLine="1134"/>
        <w:contextualSpacing/>
        <w:jc w:val="both"/>
        <w:rPr>
          <w:rFonts w:ascii="Times New Roman" w:eastAsia="Times New Roman" w:hAnsi="Times New Roman"/>
          <w:color w:val="auto"/>
          <w:sz w:val="26"/>
          <w:szCs w:val="26"/>
        </w:rPr>
      </w:pPr>
      <w:r w:rsidRPr="005A02A8">
        <w:rPr>
          <w:rFonts w:ascii="Times New Roman" w:eastAsia="Times New Roman" w:hAnsi="Times New Roman"/>
          <w:color w:val="auto"/>
          <w:sz w:val="26"/>
          <w:szCs w:val="26"/>
        </w:rPr>
        <w:t xml:space="preserve"> Управленческой командой школы разработано Положение о деятельности педагогического коллектива со слабоуспевающими и неуспевающими учащимися и их родителями. Разработан регламент для каждого участника образовательных отношений по повышению качества обученности. Создан «Банк образовательного минимума» по всем предметам на каждый год обучения. Данные инструменты позволят оперативно ликвидировать пробелы в знаниях учащихся.</w:t>
      </w:r>
    </w:p>
    <w:p w:rsidR="00965EA1" w:rsidRPr="005A02A8" w:rsidRDefault="00965EA1" w:rsidP="005A02A8">
      <w:pPr>
        <w:spacing w:after="0" w:line="240" w:lineRule="auto"/>
        <w:contextualSpacing/>
        <w:rPr>
          <w:rFonts w:ascii="Times New Roman" w:hAnsi="Times New Roman"/>
          <w:sz w:val="26"/>
          <w:szCs w:val="26"/>
          <w:highlight w:val="yellow"/>
        </w:rPr>
      </w:pPr>
    </w:p>
    <w:bookmarkEnd w:id="6"/>
    <w:p w:rsidR="006206AE" w:rsidRPr="005A02A8" w:rsidRDefault="006206AE" w:rsidP="005A02A8">
      <w:pPr>
        <w:spacing w:after="0" w:line="240" w:lineRule="auto"/>
        <w:contextualSpacing/>
        <w:rPr>
          <w:rFonts w:ascii="Times New Roman" w:hAnsi="Times New Roman"/>
          <w:sz w:val="26"/>
          <w:szCs w:val="26"/>
          <w:highlight w:val="yellow"/>
        </w:rPr>
      </w:pPr>
    </w:p>
    <w:tbl>
      <w:tblPr>
        <w:tblStyle w:val="a5"/>
        <w:tblW w:w="10060" w:type="dxa"/>
        <w:tblLook w:val="04A0" w:firstRow="1" w:lastRow="0" w:firstColumn="1" w:lastColumn="0" w:noHBand="0" w:noVBand="1"/>
      </w:tblPr>
      <w:tblGrid>
        <w:gridCol w:w="1635"/>
        <w:gridCol w:w="1904"/>
        <w:gridCol w:w="1985"/>
        <w:gridCol w:w="2126"/>
        <w:gridCol w:w="2410"/>
      </w:tblGrid>
      <w:tr w:rsidR="00965EA1" w:rsidRPr="005A02A8" w:rsidTr="00965EA1">
        <w:tc>
          <w:tcPr>
            <w:tcW w:w="1635" w:type="dxa"/>
          </w:tcPr>
          <w:p w:rsidR="00965EA1" w:rsidRPr="005A02A8" w:rsidRDefault="00965EA1" w:rsidP="005A02A8">
            <w:pPr>
              <w:spacing w:after="0" w:line="240" w:lineRule="auto"/>
              <w:contextualSpacing/>
              <w:rPr>
                <w:sz w:val="24"/>
                <w:szCs w:val="24"/>
              </w:rPr>
            </w:pPr>
            <w:r w:rsidRPr="005A02A8">
              <w:rPr>
                <w:sz w:val="24"/>
                <w:szCs w:val="24"/>
              </w:rPr>
              <w:t>Количество обучающихся</w:t>
            </w:r>
          </w:p>
        </w:tc>
        <w:tc>
          <w:tcPr>
            <w:tcW w:w="1904" w:type="dxa"/>
          </w:tcPr>
          <w:p w:rsidR="00965EA1" w:rsidRPr="005A02A8" w:rsidRDefault="00965EA1" w:rsidP="005A02A8">
            <w:pPr>
              <w:spacing w:after="0" w:line="240" w:lineRule="auto"/>
              <w:contextualSpacing/>
              <w:rPr>
                <w:sz w:val="24"/>
                <w:szCs w:val="24"/>
              </w:rPr>
            </w:pPr>
            <w:r w:rsidRPr="005A02A8">
              <w:rPr>
                <w:sz w:val="24"/>
                <w:szCs w:val="24"/>
              </w:rPr>
              <w:t>Количество обучающихся, получивших аттестат общего образца</w:t>
            </w:r>
          </w:p>
        </w:tc>
        <w:tc>
          <w:tcPr>
            <w:tcW w:w="1985" w:type="dxa"/>
          </w:tcPr>
          <w:p w:rsidR="00965EA1" w:rsidRPr="005A02A8" w:rsidRDefault="00965EA1" w:rsidP="005A02A8">
            <w:pPr>
              <w:spacing w:after="0" w:line="240" w:lineRule="auto"/>
              <w:contextualSpacing/>
              <w:rPr>
                <w:sz w:val="24"/>
                <w:szCs w:val="24"/>
              </w:rPr>
            </w:pPr>
            <w:r w:rsidRPr="005A02A8">
              <w:rPr>
                <w:sz w:val="24"/>
                <w:szCs w:val="24"/>
              </w:rPr>
              <w:t>Количество обучающихся, получивших аттестат особого образца</w:t>
            </w:r>
          </w:p>
        </w:tc>
        <w:tc>
          <w:tcPr>
            <w:tcW w:w="2126" w:type="dxa"/>
          </w:tcPr>
          <w:p w:rsidR="00965EA1" w:rsidRPr="005A02A8" w:rsidRDefault="00965EA1" w:rsidP="005A02A8">
            <w:pPr>
              <w:spacing w:after="0" w:line="240" w:lineRule="auto"/>
              <w:contextualSpacing/>
              <w:rPr>
                <w:sz w:val="24"/>
                <w:szCs w:val="24"/>
              </w:rPr>
            </w:pPr>
            <w:r w:rsidRPr="005A02A8">
              <w:rPr>
                <w:sz w:val="24"/>
                <w:szCs w:val="24"/>
              </w:rPr>
              <w:t>Число выпускников 9-х классов, поступивших в 10 класс</w:t>
            </w:r>
          </w:p>
        </w:tc>
        <w:tc>
          <w:tcPr>
            <w:tcW w:w="2410" w:type="dxa"/>
          </w:tcPr>
          <w:p w:rsidR="00965EA1" w:rsidRPr="005A02A8" w:rsidRDefault="00965EA1" w:rsidP="005A02A8">
            <w:pPr>
              <w:spacing w:after="0" w:line="240" w:lineRule="auto"/>
              <w:contextualSpacing/>
              <w:rPr>
                <w:sz w:val="24"/>
                <w:szCs w:val="24"/>
              </w:rPr>
            </w:pPr>
            <w:r w:rsidRPr="005A02A8">
              <w:rPr>
                <w:sz w:val="24"/>
                <w:szCs w:val="24"/>
              </w:rPr>
              <w:t>Число выпускников 9-х классов, поступивших в ПТУ, колледж, техникумы и др.</w:t>
            </w:r>
          </w:p>
        </w:tc>
      </w:tr>
      <w:tr w:rsidR="00965EA1" w:rsidRPr="005A02A8" w:rsidTr="00212799">
        <w:tc>
          <w:tcPr>
            <w:tcW w:w="1635" w:type="dxa"/>
          </w:tcPr>
          <w:p w:rsidR="00965EA1" w:rsidRPr="005A02A8" w:rsidRDefault="003B1F0A" w:rsidP="005A02A8">
            <w:pPr>
              <w:spacing w:after="0" w:line="240" w:lineRule="auto"/>
              <w:contextualSpacing/>
              <w:jc w:val="center"/>
              <w:rPr>
                <w:sz w:val="26"/>
                <w:szCs w:val="26"/>
              </w:rPr>
            </w:pPr>
            <w:r>
              <w:rPr>
                <w:sz w:val="26"/>
                <w:szCs w:val="26"/>
              </w:rPr>
              <w:t>135</w:t>
            </w:r>
          </w:p>
        </w:tc>
        <w:tc>
          <w:tcPr>
            <w:tcW w:w="1904" w:type="dxa"/>
          </w:tcPr>
          <w:p w:rsidR="00965EA1" w:rsidRPr="003B1F0A" w:rsidRDefault="00E06E40" w:rsidP="005A02A8">
            <w:pPr>
              <w:spacing w:after="0" w:line="240" w:lineRule="auto"/>
              <w:contextualSpacing/>
              <w:jc w:val="center"/>
              <w:rPr>
                <w:sz w:val="26"/>
                <w:szCs w:val="26"/>
                <w:highlight w:val="yellow"/>
              </w:rPr>
            </w:pPr>
            <w:r w:rsidRPr="00E06E40">
              <w:rPr>
                <w:sz w:val="26"/>
                <w:szCs w:val="26"/>
              </w:rPr>
              <w:t>128</w:t>
            </w:r>
          </w:p>
        </w:tc>
        <w:tc>
          <w:tcPr>
            <w:tcW w:w="1985" w:type="dxa"/>
          </w:tcPr>
          <w:p w:rsidR="00965EA1" w:rsidRPr="003B1F0A" w:rsidRDefault="00E06E40" w:rsidP="005A02A8">
            <w:pPr>
              <w:spacing w:after="0" w:line="240" w:lineRule="auto"/>
              <w:contextualSpacing/>
              <w:jc w:val="center"/>
              <w:rPr>
                <w:color w:val="FF0000"/>
                <w:sz w:val="26"/>
                <w:szCs w:val="26"/>
                <w:highlight w:val="yellow"/>
              </w:rPr>
            </w:pPr>
            <w:r w:rsidRPr="00E06E40">
              <w:rPr>
                <w:sz w:val="26"/>
                <w:szCs w:val="26"/>
              </w:rPr>
              <w:t>6</w:t>
            </w:r>
          </w:p>
        </w:tc>
        <w:tc>
          <w:tcPr>
            <w:tcW w:w="2126" w:type="dxa"/>
            <w:shd w:val="clear" w:color="auto" w:fill="auto"/>
          </w:tcPr>
          <w:p w:rsidR="00965EA1" w:rsidRPr="003B1F0A" w:rsidRDefault="001362B4" w:rsidP="005A02A8">
            <w:pPr>
              <w:spacing w:after="0" w:line="240" w:lineRule="auto"/>
              <w:contextualSpacing/>
              <w:jc w:val="center"/>
              <w:rPr>
                <w:sz w:val="26"/>
                <w:szCs w:val="26"/>
                <w:highlight w:val="yellow"/>
              </w:rPr>
            </w:pPr>
            <w:r w:rsidRPr="001362B4">
              <w:rPr>
                <w:sz w:val="26"/>
                <w:szCs w:val="26"/>
              </w:rPr>
              <w:t>71</w:t>
            </w:r>
          </w:p>
        </w:tc>
        <w:tc>
          <w:tcPr>
            <w:tcW w:w="2410" w:type="dxa"/>
            <w:shd w:val="clear" w:color="auto" w:fill="auto"/>
          </w:tcPr>
          <w:p w:rsidR="00965EA1" w:rsidRPr="003B1F0A" w:rsidRDefault="001362B4" w:rsidP="005A02A8">
            <w:pPr>
              <w:spacing w:after="0" w:line="240" w:lineRule="auto"/>
              <w:contextualSpacing/>
              <w:jc w:val="center"/>
              <w:rPr>
                <w:sz w:val="26"/>
                <w:szCs w:val="26"/>
                <w:highlight w:val="yellow"/>
              </w:rPr>
            </w:pPr>
            <w:r w:rsidRPr="001362B4">
              <w:rPr>
                <w:sz w:val="26"/>
                <w:szCs w:val="26"/>
              </w:rPr>
              <w:t>63</w:t>
            </w:r>
          </w:p>
        </w:tc>
      </w:tr>
    </w:tbl>
    <w:p w:rsidR="00EF1092" w:rsidRPr="005A02A8" w:rsidRDefault="00EF1092" w:rsidP="005A02A8">
      <w:pPr>
        <w:spacing w:after="0" w:line="240" w:lineRule="auto"/>
        <w:contextualSpacing/>
        <w:rPr>
          <w:rFonts w:ascii="Times New Roman" w:hAnsi="Times New Roman"/>
          <w:sz w:val="26"/>
          <w:szCs w:val="26"/>
        </w:rPr>
      </w:pPr>
    </w:p>
    <w:p w:rsidR="0037307B" w:rsidRPr="005A02A8" w:rsidRDefault="0037307B" w:rsidP="005A02A8">
      <w:pPr>
        <w:spacing w:after="0" w:line="240" w:lineRule="auto"/>
        <w:contextualSpacing/>
        <w:rPr>
          <w:rFonts w:ascii="Times New Roman" w:hAnsi="Times New Roman"/>
          <w:b/>
          <w:bCs/>
          <w:sz w:val="26"/>
          <w:szCs w:val="26"/>
        </w:rPr>
      </w:pPr>
      <w:r w:rsidRPr="005A02A8">
        <w:rPr>
          <w:rFonts w:ascii="Times New Roman" w:hAnsi="Times New Roman"/>
          <w:b/>
          <w:bCs/>
          <w:sz w:val="26"/>
          <w:szCs w:val="26"/>
        </w:rPr>
        <w:t>Итоги ГИА 20</w:t>
      </w:r>
      <w:r w:rsidR="008B50EC" w:rsidRPr="005A02A8">
        <w:rPr>
          <w:rFonts w:ascii="Times New Roman" w:hAnsi="Times New Roman"/>
          <w:b/>
          <w:bCs/>
          <w:sz w:val="26"/>
          <w:szCs w:val="26"/>
        </w:rPr>
        <w:t>21</w:t>
      </w:r>
      <w:r w:rsidRPr="005A02A8">
        <w:rPr>
          <w:rFonts w:ascii="Times New Roman" w:hAnsi="Times New Roman"/>
          <w:b/>
          <w:bCs/>
          <w:sz w:val="26"/>
          <w:szCs w:val="26"/>
        </w:rPr>
        <w:t xml:space="preserve"> – 202</w:t>
      </w:r>
      <w:r w:rsidR="008B50EC" w:rsidRPr="005A02A8">
        <w:rPr>
          <w:rFonts w:ascii="Times New Roman" w:hAnsi="Times New Roman"/>
          <w:b/>
          <w:bCs/>
          <w:sz w:val="26"/>
          <w:szCs w:val="26"/>
        </w:rPr>
        <w:t xml:space="preserve">2 </w:t>
      </w:r>
      <w:r w:rsidRPr="005A02A8">
        <w:rPr>
          <w:rFonts w:ascii="Times New Roman" w:hAnsi="Times New Roman"/>
          <w:b/>
          <w:bCs/>
          <w:sz w:val="26"/>
          <w:szCs w:val="26"/>
        </w:rPr>
        <w:t>учебный год – 11 класс</w:t>
      </w:r>
    </w:p>
    <w:p w:rsidR="0037307B" w:rsidRPr="005A02A8" w:rsidRDefault="0037307B" w:rsidP="005A02A8">
      <w:pPr>
        <w:spacing w:after="0" w:line="240" w:lineRule="auto"/>
        <w:ind w:firstLine="708"/>
        <w:contextualSpacing/>
        <w:jc w:val="both"/>
        <w:rPr>
          <w:rFonts w:ascii="Times New Roman" w:hAnsi="Times New Roman"/>
          <w:sz w:val="28"/>
          <w:szCs w:val="28"/>
        </w:rPr>
      </w:pP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t xml:space="preserve">Допуском к ГИА-11 является получение «зачета» по итоговому сочинению. В 2022-2023 учебном году итоговое сочинение проходило в три этапа, все обучающиеся получили «зачет» и были допущены к ГИА. </w:t>
      </w:r>
    </w:p>
    <w:p w:rsidR="00F7731A" w:rsidRPr="00F7731A" w:rsidRDefault="00F7731A" w:rsidP="00F7731A">
      <w:pPr>
        <w:rPr>
          <w:rFonts w:ascii="Times New Roman" w:hAnsi="Times New Roman"/>
          <w:b/>
        </w:rPr>
      </w:pPr>
    </w:p>
    <w:p w:rsidR="00F7731A" w:rsidRPr="00F7731A" w:rsidRDefault="00F7731A" w:rsidP="00F7731A">
      <w:pPr>
        <w:rPr>
          <w:rFonts w:ascii="Times New Roman" w:hAnsi="Times New Roman"/>
          <w:b/>
          <w:sz w:val="28"/>
          <w:szCs w:val="28"/>
        </w:rPr>
      </w:pPr>
      <w:r w:rsidRPr="00F7731A">
        <w:rPr>
          <w:rFonts w:ascii="Times New Roman" w:hAnsi="Times New Roman"/>
          <w:b/>
          <w:sz w:val="28"/>
          <w:szCs w:val="28"/>
        </w:rPr>
        <w:t xml:space="preserve">Учащихся 11 классов – 41 </w:t>
      </w: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lastRenderedPageBreak/>
        <w:t xml:space="preserve">Допущено до ГИА – 38 </w:t>
      </w: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t>Получили аттестаты – 37</w:t>
      </w: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t>Аттестаты с отличием – 0</w:t>
      </w: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t>Пересдача в сентябре (математика) – 2</w:t>
      </w:r>
    </w:p>
    <w:tbl>
      <w:tblPr>
        <w:tblW w:w="6653" w:type="dxa"/>
        <w:jc w:val="center"/>
        <w:tblCellMar>
          <w:left w:w="0" w:type="dxa"/>
          <w:right w:w="0" w:type="dxa"/>
        </w:tblCellMar>
        <w:tblLook w:val="04A0" w:firstRow="1" w:lastRow="0" w:firstColumn="1" w:lastColumn="0" w:noHBand="0" w:noVBand="1"/>
      </w:tblPr>
      <w:tblGrid>
        <w:gridCol w:w="1892"/>
        <w:gridCol w:w="733"/>
        <w:gridCol w:w="1460"/>
        <w:gridCol w:w="1292"/>
        <w:gridCol w:w="1276"/>
      </w:tblGrid>
      <w:tr w:rsidR="00F7731A" w:rsidRPr="00F7731A" w:rsidTr="000C5DDB">
        <w:trPr>
          <w:trHeight w:val="686"/>
          <w:jc w:val="center"/>
        </w:trPr>
        <w:tc>
          <w:tcPr>
            <w:tcW w:w="18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b/>
                <w:bCs/>
              </w:rPr>
              <w:t>Предмет</w:t>
            </w:r>
          </w:p>
        </w:tc>
        <w:tc>
          <w:tcPr>
            <w:tcW w:w="733"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b/>
                <w:bCs/>
              </w:rPr>
              <w:t>Мин. балл</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F7731A" w:rsidRPr="00F7731A" w:rsidRDefault="00F7731A" w:rsidP="00F7731A">
            <w:pPr>
              <w:jc w:val="center"/>
              <w:rPr>
                <w:rFonts w:ascii="Times New Roman" w:hAnsi="Times New Roman"/>
                <w:b/>
                <w:bCs/>
              </w:rPr>
            </w:pPr>
          </w:p>
          <w:p w:rsidR="00F7731A" w:rsidRPr="00F7731A" w:rsidRDefault="00F7731A" w:rsidP="00F7731A">
            <w:pPr>
              <w:jc w:val="center"/>
              <w:rPr>
                <w:rFonts w:ascii="Times New Roman" w:hAnsi="Times New Roman"/>
                <w:b/>
                <w:bCs/>
              </w:rPr>
            </w:pPr>
            <w:r w:rsidRPr="00F7731A">
              <w:rPr>
                <w:rFonts w:ascii="Times New Roman" w:hAnsi="Times New Roman"/>
                <w:b/>
                <w:bCs/>
              </w:rPr>
              <w:t>Не перешли порог</w:t>
            </w:r>
          </w:p>
        </w:tc>
        <w:tc>
          <w:tcPr>
            <w:tcW w:w="2568" w:type="dxa"/>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b/>
                <w:bCs/>
              </w:rPr>
            </w:pPr>
            <w:r w:rsidRPr="00F7731A">
              <w:rPr>
                <w:rFonts w:ascii="Times New Roman" w:hAnsi="Times New Roman"/>
                <w:b/>
                <w:bCs/>
              </w:rPr>
              <w:t>2022-2023</w:t>
            </w:r>
          </w:p>
        </w:tc>
      </w:tr>
      <w:tr w:rsidR="00F7731A" w:rsidRPr="00F7731A" w:rsidTr="000C5DDB">
        <w:trPr>
          <w:trHeight w:val="686"/>
          <w:jc w:val="center"/>
        </w:trPr>
        <w:tc>
          <w:tcPr>
            <w:tcW w:w="1892" w:type="dxa"/>
            <w:vMerge/>
            <w:tcBorders>
              <w:top w:val="single" w:sz="8" w:space="0" w:color="000000"/>
              <w:left w:val="single" w:sz="8" w:space="0" w:color="000000"/>
              <w:bottom w:val="single" w:sz="8" w:space="0" w:color="000000"/>
              <w:right w:val="single" w:sz="8" w:space="0" w:color="000000"/>
            </w:tcBorders>
            <w:vAlign w:val="center"/>
            <w:hideMark/>
          </w:tcPr>
          <w:p w:rsidR="00F7731A" w:rsidRPr="00F7731A" w:rsidRDefault="00F7731A" w:rsidP="00F7731A">
            <w:pPr>
              <w:rPr>
                <w:rFonts w:ascii="Times New Roman" w:hAnsi="Times New Roman"/>
              </w:rPr>
            </w:pPr>
          </w:p>
        </w:tc>
        <w:tc>
          <w:tcPr>
            <w:tcW w:w="733" w:type="dxa"/>
            <w:vMerge/>
            <w:tcBorders>
              <w:top w:val="single" w:sz="8" w:space="0" w:color="000000"/>
              <w:left w:val="single" w:sz="8" w:space="0" w:color="000000"/>
              <w:bottom w:val="single" w:sz="8" w:space="0" w:color="000000"/>
              <w:right w:val="single" w:sz="4" w:space="0" w:color="auto"/>
            </w:tcBorders>
            <w:vAlign w:val="center"/>
            <w:hideMark/>
          </w:tcPr>
          <w:p w:rsidR="00F7731A" w:rsidRPr="00F7731A" w:rsidRDefault="00F7731A" w:rsidP="00F7731A">
            <w:pPr>
              <w:rPr>
                <w:rFonts w:ascii="Times New Roman" w:hAnsi="Times New Roman"/>
              </w:rPr>
            </w:pPr>
          </w:p>
        </w:tc>
        <w:tc>
          <w:tcPr>
            <w:tcW w:w="1460" w:type="dxa"/>
            <w:vMerge/>
            <w:tcBorders>
              <w:top w:val="single" w:sz="4" w:space="0" w:color="auto"/>
              <w:left w:val="single" w:sz="4" w:space="0" w:color="auto"/>
              <w:bottom w:val="single" w:sz="4" w:space="0" w:color="auto"/>
              <w:right w:val="single" w:sz="4" w:space="0" w:color="auto"/>
            </w:tcBorders>
          </w:tcPr>
          <w:p w:rsidR="00F7731A" w:rsidRPr="00F7731A" w:rsidRDefault="00F7731A" w:rsidP="00F7731A">
            <w:pPr>
              <w:jc w:val="center"/>
              <w:rPr>
                <w:rFonts w:ascii="Times New Roman" w:hAnsi="Times New Roman"/>
                <w:b/>
                <w:bCs/>
              </w:rPr>
            </w:pPr>
          </w:p>
        </w:tc>
        <w:tc>
          <w:tcPr>
            <w:tcW w:w="1292"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b/>
                <w:bCs/>
              </w:rP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7731A" w:rsidRPr="00F7731A" w:rsidRDefault="00F7731A" w:rsidP="00F7731A">
            <w:pPr>
              <w:jc w:val="center"/>
              <w:rPr>
                <w:rFonts w:ascii="Times New Roman" w:hAnsi="Times New Roman"/>
                <w:b/>
                <w:bCs/>
              </w:rPr>
            </w:pPr>
            <w:r w:rsidRPr="00F7731A">
              <w:rPr>
                <w:rFonts w:ascii="Times New Roman" w:hAnsi="Times New Roman"/>
                <w:b/>
                <w:bCs/>
              </w:rPr>
              <w:t>2023</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Русский язык</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24</w:t>
            </w:r>
          </w:p>
        </w:tc>
        <w:tc>
          <w:tcPr>
            <w:tcW w:w="1460" w:type="dxa"/>
            <w:tcBorders>
              <w:top w:val="single" w:sz="4" w:space="0" w:color="auto"/>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0</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59</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rPr>
              <w:t>58</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Литература</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32</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Не сдавали</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54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rPr>
              <w:t>0</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Иностранный язык (англ.)</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22</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2 (из 4)</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74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30</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Математика (п)</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27</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8 (из 16)</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36</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Информатика</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40</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3 (из 6)</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40</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Физика</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36</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2 (из 5)</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36</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Обществознание</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42</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13 ( из 20)</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35</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История</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32</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4 (из 8)</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38</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Биология</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36</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5 (из 6)</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30</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Химия</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36</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2 (из 4)</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56</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color w:val="FF0000"/>
              </w:rPr>
              <w:t>32</w:t>
            </w:r>
          </w:p>
        </w:tc>
      </w:tr>
      <w:tr w:rsidR="00F7731A" w:rsidRPr="00F7731A" w:rsidTr="000C5DDB">
        <w:trPr>
          <w:trHeight w:val="20"/>
          <w:jc w:val="center"/>
        </w:trPr>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7731A" w:rsidRPr="00F7731A" w:rsidRDefault="00F7731A" w:rsidP="00F7731A">
            <w:pPr>
              <w:rPr>
                <w:rFonts w:ascii="Times New Roman" w:hAnsi="Times New Roman"/>
              </w:rPr>
            </w:pPr>
            <w:r w:rsidRPr="00F7731A">
              <w:rPr>
                <w:rFonts w:ascii="Times New Roman" w:hAnsi="Times New Roman"/>
                <w:b/>
                <w:bCs/>
              </w:rPr>
              <w:t>География</w:t>
            </w:r>
          </w:p>
        </w:tc>
        <w:tc>
          <w:tcPr>
            <w:tcW w:w="73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37</w:t>
            </w:r>
          </w:p>
        </w:tc>
        <w:tc>
          <w:tcPr>
            <w:tcW w:w="1460"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F7731A" w:rsidRPr="00F7731A" w:rsidRDefault="00F7731A" w:rsidP="00F7731A">
            <w:pPr>
              <w:jc w:val="center"/>
              <w:rPr>
                <w:rFonts w:ascii="Times New Roman" w:hAnsi="Times New Roman"/>
              </w:rPr>
            </w:pPr>
            <w:r w:rsidRPr="00F7731A">
              <w:rPr>
                <w:rFonts w:ascii="Times New Roman" w:hAnsi="Times New Roman"/>
              </w:rPr>
              <w:t>0</w:t>
            </w:r>
          </w:p>
        </w:tc>
        <w:tc>
          <w:tcPr>
            <w:tcW w:w="1292"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vAlign w:val="center"/>
            <w:hideMark/>
          </w:tcPr>
          <w:p w:rsidR="00F7731A" w:rsidRPr="00F7731A" w:rsidRDefault="00F7731A" w:rsidP="00F7731A">
            <w:pPr>
              <w:jc w:val="center"/>
              <w:rPr>
                <w:rFonts w:ascii="Times New Roman" w:hAnsi="Times New Roman"/>
              </w:rPr>
            </w:pPr>
            <w:r w:rsidRPr="00F7731A">
              <w:rPr>
                <w:rFonts w:ascii="Times New Roman" w:hAnsi="Times New Roman"/>
              </w:rPr>
              <w:t>49</w:t>
            </w:r>
          </w:p>
        </w:tc>
        <w:tc>
          <w:tcPr>
            <w:tcW w:w="1276" w:type="dxa"/>
            <w:tcBorders>
              <w:top w:val="single" w:sz="8" w:space="0" w:color="000000"/>
              <w:left w:val="single" w:sz="8" w:space="0" w:color="000000"/>
              <w:bottom w:val="single" w:sz="8" w:space="0" w:color="000000"/>
              <w:right w:val="single" w:sz="8" w:space="0" w:color="000000"/>
            </w:tcBorders>
            <w:vAlign w:val="center"/>
          </w:tcPr>
          <w:p w:rsidR="00F7731A" w:rsidRPr="00F7731A" w:rsidRDefault="00F7731A" w:rsidP="00F7731A">
            <w:pPr>
              <w:jc w:val="center"/>
              <w:rPr>
                <w:rFonts w:ascii="Times New Roman" w:hAnsi="Times New Roman"/>
                <w:color w:val="FF0000"/>
              </w:rPr>
            </w:pPr>
            <w:r w:rsidRPr="00F7731A">
              <w:rPr>
                <w:rFonts w:ascii="Times New Roman" w:hAnsi="Times New Roman"/>
              </w:rPr>
              <w:t>49</w:t>
            </w:r>
          </w:p>
        </w:tc>
      </w:tr>
    </w:tbl>
    <w:p w:rsidR="00F7731A" w:rsidRPr="00F7731A" w:rsidRDefault="00F7731A" w:rsidP="00F7731A"/>
    <w:p w:rsidR="00F7731A" w:rsidRDefault="00F7731A" w:rsidP="00F7731A">
      <w:pPr>
        <w:jc w:val="center"/>
        <w:rPr>
          <w:rFonts w:ascii="Times New Roman" w:hAnsi="Times New Roman"/>
          <w:b/>
          <w:sz w:val="28"/>
          <w:szCs w:val="28"/>
        </w:rPr>
      </w:pPr>
      <w:r w:rsidRPr="00F7731A">
        <w:rPr>
          <w:rFonts w:ascii="Times New Roman" w:hAnsi="Times New Roman"/>
          <w:b/>
          <w:sz w:val="28"/>
          <w:szCs w:val="28"/>
        </w:rPr>
        <w:t>Результаты государственной итоговой аттестации</w:t>
      </w:r>
    </w:p>
    <w:p w:rsidR="00F7731A" w:rsidRPr="00F7731A" w:rsidRDefault="00F7731A" w:rsidP="00F7731A">
      <w:pPr>
        <w:jc w:val="center"/>
        <w:rPr>
          <w:rFonts w:ascii="Times New Roman" w:hAnsi="Times New Roman"/>
          <w:b/>
          <w:sz w:val="28"/>
          <w:szCs w:val="28"/>
        </w:rPr>
      </w:pPr>
      <w:r w:rsidRPr="00F7731A">
        <w:rPr>
          <w:rFonts w:ascii="Times New Roman" w:hAnsi="Times New Roman"/>
          <w:b/>
          <w:sz w:val="28"/>
          <w:szCs w:val="28"/>
        </w:rPr>
        <w:t xml:space="preserve"> по предмету Математика База</w:t>
      </w:r>
    </w:p>
    <w:tbl>
      <w:tblPr>
        <w:tblW w:w="6805" w:type="dxa"/>
        <w:jc w:val="center"/>
        <w:tblCellMar>
          <w:left w:w="0" w:type="dxa"/>
          <w:right w:w="0" w:type="dxa"/>
        </w:tblCellMar>
        <w:tblLook w:val="04A0" w:firstRow="1" w:lastRow="0" w:firstColumn="1" w:lastColumn="0" w:noHBand="0" w:noVBand="1"/>
      </w:tblPr>
      <w:tblGrid>
        <w:gridCol w:w="2258"/>
        <w:gridCol w:w="1712"/>
        <w:gridCol w:w="709"/>
        <w:gridCol w:w="708"/>
        <w:gridCol w:w="709"/>
        <w:gridCol w:w="709"/>
      </w:tblGrid>
      <w:tr w:rsidR="00F7731A" w:rsidRPr="00F7731A" w:rsidTr="00F7731A">
        <w:trPr>
          <w:trHeight w:val="113"/>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Предмет</w:t>
            </w:r>
          </w:p>
        </w:tc>
        <w:tc>
          <w:tcPr>
            <w:tcW w:w="171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Всего, чел.</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Получили оценку</w:t>
            </w:r>
          </w:p>
        </w:tc>
      </w:tr>
      <w:tr w:rsidR="00F7731A" w:rsidRPr="00F7731A" w:rsidTr="00F7731A">
        <w:trPr>
          <w:trHeight w:val="850"/>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F7731A" w:rsidRPr="00F7731A" w:rsidRDefault="00F7731A" w:rsidP="00F7731A">
            <w:pPr>
              <w:rPr>
                <w:rFonts w:ascii="Times New Roman" w:eastAsia="Calibri" w:hAnsi="Times New Roman"/>
                <w:sz w:val="28"/>
                <w:szCs w:val="28"/>
                <w:lang w:eastAsia="zh-CN"/>
              </w:rPr>
            </w:pPr>
          </w:p>
        </w:tc>
        <w:tc>
          <w:tcPr>
            <w:tcW w:w="1712" w:type="dxa"/>
            <w:vMerge/>
            <w:tcBorders>
              <w:top w:val="single" w:sz="8" w:space="0" w:color="000000"/>
              <w:left w:val="single" w:sz="8" w:space="0" w:color="000000"/>
              <w:bottom w:val="single" w:sz="8" w:space="0" w:color="000000"/>
              <w:right w:val="single" w:sz="8" w:space="0" w:color="000000"/>
            </w:tcBorders>
            <w:vAlign w:val="center"/>
            <w:hideMark/>
          </w:tcPr>
          <w:p w:rsidR="00F7731A" w:rsidRPr="00F7731A" w:rsidRDefault="00F7731A" w:rsidP="00F7731A">
            <w:pPr>
              <w:rPr>
                <w:rFonts w:ascii="Times New Roman" w:eastAsia="Calibri" w:hAnsi="Times New Roman"/>
                <w:sz w:val="28"/>
                <w:szCs w:val="28"/>
                <w:lang w:eastAsia="zh-C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«5»</w:t>
            </w:r>
          </w:p>
        </w:tc>
      </w:tr>
      <w:tr w:rsidR="00F7731A" w:rsidRPr="00F7731A" w:rsidTr="00F7731A">
        <w:trPr>
          <w:trHeight w:val="8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Математика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731A" w:rsidRPr="00F7731A" w:rsidRDefault="00F7731A" w:rsidP="00F7731A">
            <w:pPr>
              <w:rPr>
                <w:rFonts w:ascii="Times New Roman" w:eastAsia="Calibri" w:hAnsi="Times New Roman"/>
                <w:sz w:val="28"/>
                <w:szCs w:val="28"/>
                <w:lang w:eastAsia="zh-CN"/>
              </w:rPr>
            </w:pPr>
            <w:r w:rsidRPr="00F7731A">
              <w:rPr>
                <w:rFonts w:ascii="Times New Roman" w:eastAsia="Calibri" w:hAnsi="Times New Roman"/>
                <w:sz w:val="28"/>
                <w:szCs w:val="28"/>
                <w:lang w:eastAsia="zh-CN"/>
              </w:rPr>
              <w:t>3</w:t>
            </w:r>
          </w:p>
        </w:tc>
      </w:tr>
    </w:tbl>
    <w:p w:rsidR="00F7731A" w:rsidRDefault="00F7731A" w:rsidP="00F7731A">
      <w:pPr>
        <w:spacing w:after="0" w:line="240" w:lineRule="auto"/>
        <w:ind w:firstLine="708"/>
        <w:contextualSpacing/>
        <w:jc w:val="both"/>
        <w:rPr>
          <w:rFonts w:ascii="Times New Roman" w:hAnsi="Times New Roman"/>
          <w:sz w:val="28"/>
          <w:szCs w:val="28"/>
        </w:rPr>
      </w:pPr>
    </w:p>
    <w:p w:rsidR="00F7731A" w:rsidRPr="00F7731A" w:rsidRDefault="00F7731A" w:rsidP="00F7731A">
      <w:pPr>
        <w:spacing w:after="0" w:line="240" w:lineRule="auto"/>
        <w:ind w:firstLine="708"/>
        <w:contextualSpacing/>
        <w:jc w:val="both"/>
        <w:rPr>
          <w:rFonts w:ascii="Times New Roman" w:hAnsi="Times New Roman"/>
          <w:sz w:val="28"/>
          <w:szCs w:val="28"/>
        </w:rPr>
      </w:pPr>
      <w:r w:rsidRPr="00F7731A">
        <w:rPr>
          <w:rFonts w:ascii="Times New Roman" w:hAnsi="Times New Roman"/>
          <w:sz w:val="28"/>
          <w:szCs w:val="28"/>
        </w:rPr>
        <w:t xml:space="preserve">Стоит отметить следующие особенности ГИА-11 текущего года: </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xml:space="preserve">- уменьшение среднего балла ЕГЭ по иностранному языку, математике (п), информатике, физике, обществознанию, истории, биологии и химии по сравнению с 2022 г.; </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отсутствие увеличения среднего балла.</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lastRenderedPageBreak/>
        <w:t xml:space="preserve">- отсутствие неудовлетворительных результатов по ЕГЭ по русскому языку для получения аттестата о СОО (менее 24 баллов); </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половина учащихся не прошли порог, и набрали менее 27 баллов, по математике (п).</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наличие 2 неудовлетворительных результатов по иностранному языку (50%), 3 неудовлетворительных по информатике (50%), 2 неудовлетворительный результат по физике (40%), 13 неудовлетворительных результатов по обществознанию (65%), 4 по истории (50%), 5 по биологии (83%) и 2 по химии (50%);</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ab/>
      </w:r>
      <w:proofErr w:type="spellStart"/>
      <w:r w:rsidRPr="00F7731A">
        <w:rPr>
          <w:rFonts w:ascii="Times New Roman" w:eastAsia="Calibri" w:hAnsi="Times New Roman"/>
          <w:sz w:val="28"/>
          <w:szCs w:val="28"/>
          <w:lang w:eastAsia="zh-CN"/>
        </w:rPr>
        <w:t>Высокобальники</w:t>
      </w:r>
      <w:proofErr w:type="spellEnd"/>
      <w:r w:rsidRPr="00F7731A">
        <w:rPr>
          <w:rFonts w:ascii="Times New Roman" w:eastAsia="Calibri" w:hAnsi="Times New Roman"/>
          <w:sz w:val="28"/>
          <w:szCs w:val="28"/>
          <w:lang w:eastAsia="zh-CN"/>
        </w:rPr>
        <w:t xml:space="preserve"> в 2022-2023 </w:t>
      </w:r>
      <w:proofErr w:type="spellStart"/>
      <w:proofErr w:type="gramStart"/>
      <w:r w:rsidRPr="00F7731A">
        <w:rPr>
          <w:rFonts w:ascii="Times New Roman" w:eastAsia="Calibri" w:hAnsi="Times New Roman"/>
          <w:sz w:val="28"/>
          <w:szCs w:val="28"/>
          <w:lang w:eastAsia="zh-CN"/>
        </w:rPr>
        <w:t>уч.году</w:t>
      </w:r>
      <w:proofErr w:type="spellEnd"/>
      <w:proofErr w:type="gramEnd"/>
      <w:r w:rsidRPr="00F7731A">
        <w:rPr>
          <w:rFonts w:ascii="Times New Roman" w:eastAsia="Calibri" w:hAnsi="Times New Roman"/>
          <w:sz w:val="28"/>
          <w:szCs w:val="28"/>
          <w:lang w:eastAsia="zh-CN"/>
        </w:rPr>
        <w:t xml:space="preserve"> только по истории и русскому языку. 3 учащихся набрали более 81 балла по русскому языку и 1 выпускник по истории.</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xml:space="preserve">- максимальные баллы в 2023 г. получены по истории (93), </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В текущем учебном году 5 человек с первого раза не преодолели необходимый порог (27 баллов) по математике (п) и получили неудовлетворительные результаты по 1 обязательному предмету, повторно 60% учащихся изменили свой выбор на математику базового уровня. По результатам повторного прохождения ГИА все учащиеся преодолели необходимы</w:t>
      </w:r>
      <w:r w:rsidRPr="00F7731A">
        <w:rPr>
          <w:rFonts w:ascii="Times New Roman" w:eastAsia="Calibri" w:hAnsi="Times New Roman"/>
          <w:sz w:val="28"/>
          <w:szCs w:val="28"/>
          <w:lang w:eastAsia="zh-CN"/>
        </w:rPr>
        <w:tab/>
        <w:t xml:space="preserve"> порог.</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 xml:space="preserve">Общее количество неудовлетворительных результатов в ОО составило 19 учащихся. Данная ситуация может быть связана с отсутствием опыта прохождения ГИА-9 в 2020 г., в связи с противоэпидемиологическими мероприятиями в Красноярском крае. </w:t>
      </w:r>
    </w:p>
    <w:p w:rsidR="00F7731A" w:rsidRPr="00F7731A" w:rsidRDefault="00F7731A" w:rsidP="00F7731A">
      <w:pPr>
        <w:suppressAutoHyphens/>
        <w:spacing w:after="0" w:line="240" w:lineRule="auto"/>
        <w:contextualSpacing/>
        <w:jc w:val="both"/>
        <w:rPr>
          <w:rFonts w:ascii="Times New Roman" w:eastAsia="Calibri" w:hAnsi="Times New Roman"/>
          <w:sz w:val="28"/>
          <w:szCs w:val="28"/>
          <w:lang w:eastAsia="zh-CN"/>
        </w:rPr>
      </w:pPr>
      <w:r w:rsidRPr="00F7731A">
        <w:rPr>
          <w:rFonts w:ascii="Times New Roman" w:eastAsia="Calibri" w:hAnsi="Times New Roman"/>
          <w:sz w:val="28"/>
          <w:szCs w:val="28"/>
          <w:lang w:eastAsia="zh-CN"/>
        </w:rPr>
        <w:tab/>
        <w:t xml:space="preserve">В 2023 году в МАОУ СШ № 53 отсутствовали выпускники, претендующие на получение аттестата о СОО с отличием и медали «За особые успехи в учении». </w:t>
      </w:r>
    </w:p>
    <w:p w:rsidR="00F7731A" w:rsidRPr="00F7731A" w:rsidRDefault="00F7731A" w:rsidP="00F7731A">
      <w:pPr>
        <w:spacing w:after="0" w:line="240" w:lineRule="auto"/>
        <w:ind w:firstLine="708"/>
        <w:contextualSpacing/>
        <w:jc w:val="both"/>
        <w:rPr>
          <w:rFonts w:ascii="Times New Roman" w:hAnsi="Times New Roman"/>
          <w:sz w:val="24"/>
          <w:szCs w:val="24"/>
        </w:rPr>
      </w:pPr>
      <w:r w:rsidRPr="00F7731A">
        <w:rPr>
          <w:rFonts w:ascii="Times New Roman" w:hAnsi="Times New Roman"/>
          <w:sz w:val="28"/>
          <w:szCs w:val="28"/>
        </w:rPr>
        <w:t>По итогам окончания 2022-2023 учебного года из 41 обучающихся, проходивших обучение по образовательной программе среднего общего образования, допущены до ГИА 38 выпускников, что составляет 93%. Получили аттестат 37 обучающихся – 97%.</w:t>
      </w:r>
    </w:p>
    <w:p w:rsidR="00F7731A" w:rsidRPr="00F7731A" w:rsidRDefault="00F7731A" w:rsidP="00F7731A">
      <w:pPr>
        <w:tabs>
          <w:tab w:val="left" w:pos="709"/>
        </w:tabs>
        <w:suppressAutoHyphens/>
        <w:spacing w:after="0" w:line="240" w:lineRule="auto"/>
        <w:contextualSpacing/>
        <w:rPr>
          <w:rFonts w:ascii="Times New Roman" w:eastAsia="DejaVu Sans" w:hAnsi="Times New Roman"/>
          <w:color w:val="00000A"/>
          <w:sz w:val="24"/>
          <w:szCs w:val="24"/>
        </w:rPr>
      </w:pPr>
    </w:p>
    <w:p w:rsidR="00C118C1" w:rsidRDefault="00C118C1" w:rsidP="005A02A8">
      <w:pPr>
        <w:spacing w:after="0" w:line="240" w:lineRule="auto"/>
        <w:ind w:firstLine="708"/>
        <w:contextualSpacing/>
        <w:jc w:val="both"/>
        <w:rPr>
          <w:rFonts w:ascii="Times New Roman" w:hAnsi="Times New Roman"/>
          <w:sz w:val="24"/>
          <w:szCs w:val="24"/>
        </w:rPr>
      </w:pPr>
    </w:p>
    <w:p w:rsidR="00F7731A" w:rsidRPr="005A02A8" w:rsidRDefault="00F7731A" w:rsidP="005A02A8">
      <w:pPr>
        <w:spacing w:after="0" w:line="240" w:lineRule="auto"/>
        <w:ind w:firstLine="708"/>
        <w:contextualSpacing/>
        <w:jc w:val="both"/>
        <w:rPr>
          <w:rFonts w:ascii="Times New Roman" w:hAnsi="Times New Roman"/>
          <w:sz w:val="24"/>
          <w:szCs w:val="24"/>
        </w:rPr>
      </w:pPr>
    </w:p>
    <w:tbl>
      <w:tblPr>
        <w:tblStyle w:val="a5"/>
        <w:tblW w:w="0" w:type="auto"/>
        <w:tblLook w:val="04A0" w:firstRow="1" w:lastRow="0" w:firstColumn="1" w:lastColumn="0" w:noHBand="0" w:noVBand="1"/>
      </w:tblPr>
      <w:tblGrid>
        <w:gridCol w:w="2078"/>
        <w:gridCol w:w="1526"/>
        <w:gridCol w:w="1419"/>
        <w:gridCol w:w="1419"/>
        <w:gridCol w:w="1505"/>
        <w:gridCol w:w="2094"/>
      </w:tblGrid>
      <w:tr w:rsidR="00C118C1" w:rsidRPr="005A02A8" w:rsidTr="00FE4684">
        <w:tc>
          <w:tcPr>
            <w:tcW w:w="0" w:type="auto"/>
            <w:vMerge w:val="restart"/>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Всего выпускников текущего года</w:t>
            </w:r>
          </w:p>
        </w:tc>
        <w:tc>
          <w:tcPr>
            <w:tcW w:w="0" w:type="auto"/>
            <w:vMerge w:val="restart"/>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не допущены к ГИА</w:t>
            </w:r>
          </w:p>
        </w:tc>
        <w:tc>
          <w:tcPr>
            <w:tcW w:w="1419" w:type="dxa"/>
            <w:vMerge w:val="restart"/>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получили неуд. результат на ГИА</w:t>
            </w:r>
          </w:p>
        </w:tc>
        <w:tc>
          <w:tcPr>
            <w:tcW w:w="1419" w:type="dxa"/>
            <w:vMerge w:val="restart"/>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получили аттестаты</w:t>
            </w:r>
          </w:p>
        </w:tc>
        <w:tc>
          <w:tcPr>
            <w:tcW w:w="0" w:type="auto"/>
            <w:gridSpan w:val="2"/>
          </w:tcPr>
          <w:p w:rsidR="00C118C1" w:rsidRPr="005A02A8" w:rsidRDefault="00C118C1" w:rsidP="000C5DDB">
            <w:pPr>
              <w:shd w:val="clear" w:color="auto" w:fill="FFFFFF" w:themeFill="background1"/>
              <w:spacing w:after="0" w:line="240" w:lineRule="auto"/>
              <w:contextualSpacing/>
              <w:jc w:val="center"/>
              <w:rPr>
                <w:sz w:val="24"/>
                <w:szCs w:val="24"/>
              </w:rPr>
            </w:pPr>
            <w:r w:rsidRPr="005A02A8">
              <w:rPr>
                <w:sz w:val="24"/>
                <w:szCs w:val="24"/>
              </w:rPr>
              <w:t>из них:</w:t>
            </w:r>
          </w:p>
        </w:tc>
      </w:tr>
      <w:tr w:rsidR="00C118C1" w:rsidRPr="005A02A8" w:rsidTr="00FE4684">
        <w:tc>
          <w:tcPr>
            <w:tcW w:w="0" w:type="auto"/>
            <w:vMerge/>
          </w:tcPr>
          <w:p w:rsidR="00C118C1" w:rsidRPr="005A02A8" w:rsidRDefault="00C118C1" w:rsidP="000C5DDB">
            <w:pPr>
              <w:shd w:val="clear" w:color="auto" w:fill="FFFFFF" w:themeFill="background1"/>
              <w:spacing w:after="0" w:line="240" w:lineRule="auto"/>
              <w:contextualSpacing/>
              <w:jc w:val="both"/>
              <w:rPr>
                <w:sz w:val="24"/>
                <w:szCs w:val="24"/>
              </w:rPr>
            </w:pPr>
          </w:p>
        </w:tc>
        <w:tc>
          <w:tcPr>
            <w:tcW w:w="0" w:type="auto"/>
            <w:vMerge/>
          </w:tcPr>
          <w:p w:rsidR="00C118C1" w:rsidRPr="005A02A8" w:rsidRDefault="00C118C1" w:rsidP="000C5DDB">
            <w:pPr>
              <w:shd w:val="clear" w:color="auto" w:fill="FFFFFF" w:themeFill="background1"/>
              <w:spacing w:after="0" w:line="240" w:lineRule="auto"/>
              <w:contextualSpacing/>
              <w:jc w:val="both"/>
              <w:rPr>
                <w:sz w:val="24"/>
                <w:szCs w:val="24"/>
              </w:rPr>
            </w:pPr>
          </w:p>
        </w:tc>
        <w:tc>
          <w:tcPr>
            <w:tcW w:w="1419" w:type="dxa"/>
            <w:vMerge/>
          </w:tcPr>
          <w:p w:rsidR="00C118C1" w:rsidRPr="005A02A8" w:rsidRDefault="00C118C1" w:rsidP="000C5DDB">
            <w:pPr>
              <w:shd w:val="clear" w:color="auto" w:fill="FFFFFF" w:themeFill="background1"/>
              <w:spacing w:after="0" w:line="240" w:lineRule="auto"/>
              <w:contextualSpacing/>
              <w:jc w:val="both"/>
              <w:rPr>
                <w:sz w:val="24"/>
                <w:szCs w:val="24"/>
              </w:rPr>
            </w:pPr>
          </w:p>
        </w:tc>
        <w:tc>
          <w:tcPr>
            <w:tcW w:w="1419" w:type="dxa"/>
            <w:vMerge/>
          </w:tcPr>
          <w:p w:rsidR="00C118C1" w:rsidRPr="005A02A8" w:rsidRDefault="00C118C1" w:rsidP="000C5DDB">
            <w:pPr>
              <w:shd w:val="clear" w:color="auto" w:fill="FFFFFF" w:themeFill="background1"/>
              <w:spacing w:after="0" w:line="240" w:lineRule="auto"/>
              <w:contextualSpacing/>
              <w:jc w:val="both"/>
              <w:rPr>
                <w:sz w:val="24"/>
                <w:szCs w:val="24"/>
              </w:rPr>
            </w:pPr>
          </w:p>
        </w:tc>
        <w:tc>
          <w:tcPr>
            <w:tcW w:w="0" w:type="auto"/>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аттестаты с отличием</w:t>
            </w:r>
          </w:p>
        </w:tc>
        <w:tc>
          <w:tcPr>
            <w:tcW w:w="0" w:type="auto"/>
          </w:tcPr>
          <w:p w:rsidR="00C118C1" w:rsidRPr="005A02A8" w:rsidRDefault="00C118C1" w:rsidP="000C5DDB">
            <w:pPr>
              <w:shd w:val="clear" w:color="auto" w:fill="FFFFFF" w:themeFill="background1"/>
              <w:spacing w:after="0" w:line="240" w:lineRule="auto"/>
              <w:contextualSpacing/>
              <w:jc w:val="both"/>
              <w:rPr>
                <w:sz w:val="24"/>
                <w:szCs w:val="24"/>
              </w:rPr>
            </w:pPr>
            <w:r w:rsidRPr="005A02A8">
              <w:rPr>
                <w:sz w:val="24"/>
                <w:szCs w:val="24"/>
              </w:rPr>
              <w:t>не подтвердили аттестат с отличием</w:t>
            </w:r>
          </w:p>
          <w:p w:rsidR="00C118C1" w:rsidRPr="005A02A8" w:rsidRDefault="00C118C1" w:rsidP="000C5DDB">
            <w:pPr>
              <w:shd w:val="clear" w:color="auto" w:fill="FFFFFF" w:themeFill="background1"/>
              <w:spacing w:after="0" w:line="240" w:lineRule="auto"/>
              <w:contextualSpacing/>
              <w:rPr>
                <w:sz w:val="24"/>
                <w:szCs w:val="24"/>
              </w:rPr>
            </w:pPr>
          </w:p>
        </w:tc>
      </w:tr>
      <w:tr w:rsidR="00C118C1" w:rsidRPr="005A02A8" w:rsidTr="000C5DDB">
        <w:tc>
          <w:tcPr>
            <w:tcW w:w="0" w:type="auto"/>
          </w:tcPr>
          <w:p w:rsidR="00C118C1" w:rsidRPr="005A02A8" w:rsidRDefault="000C5DDB" w:rsidP="000C5DDB">
            <w:pPr>
              <w:shd w:val="clear" w:color="auto" w:fill="FFFFFF" w:themeFill="background1"/>
              <w:spacing w:after="0" w:line="240" w:lineRule="auto"/>
              <w:contextualSpacing/>
              <w:jc w:val="center"/>
              <w:rPr>
                <w:sz w:val="24"/>
                <w:szCs w:val="24"/>
              </w:rPr>
            </w:pPr>
            <w:r>
              <w:rPr>
                <w:sz w:val="24"/>
                <w:szCs w:val="24"/>
              </w:rPr>
              <w:t>41</w:t>
            </w:r>
          </w:p>
        </w:tc>
        <w:tc>
          <w:tcPr>
            <w:tcW w:w="0" w:type="auto"/>
          </w:tcPr>
          <w:p w:rsidR="00C118C1" w:rsidRPr="005A02A8" w:rsidRDefault="000C5DDB" w:rsidP="000C5DDB">
            <w:pPr>
              <w:shd w:val="clear" w:color="auto" w:fill="FFFFFF" w:themeFill="background1"/>
              <w:spacing w:after="0" w:line="240" w:lineRule="auto"/>
              <w:contextualSpacing/>
              <w:jc w:val="center"/>
              <w:rPr>
                <w:sz w:val="24"/>
                <w:szCs w:val="24"/>
              </w:rPr>
            </w:pPr>
            <w:r>
              <w:rPr>
                <w:sz w:val="24"/>
                <w:szCs w:val="24"/>
              </w:rPr>
              <w:t>3</w:t>
            </w:r>
          </w:p>
        </w:tc>
        <w:tc>
          <w:tcPr>
            <w:tcW w:w="1419" w:type="dxa"/>
            <w:shd w:val="clear" w:color="auto" w:fill="FFFFFF" w:themeFill="background1"/>
          </w:tcPr>
          <w:p w:rsidR="00C118C1" w:rsidRPr="000C5DDB" w:rsidRDefault="000C5DDB" w:rsidP="000C5DDB">
            <w:pPr>
              <w:shd w:val="clear" w:color="auto" w:fill="FFFFFF" w:themeFill="background1"/>
              <w:spacing w:after="0" w:line="240" w:lineRule="auto"/>
              <w:contextualSpacing/>
              <w:jc w:val="center"/>
              <w:rPr>
                <w:sz w:val="24"/>
                <w:szCs w:val="24"/>
              </w:rPr>
            </w:pPr>
            <w:r w:rsidRPr="000C5DDB">
              <w:rPr>
                <w:sz w:val="24"/>
                <w:szCs w:val="24"/>
              </w:rPr>
              <w:t>39</w:t>
            </w:r>
          </w:p>
        </w:tc>
        <w:tc>
          <w:tcPr>
            <w:tcW w:w="1419" w:type="dxa"/>
          </w:tcPr>
          <w:p w:rsidR="00C118C1" w:rsidRPr="005A02A8" w:rsidRDefault="000C5DDB" w:rsidP="000C5DDB">
            <w:pPr>
              <w:shd w:val="clear" w:color="auto" w:fill="FFFFFF" w:themeFill="background1"/>
              <w:spacing w:after="0" w:line="240" w:lineRule="auto"/>
              <w:contextualSpacing/>
              <w:jc w:val="center"/>
              <w:rPr>
                <w:sz w:val="24"/>
                <w:szCs w:val="24"/>
              </w:rPr>
            </w:pPr>
            <w:r>
              <w:rPr>
                <w:sz w:val="24"/>
                <w:szCs w:val="24"/>
              </w:rPr>
              <w:t>3</w:t>
            </w:r>
            <w:r w:rsidR="00C118C1" w:rsidRPr="005A02A8">
              <w:rPr>
                <w:sz w:val="24"/>
                <w:szCs w:val="24"/>
              </w:rPr>
              <w:t>7</w:t>
            </w:r>
          </w:p>
        </w:tc>
        <w:tc>
          <w:tcPr>
            <w:tcW w:w="0" w:type="auto"/>
          </w:tcPr>
          <w:p w:rsidR="00C118C1" w:rsidRPr="005A02A8" w:rsidRDefault="000C5DDB" w:rsidP="000C5DDB">
            <w:pPr>
              <w:shd w:val="clear" w:color="auto" w:fill="FFFFFF" w:themeFill="background1"/>
              <w:spacing w:after="0" w:line="240" w:lineRule="auto"/>
              <w:contextualSpacing/>
              <w:jc w:val="center"/>
              <w:rPr>
                <w:sz w:val="24"/>
                <w:szCs w:val="24"/>
              </w:rPr>
            </w:pPr>
            <w:r>
              <w:rPr>
                <w:sz w:val="24"/>
                <w:szCs w:val="24"/>
              </w:rPr>
              <w:t>0</w:t>
            </w:r>
          </w:p>
        </w:tc>
        <w:tc>
          <w:tcPr>
            <w:tcW w:w="0" w:type="auto"/>
          </w:tcPr>
          <w:p w:rsidR="00C118C1" w:rsidRPr="005A02A8" w:rsidRDefault="00C118C1" w:rsidP="000C5DDB">
            <w:pPr>
              <w:shd w:val="clear" w:color="auto" w:fill="FFFFFF" w:themeFill="background1"/>
              <w:spacing w:after="0" w:line="240" w:lineRule="auto"/>
              <w:contextualSpacing/>
              <w:jc w:val="center"/>
              <w:rPr>
                <w:sz w:val="24"/>
                <w:szCs w:val="24"/>
              </w:rPr>
            </w:pPr>
            <w:r w:rsidRPr="005A02A8">
              <w:rPr>
                <w:sz w:val="24"/>
                <w:szCs w:val="24"/>
              </w:rPr>
              <w:t>0</w:t>
            </w:r>
          </w:p>
        </w:tc>
      </w:tr>
    </w:tbl>
    <w:p w:rsidR="00C118C1" w:rsidRPr="005A02A8" w:rsidRDefault="00C118C1" w:rsidP="000C5DDB">
      <w:pPr>
        <w:pStyle w:val="a4"/>
        <w:shd w:val="clear" w:color="auto" w:fill="FFFFFF" w:themeFill="background1"/>
        <w:spacing w:after="0" w:line="240" w:lineRule="auto"/>
        <w:contextualSpacing/>
        <w:rPr>
          <w:rFonts w:ascii="Times New Roman" w:hAnsi="Times New Roman"/>
          <w:sz w:val="24"/>
          <w:szCs w:val="24"/>
        </w:rPr>
      </w:pPr>
    </w:p>
    <w:p w:rsidR="00010B03" w:rsidRPr="005A02A8" w:rsidRDefault="00010B03" w:rsidP="005A02A8">
      <w:pPr>
        <w:spacing w:after="0" w:line="240" w:lineRule="auto"/>
        <w:contextualSpacing/>
        <w:rPr>
          <w:rFonts w:ascii="Times New Roman" w:hAnsi="Times New Roman"/>
          <w:color w:val="FF0000"/>
          <w:sz w:val="26"/>
          <w:szCs w:val="26"/>
          <w:lang w:eastAsia="en-US"/>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FF532D" w:rsidRPr="005A02A8">
        <w:rPr>
          <w:rFonts w:ascii="Times New Roman" w:hAnsi="Times New Roman"/>
          <w:b/>
          <w:bCs/>
          <w:i/>
          <w:iCs/>
          <w:sz w:val="32"/>
          <w:szCs w:val="32"/>
        </w:rPr>
        <w:t>6</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организации учебного процесса</w:t>
      </w:r>
      <w:r w:rsidRPr="005A02A8">
        <w:rPr>
          <w:rFonts w:ascii="Times New Roman" w:hAnsi="Times New Roman"/>
          <w:b/>
          <w:bCs/>
          <w:i/>
          <w:iCs/>
          <w:sz w:val="32"/>
          <w:szCs w:val="32"/>
        </w:rPr>
        <w:t>.</w:t>
      </w:r>
    </w:p>
    <w:p w:rsidR="00FE5555" w:rsidRPr="005A02A8" w:rsidRDefault="00FC126A" w:rsidP="005A02A8">
      <w:pPr>
        <w:shd w:val="clear" w:color="auto" w:fill="FFFFFF"/>
        <w:spacing w:after="0" w:line="240" w:lineRule="auto"/>
        <w:contextualSpacing/>
        <w:rPr>
          <w:rFonts w:ascii="Times New Roman" w:hAnsi="Times New Roman"/>
          <w:i/>
          <w:iCs/>
          <w:sz w:val="32"/>
          <w:szCs w:val="32"/>
          <w:u w:val="single"/>
        </w:rPr>
      </w:pPr>
      <w:r w:rsidRPr="005A02A8">
        <w:rPr>
          <w:rFonts w:ascii="Times New Roman" w:hAnsi="Times New Roman"/>
          <w:i/>
          <w:iCs/>
          <w:sz w:val="26"/>
          <w:szCs w:val="26"/>
          <w:u w:val="single"/>
        </w:rPr>
        <w:t>Н</w:t>
      </w:r>
      <w:r w:rsidR="00FE5555" w:rsidRPr="005A02A8">
        <w:rPr>
          <w:rFonts w:ascii="Times New Roman" w:hAnsi="Times New Roman"/>
          <w:i/>
          <w:iCs/>
          <w:sz w:val="26"/>
          <w:szCs w:val="26"/>
          <w:u w:val="single"/>
        </w:rPr>
        <w:t>ачально</w:t>
      </w:r>
      <w:r w:rsidRPr="005A02A8">
        <w:rPr>
          <w:rFonts w:ascii="Times New Roman" w:hAnsi="Times New Roman"/>
          <w:i/>
          <w:iCs/>
          <w:sz w:val="26"/>
          <w:szCs w:val="26"/>
          <w:u w:val="single"/>
        </w:rPr>
        <w:t>е</w:t>
      </w:r>
      <w:r w:rsidR="00FE5555" w:rsidRPr="005A02A8">
        <w:rPr>
          <w:rFonts w:ascii="Times New Roman" w:hAnsi="Times New Roman"/>
          <w:i/>
          <w:iCs/>
          <w:sz w:val="26"/>
          <w:szCs w:val="26"/>
          <w:u w:val="single"/>
        </w:rPr>
        <w:t xml:space="preserve"> обще</w:t>
      </w:r>
      <w:r w:rsidRPr="005A02A8">
        <w:rPr>
          <w:rFonts w:ascii="Times New Roman" w:hAnsi="Times New Roman"/>
          <w:i/>
          <w:iCs/>
          <w:sz w:val="26"/>
          <w:szCs w:val="26"/>
          <w:u w:val="single"/>
        </w:rPr>
        <w:t>е</w:t>
      </w:r>
      <w:r w:rsidR="00FE5555" w:rsidRPr="005A02A8">
        <w:rPr>
          <w:rFonts w:ascii="Times New Roman" w:hAnsi="Times New Roman"/>
          <w:i/>
          <w:iCs/>
          <w:sz w:val="26"/>
          <w:szCs w:val="26"/>
          <w:u w:val="single"/>
        </w:rPr>
        <w:t xml:space="preserve"> образовани</w:t>
      </w:r>
      <w:r w:rsidRPr="005A02A8">
        <w:rPr>
          <w:rFonts w:ascii="Times New Roman" w:hAnsi="Times New Roman"/>
          <w:i/>
          <w:iCs/>
          <w:sz w:val="26"/>
          <w:szCs w:val="26"/>
          <w:u w:val="single"/>
        </w:rPr>
        <w:t>е.</w:t>
      </w:r>
    </w:p>
    <w:p w:rsidR="000D518A" w:rsidRPr="005A02A8" w:rsidRDefault="000D518A" w:rsidP="005A02A8">
      <w:pPr>
        <w:autoSpaceDE w:val="0"/>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D518A" w:rsidRPr="005A02A8" w:rsidRDefault="000D518A"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ab/>
        <w:t xml:space="preserve">Образовательная недельная нагрузка в 1 классе при 5-дневной неделе составляет не более 21 академического часа, при этом объем максимальной допустимой нагрузки в течение дня составляет для обучающихся 1-х классов 4 урока и 1 день в неделю - не более </w:t>
      </w:r>
      <w:r w:rsidRPr="005A02A8">
        <w:rPr>
          <w:rFonts w:ascii="Times New Roman" w:hAnsi="Times New Roman"/>
          <w:sz w:val="26"/>
          <w:szCs w:val="26"/>
        </w:rPr>
        <w:lastRenderedPageBreak/>
        <w:t>5 уроков, за счет урока физической культуры; во 2-х – 4-х классах при 5-дневной неделе аудиторная нагрузка составляет 23 часа в неделю, объем максимальной допустимой нагрузки в течение дня – не более 5 уроков.</w:t>
      </w:r>
    </w:p>
    <w:p w:rsidR="000D518A" w:rsidRPr="005A02A8" w:rsidRDefault="000D518A"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ab/>
        <w:t>Продолжительность учебного года: 1 классы – 33 недели (дополнительные недельные каникулы в середине третьей четверти при традиционном режиме обучения); 2-4-е классы – 34 недели. Продолжительность учебной недели в рамках классно-урочной системы обучения: для 1 классов, 2 классов, 3 классов, 4 классов – 5 дней.</w:t>
      </w:r>
    </w:p>
    <w:p w:rsidR="000D518A" w:rsidRPr="005A02A8" w:rsidRDefault="000D518A"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ab/>
        <w:t xml:space="preserve">Продолжительность урока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w:t>
      </w:r>
    </w:p>
    <w:p w:rsidR="000D518A" w:rsidRPr="005A02A8" w:rsidRDefault="000D518A" w:rsidP="005A02A8">
      <w:pPr>
        <w:spacing w:after="0" w:line="240" w:lineRule="auto"/>
        <w:ind w:firstLine="284"/>
        <w:contextualSpacing/>
        <w:jc w:val="both"/>
        <w:rPr>
          <w:rFonts w:ascii="Times New Roman" w:hAnsi="Times New Roman"/>
          <w:sz w:val="26"/>
          <w:szCs w:val="26"/>
        </w:rPr>
      </w:pPr>
      <w:r w:rsidRPr="005A02A8">
        <w:rPr>
          <w:rFonts w:ascii="Times New Roman" w:hAnsi="Times New Roman"/>
          <w:sz w:val="26"/>
          <w:szCs w:val="26"/>
        </w:rPr>
        <w:tab/>
        <w:t>После 3-го урока – динамический час продолжительностью не менее 40 минут, предусмотренный СанПиН 2.4.2.2821-10.</w:t>
      </w:r>
      <w:r w:rsidRPr="005A02A8">
        <w:rPr>
          <w:rFonts w:ascii="Times New Roman" w:hAnsi="Times New Roman"/>
          <w:color w:val="000000"/>
          <w:sz w:val="26"/>
          <w:szCs w:val="26"/>
        </w:rPr>
        <w:t xml:space="preserve"> </w:t>
      </w:r>
    </w:p>
    <w:p w:rsidR="000D518A" w:rsidRPr="005A02A8" w:rsidRDefault="000D518A" w:rsidP="005A02A8">
      <w:pPr>
        <w:spacing w:after="0" w:line="240" w:lineRule="auto"/>
        <w:ind w:firstLine="284"/>
        <w:contextualSpacing/>
        <w:jc w:val="both"/>
        <w:rPr>
          <w:rFonts w:ascii="Times New Roman" w:eastAsia="Lucida Sans Unicode" w:hAnsi="Times New Roman"/>
          <w:b/>
          <w:bCs/>
          <w:i/>
          <w:iCs/>
          <w:kern w:val="1"/>
          <w:sz w:val="26"/>
          <w:szCs w:val="26"/>
          <w:lang w:bidi="hi-IN"/>
        </w:rPr>
      </w:pPr>
      <w:r w:rsidRPr="005A02A8">
        <w:rPr>
          <w:rFonts w:ascii="Times New Roman" w:hAnsi="Times New Roman"/>
          <w:sz w:val="26"/>
          <w:szCs w:val="26"/>
        </w:rPr>
        <w:tab/>
        <w:t xml:space="preserve">Обучение проводится без балльного оценивания знаний обучающихся 1 классов и домашних заданий. </w:t>
      </w:r>
    </w:p>
    <w:p w:rsidR="000D518A" w:rsidRPr="005A02A8" w:rsidRDefault="000D518A" w:rsidP="005A02A8">
      <w:pPr>
        <w:spacing w:after="0" w:line="240" w:lineRule="auto"/>
        <w:ind w:firstLine="851"/>
        <w:contextualSpacing/>
        <w:jc w:val="both"/>
        <w:rPr>
          <w:rFonts w:ascii="Times New Roman" w:eastAsia="Lucida Sans Unicode" w:hAnsi="Times New Roman"/>
          <w:kern w:val="1"/>
          <w:sz w:val="26"/>
          <w:szCs w:val="26"/>
          <w:lang w:bidi="hi-IN"/>
        </w:rPr>
      </w:pPr>
      <w:r w:rsidRPr="005A02A8">
        <w:rPr>
          <w:rFonts w:ascii="Times New Roman" w:eastAsia="Lucida Sans Unicode" w:hAnsi="Times New Roman"/>
          <w:b/>
          <w:bCs/>
          <w:i/>
          <w:iCs/>
          <w:kern w:val="1"/>
          <w:sz w:val="26"/>
          <w:szCs w:val="26"/>
          <w:lang w:val="en-US" w:bidi="hi-IN"/>
        </w:rPr>
        <w:t>I</w:t>
      </w:r>
      <w:r w:rsidRPr="005A02A8">
        <w:rPr>
          <w:rFonts w:ascii="Times New Roman" w:hAnsi="Times New Roman"/>
          <w:b/>
          <w:bCs/>
          <w:i/>
          <w:iCs/>
          <w:kern w:val="1"/>
          <w:sz w:val="26"/>
          <w:szCs w:val="26"/>
          <w:lang w:bidi="hi-IN"/>
        </w:rPr>
        <w:t xml:space="preserve"> </w:t>
      </w:r>
      <w:r w:rsidRPr="005A02A8">
        <w:rPr>
          <w:rFonts w:ascii="Times New Roman" w:eastAsia="Lucida Sans Unicode" w:hAnsi="Times New Roman"/>
          <w:b/>
          <w:bCs/>
          <w:i/>
          <w:iCs/>
          <w:kern w:val="1"/>
          <w:sz w:val="26"/>
          <w:szCs w:val="26"/>
          <w:lang w:bidi="hi-IN"/>
        </w:rPr>
        <w:t>ступень</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реализует</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общеобразовательную</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программу</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МО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РФ</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1-4</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УМК:</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«Школа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России»</w:t>
      </w:r>
      <w:r w:rsidR="00E14F9E" w:rsidRPr="005A02A8">
        <w:rPr>
          <w:rFonts w:ascii="Times New Roman" w:eastAsia="Lucida Sans Unicode" w:hAnsi="Times New Roman"/>
          <w:kern w:val="1"/>
          <w:sz w:val="26"/>
          <w:szCs w:val="26"/>
          <w:lang w:bidi="hi-IN"/>
        </w:rPr>
        <w:t xml:space="preserve"> </w:t>
      </w:r>
      <w:r w:rsidR="00EB2141" w:rsidRPr="005A02A8">
        <w:rPr>
          <w:rFonts w:ascii="Times New Roman" w:eastAsia="Lucida Sans Unicode" w:hAnsi="Times New Roman"/>
          <w:kern w:val="1"/>
          <w:sz w:val="26"/>
          <w:szCs w:val="26"/>
          <w:lang w:bidi="hi-IN"/>
        </w:rPr>
        <w:t xml:space="preserve">и </w:t>
      </w:r>
      <w:r w:rsidR="00EB2141" w:rsidRPr="005A02A8">
        <w:rPr>
          <w:rFonts w:ascii="Times New Roman" w:hAnsi="Times New Roman"/>
          <w:kern w:val="1"/>
          <w:sz w:val="26"/>
          <w:szCs w:val="26"/>
          <w:lang w:bidi="hi-IN"/>
        </w:rPr>
        <w:t>«Начальная инновационная школа».</w:t>
      </w:r>
    </w:p>
    <w:p w:rsidR="000D518A" w:rsidRPr="005A02A8" w:rsidRDefault="000D518A" w:rsidP="005A02A8">
      <w:pPr>
        <w:widowControl w:val="0"/>
        <w:spacing w:after="0" w:line="240" w:lineRule="auto"/>
        <w:ind w:firstLine="284"/>
        <w:contextualSpacing/>
        <w:jc w:val="both"/>
        <w:rPr>
          <w:rFonts w:ascii="Times New Roman" w:eastAsia="Lucida Sans Unicode" w:hAnsi="Times New Roman"/>
          <w:color w:val="FF0000"/>
          <w:kern w:val="1"/>
          <w:sz w:val="26"/>
          <w:szCs w:val="26"/>
          <w:lang w:bidi="hi-IN"/>
        </w:rPr>
      </w:pPr>
      <w:r w:rsidRPr="005A02A8">
        <w:rPr>
          <w:rFonts w:ascii="Times New Roman" w:eastAsia="Lucida Sans Unicode" w:hAnsi="Times New Roman"/>
          <w:kern w:val="1"/>
          <w:sz w:val="26"/>
          <w:szCs w:val="26"/>
          <w:lang w:bidi="hi-IN"/>
        </w:rPr>
        <w:tab/>
      </w:r>
      <w:r w:rsidRPr="00312FCB">
        <w:rPr>
          <w:rFonts w:ascii="Times New Roman" w:eastAsia="Lucida Sans Unicode" w:hAnsi="Times New Roman"/>
          <w:kern w:val="1"/>
          <w:sz w:val="26"/>
          <w:szCs w:val="26"/>
          <w:lang w:bidi="hi-IN"/>
        </w:rPr>
        <w:t>Часы</w:t>
      </w:r>
      <w:r w:rsidRPr="00312FCB">
        <w:rPr>
          <w:rFonts w:ascii="Times New Roman" w:hAnsi="Times New Roman"/>
          <w:kern w:val="1"/>
          <w:sz w:val="26"/>
          <w:szCs w:val="26"/>
          <w:lang w:bidi="hi-IN"/>
        </w:rPr>
        <w:t xml:space="preserve"> </w:t>
      </w:r>
      <w:r w:rsidRPr="00312FCB">
        <w:rPr>
          <w:rFonts w:ascii="Times New Roman" w:eastAsia="Lucida Sans Unicode" w:hAnsi="Times New Roman"/>
          <w:bCs/>
          <w:kern w:val="1"/>
          <w:sz w:val="26"/>
          <w:szCs w:val="26"/>
          <w:lang w:bidi="hi-IN"/>
        </w:rPr>
        <w:t>части учебного плана, формируемой участниками образовательных отношений</w:t>
      </w:r>
      <w:r w:rsidRPr="00312FCB">
        <w:rPr>
          <w:rFonts w:ascii="Times New Roman" w:eastAsia="Lucida Sans Unicode" w:hAnsi="Times New Roman"/>
          <w:kern w:val="1"/>
          <w:sz w:val="26"/>
          <w:szCs w:val="26"/>
          <w:lang w:bidi="hi-IN"/>
        </w:rPr>
        <w:t>,</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распределены</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согласно</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запросам</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родителей,</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интересам</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и</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потребностям</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учащихся,</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рекомендациям</w:t>
      </w:r>
      <w:r w:rsidRPr="00312FCB">
        <w:rPr>
          <w:rFonts w:ascii="Times New Roman" w:hAnsi="Times New Roman"/>
          <w:kern w:val="1"/>
          <w:sz w:val="26"/>
          <w:szCs w:val="26"/>
          <w:lang w:bidi="hi-IN"/>
        </w:rPr>
        <w:t xml:space="preserve"> </w:t>
      </w:r>
      <w:r w:rsidRPr="00312FCB">
        <w:rPr>
          <w:rFonts w:ascii="Times New Roman" w:eastAsia="Lucida Sans Unicode" w:hAnsi="Times New Roman"/>
          <w:kern w:val="1"/>
          <w:sz w:val="26"/>
          <w:szCs w:val="26"/>
          <w:lang w:bidi="hi-IN"/>
        </w:rPr>
        <w:t>психолога</w:t>
      </w:r>
      <w:r w:rsidR="00E14F9E" w:rsidRPr="00312FCB">
        <w:rPr>
          <w:rFonts w:ascii="Times New Roman" w:eastAsia="Lucida Sans Unicode" w:hAnsi="Times New Roman"/>
          <w:kern w:val="1"/>
          <w:sz w:val="26"/>
          <w:szCs w:val="26"/>
          <w:lang w:bidi="hi-IN"/>
        </w:rPr>
        <w:t xml:space="preserve">: «Занимательный русский язык», </w:t>
      </w:r>
      <w:r w:rsidR="00B97A08" w:rsidRPr="00312FCB">
        <w:rPr>
          <w:rFonts w:ascii="Times New Roman" w:eastAsia="Lucida Sans Unicode" w:hAnsi="Times New Roman"/>
          <w:kern w:val="1"/>
          <w:sz w:val="26"/>
          <w:szCs w:val="26"/>
          <w:lang w:bidi="hi-IN"/>
        </w:rPr>
        <w:t xml:space="preserve">«Математика и конструирование», «Развитие познавательных способностей», </w:t>
      </w:r>
      <w:r w:rsidR="00FE5555" w:rsidRPr="00312FCB">
        <w:rPr>
          <w:rFonts w:ascii="Times New Roman" w:eastAsia="Lucida Sans Unicode" w:hAnsi="Times New Roman"/>
          <w:kern w:val="1"/>
          <w:sz w:val="26"/>
          <w:szCs w:val="26"/>
          <w:lang w:bidi="hi-IN"/>
        </w:rPr>
        <w:t>«Тайна шахматной клетки»</w:t>
      </w:r>
      <w:r w:rsidR="00B851AC" w:rsidRPr="00312FCB">
        <w:rPr>
          <w:rFonts w:ascii="Times New Roman" w:eastAsia="Lucida Sans Unicode" w:hAnsi="Times New Roman"/>
          <w:kern w:val="1"/>
          <w:sz w:val="26"/>
          <w:szCs w:val="26"/>
          <w:lang w:bidi="hi-IN"/>
        </w:rPr>
        <w:t xml:space="preserve">, «Разговор о правильном питании», </w:t>
      </w:r>
      <w:r w:rsidR="001362B4" w:rsidRPr="00312FCB">
        <w:rPr>
          <w:rFonts w:ascii="Times New Roman" w:eastAsia="Lucida Sans Unicode" w:hAnsi="Times New Roman"/>
          <w:kern w:val="1"/>
          <w:sz w:val="26"/>
          <w:szCs w:val="26"/>
          <w:lang w:bidi="hi-IN"/>
        </w:rPr>
        <w:t>«</w:t>
      </w:r>
      <w:r w:rsidR="00B851AC" w:rsidRPr="00312FCB">
        <w:rPr>
          <w:rFonts w:ascii="Times New Roman" w:eastAsia="Lucida Sans Unicode" w:hAnsi="Times New Roman"/>
          <w:kern w:val="1"/>
          <w:sz w:val="26"/>
          <w:szCs w:val="26"/>
          <w:lang w:bidi="hi-IN"/>
        </w:rPr>
        <w:t xml:space="preserve">В мире математики», «Увлекательная биология», «Введение в историю», «Развитие творческого воображения», «Географические </w:t>
      </w:r>
      <w:r w:rsidR="00312FCB">
        <w:rPr>
          <w:rFonts w:ascii="Times New Roman" w:eastAsia="Lucida Sans Unicode" w:hAnsi="Times New Roman"/>
          <w:kern w:val="1"/>
          <w:sz w:val="26"/>
          <w:szCs w:val="26"/>
          <w:lang w:bidi="hi-IN"/>
        </w:rPr>
        <w:t>эксперименты», «Веселая химия».</w:t>
      </w:r>
    </w:p>
    <w:p w:rsidR="00B851AC" w:rsidRPr="005A02A8" w:rsidRDefault="000D518A"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hAnsi="Times New Roman"/>
          <w:color w:val="FF0000"/>
          <w:kern w:val="1"/>
          <w:sz w:val="26"/>
          <w:szCs w:val="26"/>
          <w:lang w:bidi="hi-IN"/>
        </w:rPr>
        <w:t xml:space="preserve">         </w:t>
      </w:r>
      <w:r w:rsidRPr="005A02A8">
        <w:rPr>
          <w:rFonts w:ascii="Times New Roman" w:hAnsi="Times New Roman"/>
          <w:bCs/>
          <w:i/>
          <w:iCs/>
          <w:kern w:val="1"/>
          <w:sz w:val="26"/>
          <w:szCs w:val="26"/>
          <w:lang w:bidi="hi-IN"/>
        </w:rPr>
        <w:t xml:space="preserve">        </w:t>
      </w:r>
    </w:p>
    <w:p w:rsidR="000D518A" w:rsidRPr="005A02A8" w:rsidRDefault="000D518A"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i/>
          <w:iCs/>
          <w:kern w:val="1"/>
          <w:sz w:val="26"/>
          <w:szCs w:val="26"/>
          <w:lang w:bidi="hi-IN"/>
        </w:rPr>
        <w:t>Целями проведения промежуточной аттестации являются:</w:t>
      </w:r>
    </w:p>
    <w:p w:rsidR="000D518A" w:rsidRPr="005A02A8" w:rsidRDefault="000D518A"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1. Объективное установление уровня освоения образовательной программы и достижения результатов освоения образовательной программы.</w:t>
      </w:r>
    </w:p>
    <w:p w:rsidR="000D518A" w:rsidRPr="005A02A8" w:rsidRDefault="000D518A"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2. Соотнесение этого уровня с требованиями ФГОС.</w:t>
      </w:r>
    </w:p>
    <w:p w:rsidR="000D518A" w:rsidRPr="005A02A8" w:rsidRDefault="000D518A"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3.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0D518A" w:rsidRPr="005A02A8" w:rsidRDefault="000D518A"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4.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C46DB" w:rsidRPr="005A02A8" w:rsidRDefault="000D518A" w:rsidP="005A02A8">
      <w:pPr>
        <w:spacing w:after="0" w:line="240" w:lineRule="auto"/>
        <w:ind w:firstLine="851"/>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Промежуточная аттестация проводится в виде итоговой контрольной работы по каждому</w:t>
      </w:r>
      <w:r w:rsidR="001362B4">
        <w:rPr>
          <w:rFonts w:ascii="Times New Roman" w:eastAsia="Lucida Sans Unicode" w:hAnsi="Times New Roman"/>
          <w:bCs/>
          <w:kern w:val="1"/>
          <w:sz w:val="26"/>
          <w:szCs w:val="26"/>
          <w:lang w:bidi="hi-IN"/>
        </w:rPr>
        <w:t xml:space="preserve"> учебному предмету в период с 15 апреля по 15</w:t>
      </w:r>
      <w:r w:rsidRPr="005A02A8">
        <w:rPr>
          <w:rFonts w:ascii="Times New Roman" w:eastAsia="Lucida Sans Unicode" w:hAnsi="Times New Roman"/>
          <w:bCs/>
          <w:kern w:val="1"/>
          <w:sz w:val="26"/>
          <w:szCs w:val="26"/>
          <w:lang w:bidi="hi-IN"/>
        </w:rPr>
        <w:t xml:space="preserve"> мая текущего учебного года.</w:t>
      </w:r>
      <w:bookmarkStart w:id="7" w:name="_Hlk49422070"/>
      <w:bookmarkStart w:id="8" w:name="_Hlk50039547"/>
    </w:p>
    <w:bookmarkEnd w:id="7"/>
    <w:bookmarkEnd w:id="8"/>
    <w:p w:rsidR="000D518A" w:rsidRPr="005A02A8" w:rsidRDefault="00B97A08" w:rsidP="005A02A8">
      <w:pPr>
        <w:spacing w:after="0" w:line="240" w:lineRule="auto"/>
        <w:ind w:firstLine="851"/>
        <w:contextualSpacing/>
        <w:jc w:val="both"/>
        <w:rPr>
          <w:rFonts w:ascii="Times New Roman" w:hAnsi="Times New Roman"/>
          <w:sz w:val="26"/>
          <w:szCs w:val="26"/>
        </w:rPr>
      </w:pPr>
      <w:r w:rsidRPr="005A02A8">
        <w:rPr>
          <w:rFonts w:ascii="Times New Roman" w:eastAsia="Lucida Sans Unicode" w:hAnsi="Times New Roman"/>
          <w:bCs/>
          <w:color w:val="FF0000"/>
          <w:kern w:val="1"/>
          <w:sz w:val="26"/>
          <w:szCs w:val="26"/>
          <w:lang w:bidi="hi-IN"/>
        </w:rPr>
        <w:t xml:space="preserve"> </w:t>
      </w:r>
      <w:r w:rsidR="000D518A" w:rsidRPr="005A02A8">
        <w:rPr>
          <w:rFonts w:ascii="Times New Roman" w:hAnsi="Times New Roman"/>
          <w:sz w:val="26"/>
          <w:szCs w:val="26"/>
        </w:rPr>
        <w:t>Продолжительность учебного года при получении начального общего образования составляет 34 недели, в 1 классе — 33 недели.</w:t>
      </w:r>
    </w:p>
    <w:p w:rsidR="00FC126A" w:rsidRPr="005A02A8" w:rsidRDefault="00FC126A" w:rsidP="005A02A8">
      <w:pPr>
        <w:shd w:val="clear" w:color="auto" w:fill="FFFFFF"/>
        <w:spacing w:after="0" w:line="240" w:lineRule="auto"/>
        <w:contextualSpacing/>
        <w:rPr>
          <w:rFonts w:ascii="Times New Roman" w:hAnsi="Times New Roman"/>
          <w:i/>
          <w:iCs/>
          <w:sz w:val="32"/>
          <w:szCs w:val="32"/>
          <w:u w:val="single"/>
        </w:rPr>
      </w:pPr>
      <w:r w:rsidRPr="005A02A8">
        <w:rPr>
          <w:rFonts w:ascii="Times New Roman" w:hAnsi="Times New Roman"/>
          <w:i/>
          <w:iCs/>
          <w:sz w:val="26"/>
          <w:szCs w:val="26"/>
          <w:u w:val="single"/>
        </w:rPr>
        <w:t>Основное общее образование.</w:t>
      </w: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bCs/>
          <w:kern w:val="1"/>
          <w:sz w:val="26"/>
          <w:szCs w:val="26"/>
          <w:lang w:bidi="hi-IN"/>
        </w:rPr>
      </w:pPr>
      <w:bookmarkStart w:id="9" w:name="_Hlk99481067"/>
      <w:r w:rsidRPr="005A02A8">
        <w:rPr>
          <w:rFonts w:ascii="Times New Roman" w:hAnsi="Times New Roman"/>
          <w:sz w:val="26"/>
          <w:szCs w:val="26"/>
        </w:rPr>
        <w:t xml:space="preserve">Учебный план 5-9 классов разработан в соответствии с ФГОС основного общего образования, </w:t>
      </w:r>
      <w:r w:rsidRPr="005A02A8">
        <w:rPr>
          <w:rFonts w:ascii="Times New Roman" w:eastAsia="Lucida Sans Unicode" w:hAnsi="Times New Roman"/>
          <w:bCs/>
          <w:kern w:val="1"/>
          <w:sz w:val="26"/>
          <w:szCs w:val="26"/>
          <w:lang w:bidi="hi-IN"/>
        </w:rPr>
        <w:t>утвержденным приказом Министерства образования и науки Российской Федерации от 17.12.2010г. № 1897.</w:t>
      </w:r>
    </w:p>
    <w:bookmarkEnd w:id="9"/>
    <w:p w:rsidR="005A541D" w:rsidRPr="005A02A8" w:rsidRDefault="005A541D" w:rsidP="005A02A8">
      <w:pPr>
        <w:widowControl w:val="0"/>
        <w:spacing w:after="0" w:line="240" w:lineRule="auto"/>
        <w:ind w:firstLine="284"/>
        <w:contextualSpacing/>
        <w:jc w:val="both"/>
        <w:rPr>
          <w:rFonts w:ascii="Times New Roman" w:hAnsi="Times New Roman"/>
          <w:bCs/>
          <w:kern w:val="1"/>
          <w:sz w:val="26"/>
          <w:szCs w:val="26"/>
          <w:lang w:bidi="hi-IN"/>
        </w:rPr>
      </w:pPr>
      <w:r w:rsidRPr="005A02A8">
        <w:rPr>
          <w:rFonts w:ascii="Times New Roman" w:eastAsia="Lucida Sans Unicode" w:hAnsi="Times New Roman"/>
          <w:bCs/>
          <w:kern w:val="1"/>
          <w:sz w:val="26"/>
          <w:szCs w:val="26"/>
          <w:lang w:bidi="hi-IN"/>
        </w:rPr>
        <w:tab/>
        <w:t>Часть учебного плана, формируемая участниками образовательных отношений, создается основываясь на потребностях и запросах учащихся и их родителей, исходя из реальных возможностей педагогического коллектива, развития материально — технической базы школы, на основании современных требований к образованию выделены часы учебных предметов</w:t>
      </w:r>
      <w:r w:rsidR="00FE5555" w:rsidRPr="005A02A8">
        <w:rPr>
          <w:rFonts w:ascii="Times New Roman" w:eastAsia="Lucida Sans Unicode" w:hAnsi="Times New Roman"/>
          <w:bCs/>
          <w:kern w:val="1"/>
          <w:sz w:val="26"/>
          <w:szCs w:val="26"/>
          <w:lang w:bidi="hi-IN"/>
        </w:rPr>
        <w:t>:</w:t>
      </w:r>
    </w:p>
    <w:p w:rsidR="005A541D" w:rsidRPr="005A02A8" w:rsidRDefault="005A541D" w:rsidP="005A02A8">
      <w:pPr>
        <w:widowControl w:val="0"/>
        <w:numPr>
          <w:ilvl w:val="2"/>
          <w:numId w:val="3"/>
        </w:numPr>
        <w:suppressAutoHyphens/>
        <w:spacing w:after="0" w:line="240" w:lineRule="auto"/>
        <w:ind w:left="0" w:firstLine="284"/>
        <w:contextualSpacing/>
        <w:jc w:val="both"/>
        <w:rPr>
          <w:rFonts w:ascii="Times New Roman" w:eastAsia="Lucida Sans Unicode" w:hAnsi="Times New Roman"/>
          <w:kern w:val="1"/>
          <w:sz w:val="26"/>
          <w:szCs w:val="26"/>
          <w:highlight w:val="yellow"/>
          <w:lang w:bidi="hi-IN"/>
        </w:rPr>
      </w:pPr>
      <w:r w:rsidRPr="005A02A8">
        <w:rPr>
          <w:rFonts w:ascii="Times New Roman" w:hAnsi="Times New Roman"/>
          <w:bCs/>
          <w:kern w:val="1"/>
          <w:sz w:val="26"/>
          <w:szCs w:val="26"/>
          <w:lang w:bidi="hi-IN"/>
        </w:rPr>
        <w:t xml:space="preserve"> </w:t>
      </w:r>
    </w:p>
    <w:p w:rsidR="005A541D" w:rsidRPr="005A02A8" w:rsidRDefault="005A541D" w:rsidP="005A02A8">
      <w:pPr>
        <w:widowControl w:val="0"/>
        <w:numPr>
          <w:ilvl w:val="4"/>
          <w:numId w:val="3"/>
        </w:numPr>
        <w:suppressAutoHyphens/>
        <w:spacing w:after="0" w:line="240" w:lineRule="auto"/>
        <w:ind w:left="0" w:firstLine="284"/>
        <w:contextualSpacing/>
        <w:jc w:val="both"/>
        <w:rPr>
          <w:rFonts w:ascii="Times New Roman" w:hAnsi="Times New Roman"/>
          <w:kern w:val="1"/>
          <w:sz w:val="26"/>
          <w:szCs w:val="26"/>
          <w:lang w:bidi="hi-IN"/>
        </w:rPr>
      </w:pPr>
      <w:r w:rsidRPr="005A02A8">
        <w:rPr>
          <w:rFonts w:ascii="Times New Roman" w:eastAsia="Lucida Sans Unicode" w:hAnsi="Times New Roman"/>
          <w:kern w:val="1"/>
          <w:sz w:val="26"/>
          <w:szCs w:val="26"/>
          <w:lang w:bidi="hi-IN"/>
        </w:rPr>
        <w:t>Курсы,</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способствующие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развитию</w:t>
      </w:r>
      <w:r w:rsidRPr="005A02A8">
        <w:rPr>
          <w:rFonts w:ascii="Times New Roman" w:hAnsi="Times New Roman"/>
          <w:kern w:val="1"/>
          <w:sz w:val="26"/>
          <w:szCs w:val="26"/>
          <w:lang w:bidi="hi-IN"/>
        </w:rPr>
        <w:t xml:space="preserve"> и усилению</w:t>
      </w:r>
      <w:r w:rsidR="00BD7049" w:rsidRPr="005A02A8">
        <w:rPr>
          <w:rFonts w:ascii="Times New Roman" w:hAnsi="Times New Roman"/>
          <w:kern w:val="1"/>
          <w:sz w:val="26"/>
          <w:szCs w:val="26"/>
          <w:lang w:bidi="hi-IN"/>
        </w:rPr>
        <w:t xml:space="preserve"> </w:t>
      </w:r>
      <w:r w:rsidRPr="005A02A8">
        <w:rPr>
          <w:rFonts w:ascii="Times New Roman" w:hAnsi="Times New Roman"/>
          <w:kern w:val="1"/>
          <w:sz w:val="26"/>
          <w:szCs w:val="26"/>
          <w:lang w:bidi="hi-IN"/>
        </w:rPr>
        <w:t xml:space="preserve">предмета </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географии» 6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hAnsi="Times New Roman"/>
          <w:kern w:val="1"/>
          <w:sz w:val="26"/>
          <w:szCs w:val="26"/>
          <w:lang w:bidi="hi-IN"/>
        </w:rPr>
      </w:pPr>
      <w:r w:rsidRPr="005A02A8">
        <w:rPr>
          <w:rFonts w:ascii="Times New Roman" w:hAnsi="Times New Roman"/>
          <w:kern w:val="1"/>
          <w:sz w:val="26"/>
          <w:szCs w:val="26"/>
          <w:lang w:bidi="hi-IN"/>
        </w:rPr>
        <w:lastRenderedPageBreak/>
        <w:t xml:space="preserve">                           </w:t>
      </w:r>
      <w:r w:rsidRPr="005A02A8">
        <w:rPr>
          <w:rFonts w:ascii="Times New Roman" w:eastAsia="Lucida Sans Unicode" w:hAnsi="Times New Roman"/>
          <w:kern w:val="1"/>
          <w:sz w:val="26"/>
          <w:szCs w:val="26"/>
          <w:lang w:bidi="hi-IN"/>
        </w:rPr>
        <w:t>«Практикум по математике» 6, 7, 8, 9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hAnsi="Times New Roman"/>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русскому языку» 7, 8, 9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обществознанию» 7, 9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биологии» 7, 8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физике» 7 класс;</w:t>
      </w:r>
    </w:p>
    <w:p w:rsidR="005A541D" w:rsidRPr="005A02A8" w:rsidRDefault="005A541D" w:rsidP="005A02A8">
      <w:pPr>
        <w:widowControl w:val="0"/>
        <w:numPr>
          <w:ilvl w:val="0"/>
          <w:numId w:val="3"/>
        </w:numPr>
        <w:suppressAutoHyphens/>
        <w:spacing w:after="0" w:line="240" w:lineRule="auto"/>
        <w:ind w:left="0" w:firstLine="284"/>
        <w:contextualSpacing/>
        <w:jc w:val="both"/>
        <w:rPr>
          <w:rFonts w:ascii="Times New Roman" w:eastAsia="Lucida Sans Unicode" w:hAnsi="Times New Roman"/>
          <w:kern w:val="1"/>
          <w:sz w:val="26"/>
          <w:szCs w:val="26"/>
          <w:lang w:bidi="hi-IN"/>
        </w:rPr>
      </w:pP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«Практикум по химии» 7, 8, 9 класс.</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 xml:space="preserve">Учебный процесс 5, </w:t>
      </w:r>
      <w:r w:rsidR="00FF532D" w:rsidRPr="005A02A8">
        <w:rPr>
          <w:rFonts w:ascii="Times New Roman" w:eastAsia="Lucida Sans Unicode" w:hAnsi="Times New Roman"/>
          <w:bCs/>
          <w:kern w:val="1"/>
          <w:sz w:val="26"/>
          <w:szCs w:val="26"/>
          <w:lang w:bidi="hi-IN"/>
        </w:rPr>
        <w:t>7</w:t>
      </w:r>
      <w:r w:rsidRPr="005A02A8">
        <w:rPr>
          <w:rFonts w:ascii="Times New Roman" w:eastAsia="Lucida Sans Unicode" w:hAnsi="Times New Roman"/>
          <w:bCs/>
          <w:kern w:val="1"/>
          <w:sz w:val="26"/>
          <w:szCs w:val="26"/>
          <w:lang w:bidi="hi-IN"/>
        </w:rPr>
        <w:t xml:space="preserve">, 9 классов организован в первую смену, </w:t>
      </w:r>
      <w:r w:rsidR="00FF532D" w:rsidRPr="005A02A8">
        <w:rPr>
          <w:rFonts w:ascii="Times New Roman" w:eastAsia="Lucida Sans Unicode" w:hAnsi="Times New Roman"/>
          <w:bCs/>
          <w:kern w:val="1"/>
          <w:sz w:val="26"/>
          <w:szCs w:val="26"/>
          <w:lang w:bidi="hi-IN"/>
        </w:rPr>
        <w:t>6</w:t>
      </w:r>
      <w:r w:rsidRPr="005A02A8">
        <w:rPr>
          <w:rFonts w:ascii="Times New Roman" w:eastAsia="Lucida Sans Unicode" w:hAnsi="Times New Roman"/>
          <w:bCs/>
          <w:kern w:val="1"/>
          <w:sz w:val="26"/>
          <w:szCs w:val="26"/>
          <w:lang w:bidi="hi-IN"/>
        </w:rPr>
        <w:t>, 8 классов – во вторую смену. Режим работы, расписание, учебная нагрузка обучающихся соответствует нормативам, установленным СанПиН. Максимальная учебная нагрузка в 5 классах - 32 часа, в 6 классах – 33 часа, в 7 классах – 35 часов, в 8 классах – 36 часов, в 9 классах – 36 часов. Продолжительность учебного года в 5-7, 9 классах составляет 34 недели, в 8 классах 35 недель.</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Целями проведения промежуточной аттестации являются:</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1. Объективное установление уровня освоения образовательной программы и достижения результатов освоения образовательной программы.</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2. Соотнесение этого уровня с требованиями ФГОС.</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3.</w:t>
      </w:r>
      <w:r w:rsidR="00FE5555" w:rsidRPr="005A02A8">
        <w:rPr>
          <w:rFonts w:ascii="Times New Roman" w:eastAsia="Lucida Sans Unicode"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5A541D" w:rsidRPr="005A02A8" w:rsidRDefault="005A541D"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r w:rsidRPr="005A02A8">
        <w:rPr>
          <w:rFonts w:ascii="Times New Roman" w:eastAsia="Lucida Sans Unicode" w:hAnsi="Times New Roman"/>
          <w:bCs/>
          <w:kern w:val="1"/>
          <w:sz w:val="26"/>
          <w:szCs w:val="26"/>
          <w:lang w:bidi="hi-IN"/>
        </w:rPr>
        <w:t>4.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FC126A" w:rsidRPr="005A02A8" w:rsidRDefault="00FC126A" w:rsidP="005A02A8">
      <w:pPr>
        <w:widowControl w:val="0"/>
        <w:numPr>
          <w:ilvl w:val="5"/>
          <w:numId w:val="3"/>
        </w:numPr>
        <w:suppressAutoHyphens/>
        <w:spacing w:after="0" w:line="240" w:lineRule="auto"/>
        <w:ind w:left="0" w:firstLine="284"/>
        <w:contextualSpacing/>
        <w:jc w:val="both"/>
        <w:rPr>
          <w:rFonts w:ascii="Times New Roman" w:eastAsia="Lucida Sans Unicode" w:hAnsi="Times New Roman"/>
          <w:bCs/>
          <w:kern w:val="1"/>
          <w:sz w:val="26"/>
          <w:szCs w:val="26"/>
          <w:lang w:bidi="hi-IN"/>
        </w:rPr>
      </w:pPr>
    </w:p>
    <w:p w:rsidR="00FE5555" w:rsidRPr="005A02A8" w:rsidRDefault="00E145AF" w:rsidP="005A02A8">
      <w:pPr>
        <w:shd w:val="clear" w:color="auto" w:fill="FFFFFF"/>
        <w:spacing w:after="0" w:line="240" w:lineRule="auto"/>
        <w:contextualSpacing/>
        <w:jc w:val="both"/>
        <w:rPr>
          <w:rFonts w:ascii="Times New Roman" w:eastAsia="Lucida Sans Unicode" w:hAnsi="Times New Roman"/>
          <w:i/>
          <w:iCs/>
          <w:kern w:val="1"/>
          <w:sz w:val="26"/>
          <w:szCs w:val="26"/>
          <w:u w:val="single"/>
          <w:lang w:bidi="hi-IN"/>
        </w:rPr>
      </w:pPr>
      <w:r w:rsidRPr="005A02A8">
        <w:rPr>
          <w:rFonts w:ascii="Times New Roman" w:eastAsia="Lucida Sans Unicode" w:hAnsi="Times New Roman"/>
          <w:i/>
          <w:iCs/>
          <w:kern w:val="1"/>
          <w:sz w:val="26"/>
          <w:szCs w:val="26"/>
          <w:u w:val="single"/>
          <w:lang w:bidi="hi-IN"/>
        </w:rPr>
        <w:t>С</w:t>
      </w:r>
      <w:r w:rsidR="00FC126A" w:rsidRPr="005A02A8">
        <w:rPr>
          <w:rFonts w:ascii="Times New Roman" w:eastAsia="Lucida Sans Unicode" w:hAnsi="Times New Roman"/>
          <w:i/>
          <w:iCs/>
          <w:kern w:val="1"/>
          <w:sz w:val="26"/>
          <w:szCs w:val="26"/>
          <w:u w:val="single"/>
          <w:lang w:bidi="hi-IN"/>
        </w:rPr>
        <w:t>редне</w:t>
      </w:r>
      <w:r w:rsidRPr="005A02A8">
        <w:rPr>
          <w:rFonts w:ascii="Times New Roman" w:eastAsia="Lucida Sans Unicode" w:hAnsi="Times New Roman"/>
          <w:i/>
          <w:iCs/>
          <w:kern w:val="1"/>
          <w:sz w:val="26"/>
          <w:szCs w:val="26"/>
          <w:u w:val="single"/>
          <w:lang w:bidi="hi-IN"/>
        </w:rPr>
        <w:t>е</w:t>
      </w:r>
      <w:r w:rsidR="00FC126A" w:rsidRPr="005A02A8">
        <w:rPr>
          <w:rFonts w:ascii="Times New Roman" w:eastAsia="Lucida Sans Unicode" w:hAnsi="Times New Roman"/>
          <w:i/>
          <w:iCs/>
          <w:kern w:val="1"/>
          <w:sz w:val="26"/>
          <w:szCs w:val="26"/>
          <w:u w:val="single"/>
          <w:lang w:bidi="hi-IN"/>
        </w:rPr>
        <w:t xml:space="preserve"> обще</w:t>
      </w:r>
      <w:r w:rsidRPr="005A02A8">
        <w:rPr>
          <w:rFonts w:ascii="Times New Roman" w:eastAsia="Lucida Sans Unicode" w:hAnsi="Times New Roman"/>
          <w:i/>
          <w:iCs/>
          <w:kern w:val="1"/>
          <w:sz w:val="26"/>
          <w:szCs w:val="26"/>
          <w:u w:val="single"/>
          <w:lang w:bidi="hi-IN"/>
        </w:rPr>
        <w:t>е</w:t>
      </w:r>
      <w:r w:rsidR="00FC126A" w:rsidRPr="005A02A8">
        <w:rPr>
          <w:rFonts w:ascii="Times New Roman" w:eastAsia="Lucida Sans Unicode" w:hAnsi="Times New Roman"/>
          <w:i/>
          <w:iCs/>
          <w:kern w:val="1"/>
          <w:sz w:val="26"/>
          <w:szCs w:val="26"/>
          <w:u w:val="single"/>
          <w:lang w:bidi="hi-IN"/>
        </w:rPr>
        <w:t xml:space="preserve"> образовани</w:t>
      </w:r>
      <w:r w:rsidRPr="005A02A8">
        <w:rPr>
          <w:rFonts w:ascii="Times New Roman" w:eastAsia="Lucida Sans Unicode" w:hAnsi="Times New Roman"/>
          <w:i/>
          <w:iCs/>
          <w:kern w:val="1"/>
          <w:sz w:val="26"/>
          <w:szCs w:val="26"/>
          <w:u w:val="single"/>
          <w:lang w:bidi="hi-IN"/>
        </w:rPr>
        <w:t>е</w:t>
      </w:r>
      <w:r w:rsidR="00FC126A" w:rsidRPr="005A02A8">
        <w:rPr>
          <w:rFonts w:ascii="Times New Roman" w:eastAsia="Lucida Sans Unicode" w:hAnsi="Times New Roman"/>
          <w:i/>
          <w:iCs/>
          <w:kern w:val="1"/>
          <w:sz w:val="26"/>
          <w:szCs w:val="26"/>
          <w:u w:val="single"/>
          <w:lang w:bidi="hi-IN"/>
        </w:rPr>
        <w:t>.</w:t>
      </w:r>
    </w:p>
    <w:p w:rsidR="00114B0A" w:rsidRPr="005A02A8" w:rsidRDefault="00114B0A" w:rsidP="005A02A8">
      <w:pPr>
        <w:widowControl w:val="0"/>
        <w:spacing w:after="0" w:line="240" w:lineRule="auto"/>
        <w:ind w:firstLine="284"/>
        <w:contextualSpacing/>
        <w:jc w:val="both"/>
        <w:rPr>
          <w:rFonts w:ascii="Times New Roman" w:eastAsia="Lucida Sans Unicode" w:hAnsi="Times New Roman"/>
          <w:bCs/>
          <w:kern w:val="1"/>
          <w:sz w:val="26"/>
          <w:szCs w:val="26"/>
          <w:lang w:bidi="hi-IN"/>
        </w:rPr>
      </w:pPr>
      <w:r w:rsidRPr="005A02A8">
        <w:rPr>
          <w:rFonts w:ascii="Times New Roman" w:hAnsi="Times New Roman"/>
          <w:sz w:val="26"/>
          <w:szCs w:val="26"/>
        </w:rPr>
        <w:t xml:space="preserve">Учебный план 10-11 классов разработан в соответствии с ФГОС основного общего образования, </w:t>
      </w:r>
      <w:r w:rsidRPr="005A02A8">
        <w:rPr>
          <w:rFonts w:ascii="Times New Roman" w:eastAsia="Lucida Sans Unicode" w:hAnsi="Times New Roman"/>
          <w:bCs/>
          <w:kern w:val="1"/>
          <w:sz w:val="26"/>
          <w:szCs w:val="26"/>
          <w:lang w:bidi="hi-IN"/>
        </w:rPr>
        <w:t>утвержденным приказом Министерства образования и науки Российской Федерации от 17.12.2010г. № 1897.</w:t>
      </w:r>
    </w:p>
    <w:p w:rsidR="00FE5555" w:rsidRPr="005A02A8" w:rsidRDefault="00FE5555" w:rsidP="005A02A8">
      <w:pPr>
        <w:widowControl w:val="0"/>
        <w:spacing w:after="0" w:line="240" w:lineRule="auto"/>
        <w:ind w:firstLine="284"/>
        <w:contextualSpacing/>
        <w:jc w:val="both"/>
        <w:rPr>
          <w:rFonts w:ascii="Times New Roman" w:eastAsia="Lucida Sans Unicode" w:hAnsi="Times New Roman"/>
          <w:b/>
          <w:bCs/>
          <w:i/>
          <w:iCs/>
          <w:kern w:val="1"/>
          <w:sz w:val="26"/>
          <w:szCs w:val="26"/>
          <w:lang w:bidi="hi-IN"/>
        </w:rPr>
      </w:pP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color w:val="FF0000"/>
          <w:kern w:val="1"/>
          <w:sz w:val="26"/>
          <w:szCs w:val="26"/>
          <w:lang w:bidi="hi-IN"/>
        </w:rPr>
      </w:pPr>
      <w:r w:rsidRPr="005A02A8">
        <w:rPr>
          <w:rFonts w:ascii="Times New Roman" w:eastAsia="Lucida Sans Unicode" w:hAnsi="Times New Roman"/>
          <w:b/>
          <w:i/>
          <w:iCs/>
          <w:kern w:val="1"/>
          <w:sz w:val="26"/>
          <w:szCs w:val="26"/>
          <w:lang w:val="en-US" w:bidi="hi-IN"/>
        </w:rPr>
        <w:t>III</w:t>
      </w:r>
      <w:r w:rsidRPr="005A02A8">
        <w:rPr>
          <w:rFonts w:ascii="Times New Roman" w:hAnsi="Times New Roman"/>
          <w:b/>
          <w:i/>
          <w:iCs/>
          <w:kern w:val="1"/>
          <w:sz w:val="26"/>
          <w:szCs w:val="26"/>
          <w:lang w:bidi="hi-IN"/>
        </w:rPr>
        <w:t xml:space="preserve"> </w:t>
      </w:r>
      <w:r w:rsidRPr="005A02A8">
        <w:rPr>
          <w:rFonts w:ascii="Times New Roman" w:eastAsia="Lucida Sans Unicode" w:hAnsi="Times New Roman"/>
          <w:b/>
          <w:i/>
          <w:iCs/>
          <w:kern w:val="1"/>
          <w:sz w:val="26"/>
          <w:szCs w:val="26"/>
          <w:lang w:bidi="hi-IN"/>
        </w:rPr>
        <w:t>ступень</w:t>
      </w:r>
      <w:r w:rsidRPr="005A02A8">
        <w:rPr>
          <w:rFonts w:ascii="Times New Roman" w:hAnsi="Times New Roman"/>
          <w:b/>
          <w:i/>
          <w:iCs/>
          <w:kern w:val="1"/>
          <w:sz w:val="26"/>
          <w:szCs w:val="26"/>
          <w:lang w:bidi="hi-IN"/>
        </w:rPr>
        <w:t xml:space="preserve"> </w:t>
      </w:r>
      <w:r w:rsidRPr="005A02A8">
        <w:rPr>
          <w:rFonts w:ascii="Times New Roman" w:eastAsia="Lucida Sans Unicode" w:hAnsi="Times New Roman"/>
          <w:iCs/>
          <w:kern w:val="1"/>
          <w:sz w:val="26"/>
          <w:szCs w:val="26"/>
          <w:lang w:bidi="hi-IN"/>
        </w:rPr>
        <w:t>реализует</w:t>
      </w:r>
      <w:r w:rsidRPr="005A02A8">
        <w:rPr>
          <w:rFonts w:ascii="Times New Roman" w:hAnsi="Times New Roman"/>
          <w:iCs/>
          <w:kern w:val="1"/>
          <w:sz w:val="26"/>
          <w:szCs w:val="26"/>
          <w:lang w:bidi="hi-IN"/>
        </w:rPr>
        <w:t xml:space="preserve"> </w:t>
      </w:r>
      <w:r w:rsidRPr="005A02A8">
        <w:rPr>
          <w:rFonts w:ascii="Times New Roman" w:eastAsia="Lucida Sans Unicode" w:hAnsi="Times New Roman"/>
          <w:kern w:val="1"/>
          <w:sz w:val="26"/>
          <w:szCs w:val="26"/>
          <w:lang w:bidi="hi-IN"/>
        </w:rPr>
        <w:t>общеобразовательные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программы</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на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базе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профильного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учебного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 xml:space="preserve">плана. Реализуемые </w:t>
      </w:r>
      <w:r w:rsidRPr="005A02A8">
        <w:rPr>
          <w:rFonts w:ascii="Times New Roman" w:eastAsia="Lucida Sans Unicode" w:hAnsi="Times New Roman"/>
          <w:color w:val="000000" w:themeColor="text1"/>
          <w:kern w:val="1"/>
          <w:sz w:val="26"/>
          <w:szCs w:val="26"/>
          <w:lang w:bidi="hi-IN"/>
        </w:rPr>
        <w:t>профили: информационно-технологический, инженерно-технологический</w:t>
      </w:r>
      <w:r w:rsidR="00064094" w:rsidRPr="005A02A8">
        <w:rPr>
          <w:rFonts w:ascii="Times New Roman" w:eastAsia="Lucida Sans Unicode" w:hAnsi="Times New Roman"/>
          <w:color w:val="000000" w:themeColor="text1"/>
          <w:kern w:val="1"/>
          <w:sz w:val="26"/>
          <w:szCs w:val="26"/>
          <w:lang w:bidi="hi-IN"/>
        </w:rPr>
        <w:t>, естественно-научный</w:t>
      </w:r>
      <w:r w:rsidRPr="005A02A8">
        <w:rPr>
          <w:rFonts w:ascii="Times New Roman" w:eastAsia="Lucida Sans Unicode" w:hAnsi="Times New Roman"/>
          <w:color w:val="000000" w:themeColor="text1"/>
          <w:kern w:val="1"/>
          <w:sz w:val="26"/>
          <w:szCs w:val="26"/>
          <w:lang w:bidi="hi-IN"/>
        </w:rPr>
        <w:t xml:space="preserve"> и универсальный.</w:t>
      </w: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kern w:val="1"/>
          <w:sz w:val="26"/>
          <w:szCs w:val="26"/>
          <w:lang w:bidi="hi-IN"/>
        </w:rPr>
      </w:pPr>
      <w:r w:rsidRPr="005A02A8">
        <w:rPr>
          <w:rFonts w:ascii="Times New Roman" w:eastAsia="Lucida Sans Unicode" w:hAnsi="Times New Roman"/>
          <w:kern w:val="1"/>
          <w:sz w:val="26"/>
          <w:szCs w:val="26"/>
          <w:lang w:bidi="hi-IN"/>
        </w:rPr>
        <w:t>Курс</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«Правила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дорожного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движения»</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согласно</w:t>
      </w:r>
      <w:r w:rsidRPr="005A02A8">
        <w:rPr>
          <w:rFonts w:ascii="Times New Roman" w:hAnsi="Times New Roman"/>
          <w:kern w:val="1"/>
          <w:sz w:val="26"/>
          <w:szCs w:val="26"/>
          <w:lang w:bidi="hi-IN"/>
        </w:rPr>
        <w:t xml:space="preserve"> </w:t>
      </w:r>
      <w:r w:rsidRPr="005A02A8">
        <w:rPr>
          <w:rFonts w:ascii="Times New Roman" w:eastAsia="Lucida Sans Unicode" w:hAnsi="Times New Roman"/>
          <w:bCs/>
          <w:kern w:val="1"/>
          <w:sz w:val="26"/>
          <w:szCs w:val="26"/>
          <w:lang w:bidi="hi-IN"/>
        </w:rPr>
        <w:t>письму</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Министерства</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образования</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и</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науки</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Красноярского</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края</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от</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28.10.2008</w:t>
      </w:r>
      <w:r w:rsidRPr="005A02A8">
        <w:rPr>
          <w:rFonts w:ascii="Times New Roman" w:hAnsi="Times New Roman"/>
          <w:bCs/>
          <w:kern w:val="1"/>
          <w:sz w:val="26"/>
          <w:szCs w:val="26"/>
          <w:lang w:bidi="hi-IN"/>
        </w:rPr>
        <w:t xml:space="preserve"> № </w:t>
      </w:r>
      <w:r w:rsidRPr="005A02A8">
        <w:rPr>
          <w:rFonts w:ascii="Times New Roman" w:eastAsia="Lucida Sans Unicode" w:hAnsi="Times New Roman"/>
          <w:bCs/>
          <w:kern w:val="1"/>
          <w:sz w:val="26"/>
          <w:szCs w:val="26"/>
          <w:lang w:bidi="hi-IN"/>
        </w:rPr>
        <w:t>2843</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«Об</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изучении</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Правил</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дорожного</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движения»</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будет</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изучаться</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интегрировано</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с</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предметом</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«Основы</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безопасности</w:t>
      </w:r>
      <w:r w:rsidRPr="005A02A8">
        <w:rPr>
          <w:rFonts w:ascii="Times New Roman" w:hAnsi="Times New Roman"/>
          <w:bCs/>
          <w:kern w:val="1"/>
          <w:sz w:val="26"/>
          <w:szCs w:val="26"/>
          <w:lang w:bidi="hi-IN"/>
        </w:rPr>
        <w:t xml:space="preserve"> </w:t>
      </w:r>
      <w:r w:rsidRPr="005A02A8">
        <w:rPr>
          <w:rFonts w:ascii="Times New Roman" w:eastAsia="Lucida Sans Unicode" w:hAnsi="Times New Roman"/>
          <w:bCs/>
          <w:kern w:val="1"/>
          <w:sz w:val="26"/>
          <w:szCs w:val="26"/>
          <w:lang w:bidi="hi-IN"/>
        </w:rPr>
        <w:t>жизнедеятельности</w:t>
      </w:r>
      <w:proofErr w:type="gramStart"/>
      <w:r w:rsidRPr="005A02A8">
        <w:rPr>
          <w:rFonts w:ascii="Times New Roman" w:eastAsia="Lucida Sans Unicode" w:hAnsi="Times New Roman"/>
          <w:bCs/>
          <w:kern w:val="1"/>
          <w:sz w:val="26"/>
          <w:szCs w:val="26"/>
          <w:lang w:bidi="hi-IN"/>
        </w:rPr>
        <w:t>»</w:t>
      </w:r>
      <w:proofErr w:type="gramEnd"/>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параллели</w:t>
      </w:r>
      <w:r w:rsidRPr="005A02A8">
        <w:rPr>
          <w:rFonts w:ascii="Times New Roman" w:hAnsi="Times New Roman"/>
          <w:kern w:val="1"/>
          <w:sz w:val="26"/>
          <w:szCs w:val="26"/>
          <w:lang w:bidi="hi-IN"/>
        </w:rPr>
        <w:t xml:space="preserve"> 10-11 </w:t>
      </w:r>
      <w:r w:rsidRPr="005A02A8">
        <w:rPr>
          <w:rFonts w:ascii="Times New Roman" w:eastAsia="Lucida Sans Unicode" w:hAnsi="Times New Roman"/>
          <w:kern w:val="1"/>
          <w:sz w:val="26"/>
          <w:szCs w:val="26"/>
          <w:lang w:bidi="hi-IN"/>
        </w:rPr>
        <w:t>классов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течение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года.</w:t>
      </w:r>
      <w:r w:rsidRPr="005A02A8">
        <w:rPr>
          <w:rFonts w:ascii="Times New Roman" w:hAnsi="Times New Roman"/>
          <w:kern w:val="1"/>
          <w:sz w:val="26"/>
          <w:szCs w:val="26"/>
          <w:lang w:bidi="hi-IN"/>
        </w:rPr>
        <w:t xml:space="preserve"> </w:t>
      </w: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kern w:val="1"/>
          <w:sz w:val="26"/>
          <w:szCs w:val="26"/>
          <w:lang w:bidi="hi-IN"/>
        </w:rPr>
      </w:pPr>
      <w:r w:rsidRPr="005A02A8">
        <w:rPr>
          <w:rFonts w:ascii="Times New Roman" w:eastAsia="Lucida Sans Unicode" w:hAnsi="Times New Roman"/>
          <w:kern w:val="1"/>
          <w:sz w:val="26"/>
          <w:szCs w:val="26"/>
          <w:lang w:bidi="hi-IN"/>
        </w:rPr>
        <w:t>Часы</w:t>
      </w:r>
      <w:r w:rsidRPr="005A02A8">
        <w:rPr>
          <w:rFonts w:ascii="Times New Roman" w:hAnsi="Times New Roman"/>
          <w:kern w:val="1"/>
          <w:sz w:val="26"/>
          <w:szCs w:val="26"/>
          <w:lang w:bidi="hi-IN"/>
        </w:rPr>
        <w:t xml:space="preserve"> </w:t>
      </w:r>
      <w:r w:rsidRPr="005A02A8">
        <w:rPr>
          <w:rFonts w:ascii="Times New Roman" w:eastAsia="Lucida Sans Unicode" w:hAnsi="Times New Roman"/>
          <w:bCs/>
          <w:kern w:val="1"/>
          <w:sz w:val="26"/>
          <w:szCs w:val="26"/>
          <w:lang w:bidi="hi-IN"/>
        </w:rPr>
        <w:t>компонента образовательного учреждения</w:t>
      </w:r>
      <w:r w:rsidRPr="005A02A8">
        <w:rPr>
          <w:rFonts w:ascii="Times New Roman" w:eastAsia="Lucida Sans Unicode" w:hAnsi="Times New Roman"/>
          <w:kern w:val="1"/>
          <w:sz w:val="26"/>
          <w:szCs w:val="26"/>
          <w:lang w:bidi="hi-IN"/>
        </w:rPr>
        <w:t>,</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направленные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на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реализацию</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курсов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выбору,</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распределены</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согласно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запросам</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родителей,</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интересам</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и</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потребностям</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учащихся,</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рекомендациям</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психолога.</w:t>
      </w: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kern w:val="1"/>
          <w:sz w:val="26"/>
          <w:szCs w:val="26"/>
          <w:lang w:bidi="hi-IN"/>
        </w:rPr>
      </w:pPr>
      <w:r w:rsidRPr="005A02A8">
        <w:rPr>
          <w:rFonts w:ascii="Times New Roman" w:eastAsia="Lucida Sans Unicode" w:hAnsi="Times New Roman"/>
          <w:kern w:val="1"/>
          <w:sz w:val="26"/>
          <w:szCs w:val="26"/>
          <w:lang w:bidi="hi-IN"/>
        </w:rPr>
        <w:t>Предельная</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нагрузка</w:t>
      </w:r>
      <w:r w:rsidRPr="005A02A8">
        <w:rPr>
          <w:rFonts w:ascii="Times New Roman" w:hAnsi="Times New Roman"/>
          <w:kern w:val="1"/>
          <w:sz w:val="26"/>
          <w:szCs w:val="26"/>
          <w:lang w:bidi="hi-IN"/>
        </w:rPr>
        <w:t xml:space="preserve"> на </w:t>
      </w:r>
      <w:r w:rsidRPr="005A02A8">
        <w:rPr>
          <w:rFonts w:ascii="Times New Roman" w:eastAsia="Lucida Sans Unicode" w:hAnsi="Times New Roman"/>
          <w:kern w:val="1"/>
          <w:sz w:val="26"/>
          <w:szCs w:val="26"/>
          <w:lang w:val="en-US" w:bidi="hi-IN"/>
        </w:rPr>
        <w:t>II</w:t>
      </w:r>
      <w:r w:rsidRPr="005A02A8">
        <w:rPr>
          <w:rFonts w:ascii="Times New Roman" w:hAnsi="Times New Roman"/>
          <w:kern w:val="1"/>
          <w:sz w:val="26"/>
          <w:szCs w:val="26"/>
          <w:lang w:bidi="hi-IN"/>
        </w:rPr>
        <w:t xml:space="preserve"> – </w:t>
      </w:r>
      <w:r w:rsidRPr="005A02A8">
        <w:rPr>
          <w:rFonts w:ascii="Times New Roman" w:eastAsia="Lucida Sans Unicode" w:hAnsi="Times New Roman"/>
          <w:kern w:val="1"/>
          <w:sz w:val="26"/>
          <w:szCs w:val="26"/>
          <w:lang w:val="en-US" w:bidi="hi-IN"/>
        </w:rPr>
        <w:t>III</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ступенях</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обучения</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соответствует</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6-дневной</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учебной</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недели.</w:t>
      </w:r>
    </w:p>
    <w:p w:rsidR="005A541D" w:rsidRPr="005A02A8" w:rsidRDefault="005A541D" w:rsidP="005A02A8">
      <w:pPr>
        <w:widowControl w:val="0"/>
        <w:spacing w:after="0" w:line="240" w:lineRule="auto"/>
        <w:ind w:firstLine="284"/>
        <w:contextualSpacing/>
        <w:jc w:val="both"/>
        <w:rPr>
          <w:rFonts w:ascii="Times New Roman" w:eastAsia="Lucida Sans Unicode" w:hAnsi="Times New Roman"/>
          <w:kern w:val="1"/>
          <w:sz w:val="26"/>
          <w:szCs w:val="26"/>
          <w:lang w:bidi="hi-IN"/>
        </w:rPr>
      </w:pPr>
      <w:r w:rsidRPr="005A02A8">
        <w:rPr>
          <w:rFonts w:ascii="Times New Roman" w:eastAsia="Lucida Sans Unicode" w:hAnsi="Times New Roman"/>
          <w:kern w:val="1"/>
          <w:sz w:val="26"/>
          <w:szCs w:val="26"/>
          <w:lang w:bidi="hi-IN"/>
        </w:rPr>
        <w:t>Все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курсы</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выбору</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предусматривают</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форму</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организации</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виде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мобильных</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групп.</w:t>
      </w:r>
    </w:p>
    <w:p w:rsidR="005A541D" w:rsidRPr="005A02A8" w:rsidRDefault="005A541D" w:rsidP="005A02A8">
      <w:pPr>
        <w:widowControl w:val="0"/>
        <w:spacing w:after="0" w:line="240" w:lineRule="auto"/>
        <w:ind w:firstLine="284"/>
        <w:contextualSpacing/>
        <w:jc w:val="both"/>
        <w:rPr>
          <w:rFonts w:ascii="Times New Roman" w:eastAsia="Calibri" w:hAnsi="Times New Roman"/>
          <w:bCs/>
          <w:sz w:val="26"/>
          <w:szCs w:val="26"/>
          <w:lang w:eastAsia="ar-SA"/>
        </w:rPr>
      </w:pPr>
      <w:r w:rsidRPr="005A02A8">
        <w:rPr>
          <w:rFonts w:ascii="Times New Roman" w:eastAsia="Lucida Sans Unicode" w:hAnsi="Times New Roman"/>
          <w:kern w:val="1"/>
          <w:sz w:val="26"/>
          <w:szCs w:val="26"/>
          <w:lang w:bidi="hi-IN"/>
        </w:rPr>
        <w:t>Распределение</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учебного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компонента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согласно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выше</w:t>
      </w:r>
      <w:r w:rsidRPr="005A02A8">
        <w:rPr>
          <w:rFonts w:ascii="Times New Roman" w:hAnsi="Times New Roman"/>
          <w:kern w:val="1"/>
          <w:sz w:val="26"/>
          <w:szCs w:val="26"/>
          <w:lang w:bidi="hi-IN"/>
        </w:rPr>
        <w:t xml:space="preserve">изложенного </w:t>
      </w:r>
      <w:r w:rsidRPr="005A02A8">
        <w:rPr>
          <w:rFonts w:ascii="Times New Roman" w:eastAsia="Lucida Sans Unicode" w:hAnsi="Times New Roman"/>
          <w:kern w:val="1"/>
          <w:sz w:val="26"/>
          <w:szCs w:val="26"/>
          <w:lang w:bidi="hi-IN"/>
        </w:rPr>
        <w:t>в</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целом</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будет</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способствовать</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усилению</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воспитательного</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потенциала,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обеспечению</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вариативности</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свободы</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выбора</w:t>
      </w:r>
      <w:r w:rsidRPr="005A02A8">
        <w:rPr>
          <w:rFonts w:ascii="Times New Roman" w:hAnsi="Times New Roman"/>
          <w:kern w:val="1"/>
          <w:sz w:val="26"/>
          <w:szCs w:val="26"/>
          <w:lang w:bidi="hi-IN"/>
        </w:rPr>
        <w:t xml:space="preserve"> </w:t>
      </w:r>
      <w:r w:rsidRPr="005A02A8">
        <w:rPr>
          <w:rFonts w:ascii="Times New Roman" w:eastAsia="Lucida Sans Unicode" w:hAnsi="Times New Roman"/>
          <w:kern w:val="1"/>
          <w:sz w:val="26"/>
          <w:szCs w:val="26"/>
          <w:lang w:bidi="hi-IN"/>
        </w:rPr>
        <w:t>обучающимися.</w:t>
      </w:r>
    </w:p>
    <w:p w:rsidR="005A541D" w:rsidRPr="005A02A8" w:rsidRDefault="005A541D" w:rsidP="005A02A8">
      <w:pPr>
        <w:tabs>
          <w:tab w:val="left" w:pos="240"/>
        </w:tabs>
        <w:spacing w:after="0" w:line="240" w:lineRule="auto"/>
        <w:ind w:firstLine="284"/>
        <w:contextualSpacing/>
        <w:jc w:val="both"/>
        <w:rPr>
          <w:rFonts w:ascii="Times New Roman" w:eastAsia="Calibri" w:hAnsi="Times New Roman"/>
          <w:sz w:val="26"/>
          <w:szCs w:val="26"/>
          <w:lang w:eastAsia="ar-SA"/>
        </w:rPr>
      </w:pPr>
      <w:r w:rsidRPr="005A02A8">
        <w:rPr>
          <w:rFonts w:ascii="Times New Roman" w:eastAsia="Calibri" w:hAnsi="Times New Roman"/>
          <w:bCs/>
          <w:sz w:val="26"/>
          <w:szCs w:val="26"/>
          <w:lang w:eastAsia="ar-SA"/>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A541D" w:rsidRPr="005A02A8" w:rsidRDefault="005A541D" w:rsidP="005A02A8">
      <w:pPr>
        <w:spacing w:after="0" w:line="240" w:lineRule="auto"/>
        <w:ind w:firstLine="284"/>
        <w:contextualSpacing/>
        <w:jc w:val="both"/>
        <w:rPr>
          <w:rFonts w:ascii="Times New Roman" w:eastAsia="Calibri" w:hAnsi="Times New Roman"/>
          <w:sz w:val="26"/>
          <w:szCs w:val="26"/>
          <w:lang w:eastAsia="ar-SA"/>
        </w:rPr>
      </w:pPr>
      <w:r w:rsidRPr="005A02A8">
        <w:rPr>
          <w:rFonts w:ascii="Times New Roman" w:eastAsia="Calibri" w:hAnsi="Times New Roman"/>
          <w:sz w:val="26"/>
          <w:szCs w:val="26"/>
          <w:lang w:eastAsia="ar-SA"/>
        </w:rPr>
        <w:t xml:space="preserve">Промежуточная аттестация проводится в виде итоговых контрольных процедур с </w:t>
      </w:r>
      <w:r w:rsidR="001362B4">
        <w:rPr>
          <w:rFonts w:ascii="Times New Roman" w:eastAsia="Calibri" w:hAnsi="Times New Roman"/>
          <w:sz w:val="26"/>
          <w:szCs w:val="26"/>
          <w:lang w:eastAsia="ar-SA"/>
        </w:rPr>
        <w:t>15 апреля по 15</w:t>
      </w:r>
      <w:r w:rsidRPr="005A02A8">
        <w:rPr>
          <w:rFonts w:ascii="Times New Roman" w:eastAsia="Calibri" w:hAnsi="Times New Roman"/>
          <w:sz w:val="26"/>
          <w:szCs w:val="26"/>
          <w:lang w:eastAsia="ar-SA"/>
        </w:rPr>
        <w:t xml:space="preserve"> мая текущего учебного года.</w:t>
      </w:r>
    </w:p>
    <w:p w:rsidR="00FE5555" w:rsidRPr="005A02A8" w:rsidRDefault="00FE5555" w:rsidP="005A02A8">
      <w:pPr>
        <w:spacing w:after="0" w:line="240" w:lineRule="auto"/>
        <w:ind w:firstLine="284"/>
        <w:contextualSpacing/>
        <w:jc w:val="both"/>
        <w:rPr>
          <w:rFonts w:ascii="Times New Roman" w:eastAsia="Lucida Sans Unicode" w:hAnsi="Times New Roman"/>
          <w:bCs/>
          <w:color w:val="FF0000"/>
          <w:kern w:val="1"/>
          <w:sz w:val="26"/>
          <w:szCs w:val="26"/>
          <w:lang w:bidi="hi-IN"/>
        </w:rPr>
      </w:pPr>
    </w:p>
    <w:p w:rsidR="005A541D" w:rsidRPr="005A02A8" w:rsidRDefault="005A541D" w:rsidP="005A02A8">
      <w:pPr>
        <w:spacing w:after="0" w:line="240" w:lineRule="auto"/>
        <w:ind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Текущая аттестация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разработку содержания и методики проведения отдельных работ контрольного, практического и творческого характера, проверку (оценку) хода и результатов выполнения обучающимися указанных работ, а также документальное оформление результатов проверки (оценки), осуществляемых в целях:</w:t>
      </w:r>
    </w:p>
    <w:p w:rsidR="005A541D" w:rsidRPr="005A02A8" w:rsidRDefault="005A541D" w:rsidP="005A02A8">
      <w:pPr>
        <w:numPr>
          <w:ilvl w:val="0"/>
          <w:numId w:val="4"/>
        </w:numPr>
        <w:tabs>
          <w:tab w:val="left" w:pos="1134"/>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оценки индивидуальных образовательных достижений, обучающихся и динамики их роста в течение учебного года;</w:t>
      </w:r>
    </w:p>
    <w:p w:rsidR="005A541D" w:rsidRPr="005A02A8" w:rsidRDefault="005A541D" w:rsidP="005A02A8">
      <w:pPr>
        <w:numPr>
          <w:ilvl w:val="0"/>
          <w:numId w:val="4"/>
        </w:numPr>
        <w:tabs>
          <w:tab w:val="left" w:pos="1134"/>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w:t>
      </w:r>
    </w:p>
    <w:p w:rsidR="005A541D" w:rsidRPr="005A02A8" w:rsidRDefault="005A541D" w:rsidP="005A02A8">
      <w:pPr>
        <w:numPr>
          <w:ilvl w:val="0"/>
          <w:numId w:val="4"/>
        </w:numPr>
        <w:tabs>
          <w:tab w:val="left" w:pos="1134"/>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изучения и оценки эффективности методов, форм и средств обучения, используемых в образовательном процессе;</w:t>
      </w:r>
    </w:p>
    <w:p w:rsidR="005A541D" w:rsidRPr="005A02A8" w:rsidRDefault="005A541D" w:rsidP="005A02A8">
      <w:pPr>
        <w:numPr>
          <w:ilvl w:val="0"/>
          <w:numId w:val="4"/>
        </w:numPr>
        <w:tabs>
          <w:tab w:val="left" w:pos="1134"/>
        </w:tabs>
        <w:suppressAutoHyphens/>
        <w:autoSpaceDE w:val="0"/>
        <w:spacing w:after="0" w:line="240" w:lineRule="auto"/>
        <w:ind w:left="0" w:firstLine="284"/>
        <w:contextualSpacing/>
        <w:jc w:val="both"/>
        <w:rPr>
          <w:rFonts w:ascii="Times New Roman" w:hAnsi="Times New Roman"/>
          <w:color w:val="000000"/>
          <w:sz w:val="26"/>
          <w:szCs w:val="26"/>
          <w:lang w:eastAsia="ar-SA"/>
        </w:rPr>
      </w:pPr>
      <w:r w:rsidRPr="005A02A8">
        <w:rPr>
          <w:rFonts w:ascii="Times New Roman" w:hAnsi="Times New Roman"/>
          <w:bCs/>
          <w:color w:val="000000"/>
          <w:sz w:val="26"/>
          <w:szCs w:val="26"/>
          <w:lang w:eastAsia="ar-SA"/>
        </w:rPr>
        <w:t>принятия организационно-педагогических и иных решений по совершенствованию образовательного процесса в Школе.</w:t>
      </w:r>
    </w:p>
    <w:p w:rsidR="005A541D" w:rsidRPr="005A02A8" w:rsidRDefault="005A541D" w:rsidP="005A02A8">
      <w:pPr>
        <w:tabs>
          <w:tab w:val="left" w:pos="1134"/>
        </w:tabs>
        <w:autoSpaceDE w:val="0"/>
        <w:spacing w:after="0" w:line="240" w:lineRule="auto"/>
        <w:ind w:firstLine="284"/>
        <w:contextualSpacing/>
        <w:rPr>
          <w:rFonts w:ascii="Times New Roman" w:hAnsi="Times New Roman"/>
          <w:bCs/>
          <w:color w:val="000000"/>
          <w:sz w:val="26"/>
          <w:szCs w:val="26"/>
          <w:lang w:eastAsia="ar-SA"/>
        </w:rPr>
      </w:pPr>
      <w:r w:rsidRPr="005A02A8">
        <w:rPr>
          <w:rFonts w:ascii="Times New Roman" w:hAnsi="Times New Roman"/>
          <w:color w:val="000000"/>
          <w:sz w:val="26"/>
          <w:szCs w:val="26"/>
          <w:lang w:eastAsia="ar-SA"/>
        </w:rPr>
        <w:t>Текущей аттестации подлежат учащиеся всех классов школы.</w:t>
      </w:r>
    </w:p>
    <w:p w:rsidR="005A541D" w:rsidRPr="005A02A8" w:rsidRDefault="005A541D" w:rsidP="005A02A8">
      <w:pPr>
        <w:tabs>
          <w:tab w:val="left" w:pos="1134"/>
        </w:tabs>
        <w:autoSpaceDE w:val="0"/>
        <w:spacing w:after="0" w:line="240" w:lineRule="auto"/>
        <w:ind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 xml:space="preserve">Периодами текущей аттестации является учебное полугодие (10-11 класс). Продолжительность периодов ежегодно определяется годовым календарным учебным графиком, который принимается педагогическим советом Школы, утверждается приказом директора школы до начала учебного года. </w:t>
      </w:r>
    </w:p>
    <w:p w:rsidR="005A541D" w:rsidRPr="005A02A8" w:rsidRDefault="005A541D" w:rsidP="005A02A8">
      <w:pPr>
        <w:tabs>
          <w:tab w:val="left" w:pos="1134"/>
        </w:tabs>
        <w:autoSpaceDE w:val="0"/>
        <w:spacing w:after="0" w:line="240" w:lineRule="auto"/>
        <w:ind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Текущая аттестация осуществляется в следующих формах:</w:t>
      </w:r>
    </w:p>
    <w:p w:rsidR="005A541D" w:rsidRPr="005A02A8" w:rsidRDefault="005A541D" w:rsidP="005A02A8">
      <w:pPr>
        <w:numPr>
          <w:ilvl w:val="0"/>
          <w:numId w:val="5"/>
        </w:numPr>
        <w:tabs>
          <w:tab w:val="left" w:pos="1051"/>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проведение работ контрольного характера с выставлением, обучающимся индивидуальных текущих отметок успеваемости по результатам выполнения данных работ (в том числе в классный журнал и дневник обучающегося);</w:t>
      </w:r>
    </w:p>
    <w:p w:rsidR="005A541D" w:rsidRPr="005A02A8" w:rsidRDefault="005A541D" w:rsidP="005A02A8">
      <w:pPr>
        <w:numPr>
          <w:ilvl w:val="0"/>
          <w:numId w:val="5"/>
        </w:numPr>
        <w:tabs>
          <w:tab w:val="left" w:pos="1051"/>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проведение работ практического характера с выставлением, обучающимся индивидуальных текущих отметок успеваемости по результатам выполнения данных работ (в том числе в классный журнал и дневник обучающегося);</w:t>
      </w:r>
    </w:p>
    <w:p w:rsidR="005A541D" w:rsidRPr="005A02A8" w:rsidRDefault="005A541D" w:rsidP="005A02A8">
      <w:pPr>
        <w:numPr>
          <w:ilvl w:val="0"/>
          <w:numId w:val="5"/>
        </w:numPr>
        <w:tabs>
          <w:tab w:val="left" w:pos="1051"/>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проведение работ творческого характера с выставлением, обучающимся индивидуальных текущих отметок успеваемости по результатам выполнения данных работ (в том числе в классный журнал и дневник обучающегося);</w:t>
      </w:r>
    </w:p>
    <w:p w:rsidR="005A541D" w:rsidRPr="005A02A8" w:rsidRDefault="005A541D" w:rsidP="005A02A8">
      <w:pPr>
        <w:numPr>
          <w:ilvl w:val="0"/>
          <w:numId w:val="5"/>
        </w:numPr>
        <w:tabs>
          <w:tab w:val="left" w:pos="1051"/>
        </w:tabs>
        <w:suppressAutoHyphens/>
        <w:autoSpaceDE w:val="0"/>
        <w:spacing w:after="0" w:line="240" w:lineRule="auto"/>
        <w:ind w:left="0" w:firstLine="284"/>
        <w:contextualSpacing/>
        <w:jc w:val="both"/>
        <w:rPr>
          <w:rFonts w:ascii="Times New Roman" w:hAnsi="Times New Roman"/>
          <w:bCs/>
          <w:color w:val="000000"/>
          <w:sz w:val="26"/>
          <w:szCs w:val="26"/>
          <w:lang w:eastAsia="ar-SA"/>
        </w:rPr>
      </w:pPr>
      <w:r w:rsidRPr="005A02A8">
        <w:rPr>
          <w:rFonts w:ascii="Times New Roman" w:hAnsi="Times New Roman"/>
          <w:bCs/>
          <w:color w:val="000000"/>
          <w:sz w:val="26"/>
          <w:szCs w:val="26"/>
          <w:lang w:eastAsia="ar-SA"/>
        </w:rPr>
        <w:t>выведение во 2-9 классах четвертных (в 10-11 классах - полугодовых)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5A541D" w:rsidRPr="005A02A8" w:rsidRDefault="005A541D" w:rsidP="005A02A8">
      <w:pPr>
        <w:widowControl w:val="0"/>
        <w:shd w:val="clear" w:color="auto" w:fill="FFFFFF"/>
        <w:tabs>
          <w:tab w:val="left" w:pos="499"/>
        </w:tabs>
        <w:autoSpaceDE w:val="0"/>
        <w:spacing w:after="0" w:line="240" w:lineRule="auto"/>
        <w:ind w:firstLine="284"/>
        <w:contextualSpacing/>
        <w:jc w:val="both"/>
        <w:rPr>
          <w:rFonts w:ascii="Times New Roman" w:hAnsi="Times New Roman"/>
          <w:sz w:val="26"/>
          <w:szCs w:val="26"/>
        </w:rPr>
      </w:pPr>
      <w:r w:rsidRPr="005A02A8">
        <w:rPr>
          <w:rFonts w:ascii="Times New Roman" w:hAnsi="Times New Roman"/>
          <w:bCs/>
          <w:color w:val="000000"/>
          <w:sz w:val="26"/>
          <w:szCs w:val="26"/>
          <w:lang w:eastAsia="ar-SA"/>
        </w:rPr>
        <w:t xml:space="preserve">        </w:t>
      </w:r>
      <w:r w:rsidRPr="005A02A8">
        <w:rPr>
          <w:rFonts w:ascii="Times New Roman" w:eastAsia="Calibri" w:hAnsi="Times New Roman"/>
          <w:bCs/>
          <w:color w:val="000000"/>
          <w:sz w:val="26"/>
          <w:szCs w:val="26"/>
          <w:lang w:eastAsia="ar-SA"/>
        </w:rPr>
        <w:tab/>
      </w:r>
      <w:r w:rsidR="00B5642B" w:rsidRPr="005A02A8">
        <w:rPr>
          <w:rFonts w:ascii="Times New Roman" w:eastAsia="Calibri" w:hAnsi="Times New Roman"/>
          <w:bCs/>
          <w:color w:val="000000"/>
          <w:sz w:val="26"/>
          <w:szCs w:val="26"/>
          <w:lang w:eastAsia="ar-SA"/>
        </w:rPr>
        <w:t>В 10</w:t>
      </w:r>
      <w:r w:rsidRPr="005A02A8">
        <w:rPr>
          <w:rFonts w:ascii="Times New Roman" w:eastAsia="Calibri" w:hAnsi="Times New Roman"/>
          <w:bCs/>
          <w:color w:val="000000"/>
          <w:sz w:val="26"/>
          <w:szCs w:val="26"/>
          <w:lang w:eastAsia="ar-SA"/>
        </w:rPr>
        <w:t xml:space="preserve"> - 11 классах на основе полугодовых оценок.</w:t>
      </w:r>
    </w:p>
    <w:p w:rsidR="005A541D" w:rsidRPr="005A02A8" w:rsidRDefault="005A541D" w:rsidP="005A02A8">
      <w:pPr>
        <w:shd w:val="clear" w:color="auto" w:fill="FFFFFF"/>
        <w:spacing w:after="0" w:line="240" w:lineRule="auto"/>
        <w:ind w:firstLine="284"/>
        <w:contextualSpacing/>
        <w:jc w:val="both"/>
        <w:rPr>
          <w:rFonts w:ascii="Times New Roman" w:hAnsi="Times New Roman"/>
          <w:b/>
          <w:bCs/>
          <w:i/>
          <w:iCs/>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792C25" w:rsidRPr="005A02A8">
        <w:rPr>
          <w:rFonts w:ascii="Times New Roman" w:hAnsi="Times New Roman"/>
          <w:b/>
          <w:bCs/>
          <w:i/>
          <w:iCs/>
          <w:sz w:val="32"/>
          <w:szCs w:val="32"/>
        </w:rPr>
        <w:t>7</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востребованности выпускников</w:t>
      </w:r>
      <w:r w:rsidRPr="005A02A8">
        <w:rPr>
          <w:rFonts w:ascii="Times New Roman" w:hAnsi="Times New Roman"/>
          <w:b/>
          <w:bCs/>
          <w:i/>
          <w:iCs/>
          <w:sz w:val="32"/>
          <w:szCs w:val="32"/>
        </w:rPr>
        <w:t>.</w:t>
      </w:r>
    </w:p>
    <w:p w:rsidR="004E1799" w:rsidRPr="005A02A8" w:rsidRDefault="004E1799" w:rsidP="005A02A8">
      <w:pPr>
        <w:spacing w:after="0" w:line="240" w:lineRule="auto"/>
        <w:ind w:firstLine="284"/>
        <w:contextualSpacing/>
        <w:rPr>
          <w:rFonts w:ascii="Times New Roman" w:hAnsi="Times New Roman"/>
          <w:sz w:val="26"/>
          <w:szCs w:val="26"/>
        </w:rPr>
      </w:pPr>
      <w:r w:rsidRPr="005A02A8">
        <w:rPr>
          <w:rFonts w:ascii="Times New Roman" w:hAnsi="Times New Roman"/>
          <w:b/>
          <w:sz w:val="26"/>
          <w:szCs w:val="26"/>
        </w:rPr>
        <w:t>Сведения о выпускниках 9-х классов 20</w:t>
      </w:r>
      <w:r w:rsidR="00C118C1" w:rsidRPr="005A02A8">
        <w:rPr>
          <w:rFonts w:ascii="Times New Roman" w:hAnsi="Times New Roman"/>
          <w:b/>
          <w:sz w:val="26"/>
          <w:szCs w:val="26"/>
        </w:rPr>
        <w:t>21</w:t>
      </w:r>
      <w:r w:rsidRPr="005A02A8">
        <w:rPr>
          <w:rFonts w:ascii="Times New Roman" w:hAnsi="Times New Roman"/>
          <w:b/>
          <w:sz w:val="26"/>
          <w:szCs w:val="26"/>
        </w:rPr>
        <w:t xml:space="preserve">г. </w:t>
      </w:r>
    </w:p>
    <w:tbl>
      <w:tblPr>
        <w:tblStyle w:val="a5"/>
        <w:tblW w:w="0" w:type="auto"/>
        <w:tblInd w:w="-431" w:type="dxa"/>
        <w:tblLook w:val="04A0" w:firstRow="1" w:lastRow="0" w:firstColumn="1" w:lastColumn="0" w:noHBand="0" w:noVBand="1"/>
      </w:tblPr>
      <w:tblGrid>
        <w:gridCol w:w="1306"/>
        <w:gridCol w:w="1481"/>
        <w:gridCol w:w="1330"/>
        <w:gridCol w:w="1427"/>
        <w:gridCol w:w="1451"/>
        <w:gridCol w:w="1550"/>
        <w:gridCol w:w="1927"/>
      </w:tblGrid>
      <w:tr w:rsidR="009C02EF" w:rsidRPr="005A02A8" w:rsidTr="00FE4684">
        <w:trPr>
          <w:trHeight w:val="828"/>
        </w:trPr>
        <w:tc>
          <w:tcPr>
            <w:tcW w:w="1796" w:type="dxa"/>
            <w:vMerge w:val="restart"/>
          </w:tcPr>
          <w:p w:rsidR="009C02EF" w:rsidRPr="005A02A8" w:rsidRDefault="009C02EF" w:rsidP="005A02A8">
            <w:pPr>
              <w:pStyle w:val="aa"/>
              <w:contextualSpacing/>
            </w:pPr>
            <w:r w:rsidRPr="005A02A8">
              <w:t xml:space="preserve">Количество выпускников 9-х классов, получивших аттестат </w:t>
            </w:r>
          </w:p>
        </w:tc>
        <w:tc>
          <w:tcPr>
            <w:tcW w:w="1972" w:type="dxa"/>
            <w:vMerge w:val="restart"/>
          </w:tcPr>
          <w:p w:rsidR="009C02EF" w:rsidRPr="005A02A8" w:rsidRDefault="009C02EF" w:rsidP="005A02A8">
            <w:pPr>
              <w:pStyle w:val="aa"/>
              <w:contextualSpacing/>
            </w:pPr>
            <w:r w:rsidRPr="005A02A8">
              <w:t xml:space="preserve">Кол-во выпускников 9-х классов, продолживших обучение в 10-м классе </w:t>
            </w:r>
          </w:p>
        </w:tc>
        <w:tc>
          <w:tcPr>
            <w:tcW w:w="1732" w:type="dxa"/>
            <w:vMerge w:val="restart"/>
          </w:tcPr>
          <w:p w:rsidR="009C02EF" w:rsidRPr="005A02A8" w:rsidRDefault="009C02EF" w:rsidP="005A02A8">
            <w:pPr>
              <w:pStyle w:val="aa"/>
              <w:contextualSpacing/>
            </w:pPr>
            <w:r w:rsidRPr="005A02A8">
              <w:t xml:space="preserve">ВСЕГО кол-во выпускников 9-х классов, поступивших в СПО </w:t>
            </w:r>
          </w:p>
          <w:p w:rsidR="009C02EF" w:rsidRPr="005A02A8" w:rsidRDefault="009C02EF" w:rsidP="005A02A8">
            <w:pPr>
              <w:pStyle w:val="aa"/>
              <w:contextualSpacing/>
            </w:pPr>
          </w:p>
        </w:tc>
        <w:tc>
          <w:tcPr>
            <w:tcW w:w="5268" w:type="dxa"/>
            <w:gridSpan w:val="4"/>
          </w:tcPr>
          <w:p w:rsidR="009C02EF" w:rsidRPr="005A02A8" w:rsidRDefault="009C02EF" w:rsidP="005A02A8">
            <w:pPr>
              <w:spacing w:after="0" w:line="240" w:lineRule="auto"/>
              <w:contextualSpacing/>
              <w:rPr>
                <w:sz w:val="24"/>
                <w:szCs w:val="24"/>
              </w:rPr>
            </w:pPr>
            <w:r w:rsidRPr="005A02A8">
              <w:rPr>
                <w:sz w:val="24"/>
                <w:szCs w:val="24"/>
              </w:rPr>
              <w:t>Из них</w:t>
            </w:r>
          </w:p>
        </w:tc>
      </w:tr>
      <w:tr w:rsidR="009C02EF" w:rsidRPr="005A02A8" w:rsidTr="00FE4684">
        <w:trPr>
          <w:trHeight w:val="828"/>
        </w:trPr>
        <w:tc>
          <w:tcPr>
            <w:tcW w:w="1796" w:type="dxa"/>
            <w:vMerge/>
          </w:tcPr>
          <w:p w:rsidR="009C02EF" w:rsidRPr="005A02A8" w:rsidRDefault="009C02EF" w:rsidP="005A02A8">
            <w:pPr>
              <w:spacing w:after="0" w:line="240" w:lineRule="auto"/>
              <w:contextualSpacing/>
              <w:rPr>
                <w:sz w:val="24"/>
                <w:szCs w:val="24"/>
              </w:rPr>
            </w:pPr>
          </w:p>
        </w:tc>
        <w:tc>
          <w:tcPr>
            <w:tcW w:w="1972" w:type="dxa"/>
            <w:vMerge/>
          </w:tcPr>
          <w:p w:rsidR="009C02EF" w:rsidRPr="005A02A8" w:rsidRDefault="009C02EF" w:rsidP="005A02A8">
            <w:pPr>
              <w:spacing w:after="0" w:line="240" w:lineRule="auto"/>
              <w:contextualSpacing/>
              <w:rPr>
                <w:sz w:val="24"/>
                <w:szCs w:val="24"/>
              </w:rPr>
            </w:pPr>
          </w:p>
        </w:tc>
        <w:tc>
          <w:tcPr>
            <w:tcW w:w="1732" w:type="dxa"/>
            <w:vMerge/>
          </w:tcPr>
          <w:p w:rsidR="009C02EF" w:rsidRPr="005A02A8" w:rsidRDefault="009C02EF" w:rsidP="005A02A8">
            <w:pPr>
              <w:spacing w:after="0" w:line="240" w:lineRule="auto"/>
              <w:contextualSpacing/>
              <w:rPr>
                <w:sz w:val="24"/>
                <w:szCs w:val="24"/>
              </w:rPr>
            </w:pPr>
          </w:p>
        </w:tc>
        <w:tc>
          <w:tcPr>
            <w:tcW w:w="1593" w:type="dxa"/>
          </w:tcPr>
          <w:p w:rsidR="009C02EF" w:rsidRPr="005A02A8" w:rsidRDefault="009C02EF" w:rsidP="005A02A8">
            <w:pPr>
              <w:pStyle w:val="aa"/>
              <w:contextualSpacing/>
            </w:pPr>
            <w:r w:rsidRPr="005A02A8">
              <w:t xml:space="preserve">Кол-во выпускников 9-х классов, поступивших в организации СПО, </w:t>
            </w:r>
            <w:r w:rsidRPr="005A02A8">
              <w:lastRenderedPageBreak/>
              <w:t>выбравших для продолжения обучения специальность (профессию), близкую по профилю обучения предметам, выбранным для сдачи ГИА</w:t>
            </w:r>
          </w:p>
        </w:tc>
        <w:tc>
          <w:tcPr>
            <w:tcW w:w="1225" w:type="dxa"/>
          </w:tcPr>
          <w:p w:rsidR="009C02EF" w:rsidRPr="005A02A8" w:rsidRDefault="009C02EF" w:rsidP="005A02A8">
            <w:pPr>
              <w:pStyle w:val="aa"/>
              <w:contextualSpacing/>
            </w:pPr>
            <w:r w:rsidRPr="005A02A8">
              <w:lastRenderedPageBreak/>
              <w:t xml:space="preserve">Кол-во выпускников 9-х классов, поступивших в организации СПО </w:t>
            </w:r>
            <w:r w:rsidRPr="005A02A8">
              <w:lastRenderedPageBreak/>
              <w:t>Красноярского края</w:t>
            </w:r>
          </w:p>
          <w:p w:rsidR="009C02EF" w:rsidRPr="005A02A8" w:rsidRDefault="009C02EF" w:rsidP="005A02A8">
            <w:pPr>
              <w:pStyle w:val="aa"/>
              <w:contextualSpacing/>
            </w:pPr>
          </w:p>
        </w:tc>
        <w:tc>
          <w:tcPr>
            <w:tcW w:w="1225" w:type="dxa"/>
          </w:tcPr>
          <w:p w:rsidR="009C02EF" w:rsidRPr="005A02A8" w:rsidRDefault="009C02EF" w:rsidP="005A02A8">
            <w:pPr>
              <w:pStyle w:val="aa"/>
              <w:contextualSpacing/>
            </w:pPr>
            <w:r w:rsidRPr="005A02A8">
              <w:lastRenderedPageBreak/>
              <w:t>Кол-во выпускников 9-х классов, поступивших в организации СПО по специальност</w:t>
            </w:r>
            <w:r w:rsidRPr="005A02A8">
              <w:lastRenderedPageBreak/>
              <w:t>ям (профессиям) из перечня "ТОП-РЕГИОН"</w:t>
            </w:r>
          </w:p>
          <w:p w:rsidR="009C02EF" w:rsidRPr="005A02A8" w:rsidRDefault="009C02EF" w:rsidP="005A02A8">
            <w:pPr>
              <w:pStyle w:val="aa"/>
              <w:contextualSpacing/>
            </w:pPr>
          </w:p>
        </w:tc>
        <w:tc>
          <w:tcPr>
            <w:tcW w:w="1225" w:type="dxa"/>
          </w:tcPr>
          <w:p w:rsidR="009C02EF" w:rsidRPr="005A02A8" w:rsidRDefault="009C02EF" w:rsidP="005A02A8">
            <w:pPr>
              <w:pStyle w:val="aa"/>
              <w:contextualSpacing/>
            </w:pPr>
            <w:r w:rsidRPr="005A02A8">
              <w:lastRenderedPageBreak/>
              <w:t xml:space="preserve">Кол-во выпускников 9-х классов, прошедших профессиональную диагностику и продолживших обучения (в </w:t>
            </w:r>
            <w:r w:rsidRPr="005A02A8">
              <w:lastRenderedPageBreak/>
              <w:t>организациях СПО или профильных классах) в соответствии с выявленными профессиональными предпочтениями</w:t>
            </w:r>
          </w:p>
          <w:p w:rsidR="009C02EF" w:rsidRPr="005A02A8" w:rsidRDefault="009C02EF" w:rsidP="005A02A8">
            <w:pPr>
              <w:pStyle w:val="aa"/>
              <w:contextualSpacing/>
            </w:pPr>
          </w:p>
        </w:tc>
      </w:tr>
      <w:tr w:rsidR="00FE4684" w:rsidRPr="005A02A8" w:rsidTr="00FE4684">
        <w:tc>
          <w:tcPr>
            <w:tcW w:w="1796" w:type="dxa"/>
          </w:tcPr>
          <w:p w:rsidR="009C02EF" w:rsidRPr="005A02A8" w:rsidRDefault="001362B4" w:rsidP="005A02A8">
            <w:pPr>
              <w:spacing w:after="0" w:line="240" w:lineRule="auto"/>
              <w:contextualSpacing/>
              <w:rPr>
                <w:sz w:val="28"/>
                <w:szCs w:val="28"/>
              </w:rPr>
            </w:pPr>
            <w:r>
              <w:rPr>
                <w:sz w:val="28"/>
                <w:szCs w:val="28"/>
              </w:rPr>
              <w:lastRenderedPageBreak/>
              <w:t>134</w:t>
            </w:r>
          </w:p>
        </w:tc>
        <w:tc>
          <w:tcPr>
            <w:tcW w:w="1972" w:type="dxa"/>
          </w:tcPr>
          <w:p w:rsidR="009C02EF" w:rsidRPr="005A02A8" w:rsidRDefault="001362B4" w:rsidP="005A02A8">
            <w:pPr>
              <w:spacing w:after="0" w:line="240" w:lineRule="auto"/>
              <w:contextualSpacing/>
              <w:rPr>
                <w:sz w:val="28"/>
                <w:szCs w:val="28"/>
              </w:rPr>
            </w:pPr>
            <w:r>
              <w:rPr>
                <w:sz w:val="28"/>
                <w:szCs w:val="28"/>
              </w:rPr>
              <w:t>71</w:t>
            </w:r>
          </w:p>
        </w:tc>
        <w:tc>
          <w:tcPr>
            <w:tcW w:w="1732" w:type="dxa"/>
          </w:tcPr>
          <w:p w:rsidR="009C02EF" w:rsidRPr="005A02A8" w:rsidRDefault="001362B4" w:rsidP="005A02A8">
            <w:pPr>
              <w:spacing w:after="0" w:line="240" w:lineRule="auto"/>
              <w:contextualSpacing/>
              <w:rPr>
                <w:sz w:val="28"/>
                <w:szCs w:val="28"/>
              </w:rPr>
            </w:pPr>
            <w:r>
              <w:rPr>
                <w:sz w:val="28"/>
                <w:szCs w:val="28"/>
              </w:rPr>
              <w:t>63</w:t>
            </w:r>
          </w:p>
        </w:tc>
        <w:tc>
          <w:tcPr>
            <w:tcW w:w="1593" w:type="dxa"/>
          </w:tcPr>
          <w:p w:rsidR="009C02EF" w:rsidRPr="005A02A8" w:rsidRDefault="001362B4" w:rsidP="005A02A8">
            <w:pPr>
              <w:spacing w:after="0" w:line="240" w:lineRule="auto"/>
              <w:contextualSpacing/>
              <w:rPr>
                <w:sz w:val="28"/>
                <w:szCs w:val="28"/>
              </w:rPr>
            </w:pPr>
            <w:r>
              <w:rPr>
                <w:sz w:val="28"/>
                <w:szCs w:val="28"/>
              </w:rPr>
              <w:t>10</w:t>
            </w:r>
          </w:p>
        </w:tc>
        <w:tc>
          <w:tcPr>
            <w:tcW w:w="1225" w:type="dxa"/>
          </w:tcPr>
          <w:p w:rsidR="009C02EF" w:rsidRPr="005A02A8" w:rsidRDefault="001362B4" w:rsidP="005A02A8">
            <w:pPr>
              <w:spacing w:after="0" w:line="240" w:lineRule="auto"/>
              <w:contextualSpacing/>
              <w:rPr>
                <w:sz w:val="28"/>
                <w:szCs w:val="28"/>
              </w:rPr>
            </w:pPr>
            <w:r>
              <w:rPr>
                <w:sz w:val="28"/>
                <w:szCs w:val="28"/>
              </w:rPr>
              <w:t>63</w:t>
            </w:r>
          </w:p>
        </w:tc>
        <w:tc>
          <w:tcPr>
            <w:tcW w:w="1225" w:type="dxa"/>
          </w:tcPr>
          <w:p w:rsidR="009C02EF" w:rsidRPr="005A02A8" w:rsidRDefault="001362B4" w:rsidP="005A02A8">
            <w:pPr>
              <w:spacing w:after="0" w:line="240" w:lineRule="auto"/>
              <w:contextualSpacing/>
              <w:rPr>
                <w:sz w:val="28"/>
                <w:szCs w:val="28"/>
              </w:rPr>
            </w:pPr>
            <w:r>
              <w:rPr>
                <w:sz w:val="28"/>
                <w:szCs w:val="28"/>
              </w:rPr>
              <w:t>4</w:t>
            </w:r>
          </w:p>
        </w:tc>
        <w:tc>
          <w:tcPr>
            <w:tcW w:w="1225" w:type="dxa"/>
          </w:tcPr>
          <w:p w:rsidR="009C02EF" w:rsidRPr="005A02A8" w:rsidRDefault="001362B4" w:rsidP="005A02A8">
            <w:pPr>
              <w:spacing w:after="0" w:line="240" w:lineRule="auto"/>
              <w:contextualSpacing/>
              <w:rPr>
                <w:sz w:val="28"/>
                <w:szCs w:val="28"/>
              </w:rPr>
            </w:pPr>
            <w:r>
              <w:rPr>
                <w:sz w:val="28"/>
                <w:szCs w:val="28"/>
              </w:rPr>
              <w:t>11</w:t>
            </w:r>
          </w:p>
        </w:tc>
      </w:tr>
    </w:tbl>
    <w:p w:rsidR="004E1799" w:rsidRPr="005A02A8" w:rsidRDefault="004E1799" w:rsidP="005A02A8">
      <w:pPr>
        <w:spacing w:after="0" w:line="240" w:lineRule="auto"/>
        <w:ind w:firstLine="284"/>
        <w:contextualSpacing/>
        <w:rPr>
          <w:rFonts w:ascii="Times New Roman" w:hAnsi="Times New Roman"/>
          <w:sz w:val="26"/>
          <w:szCs w:val="26"/>
        </w:rPr>
      </w:pPr>
    </w:p>
    <w:p w:rsidR="0089313F" w:rsidRPr="005A02A8" w:rsidRDefault="0089313F" w:rsidP="005A02A8">
      <w:pPr>
        <w:spacing w:after="0" w:line="240" w:lineRule="auto"/>
        <w:ind w:firstLine="284"/>
        <w:contextualSpacing/>
        <w:jc w:val="center"/>
        <w:rPr>
          <w:rFonts w:ascii="Times New Roman" w:hAnsi="Times New Roman"/>
          <w:b/>
          <w:sz w:val="26"/>
          <w:szCs w:val="26"/>
        </w:rPr>
      </w:pPr>
    </w:p>
    <w:p w:rsidR="004E1799" w:rsidRPr="005A02A8" w:rsidRDefault="004E1799" w:rsidP="005A02A8">
      <w:pPr>
        <w:spacing w:after="0" w:line="240" w:lineRule="auto"/>
        <w:ind w:firstLine="284"/>
        <w:contextualSpacing/>
        <w:jc w:val="center"/>
        <w:rPr>
          <w:rFonts w:ascii="Times New Roman" w:hAnsi="Times New Roman"/>
          <w:sz w:val="26"/>
          <w:szCs w:val="26"/>
        </w:rPr>
      </w:pPr>
      <w:r w:rsidRPr="005A02A8">
        <w:rPr>
          <w:rFonts w:ascii="Times New Roman" w:hAnsi="Times New Roman"/>
          <w:b/>
          <w:sz w:val="26"/>
          <w:szCs w:val="26"/>
        </w:rPr>
        <w:t>Сведения о выпускниках 11-х классов 20</w:t>
      </w:r>
      <w:r w:rsidR="00D9748E">
        <w:rPr>
          <w:rFonts w:ascii="Times New Roman" w:hAnsi="Times New Roman"/>
          <w:b/>
          <w:sz w:val="26"/>
          <w:szCs w:val="26"/>
        </w:rPr>
        <w:t>23</w:t>
      </w:r>
      <w:r w:rsidRPr="005A02A8">
        <w:rPr>
          <w:rFonts w:ascii="Times New Roman" w:hAnsi="Times New Roman"/>
          <w:b/>
          <w:sz w:val="26"/>
          <w:szCs w:val="26"/>
        </w:rPr>
        <w:t>г.</w:t>
      </w:r>
    </w:p>
    <w:p w:rsidR="007A0527" w:rsidRPr="005A02A8" w:rsidRDefault="007A0527" w:rsidP="005A02A8">
      <w:pPr>
        <w:shd w:val="clear" w:color="auto" w:fill="FFFFFF"/>
        <w:spacing w:after="0" w:line="240" w:lineRule="auto"/>
        <w:ind w:firstLine="284"/>
        <w:contextualSpacing/>
        <w:jc w:val="both"/>
        <w:rPr>
          <w:rFonts w:ascii="Times New Roman" w:hAnsi="Times New Roman"/>
          <w:b/>
          <w:bCs/>
          <w:i/>
          <w:iCs/>
          <w:sz w:val="26"/>
          <w:szCs w:val="26"/>
        </w:rPr>
      </w:pPr>
    </w:p>
    <w:tbl>
      <w:tblPr>
        <w:tblW w:w="11057" w:type="dxa"/>
        <w:tblInd w:w="-714" w:type="dxa"/>
        <w:tblLook w:val="04A0" w:firstRow="1" w:lastRow="0" w:firstColumn="1" w:lastColumn="0" w:noHBand="0" w:noVBand="1"/>
      </w:tblPr>
      <w:tblGrid>
        <w:gridCol w:w="1504"/>
        <w:gridCol w:w="1111"/>
        <w:gridCol w:w="1280"/>
        <w:gridCol w:w="887"/>
        <w:gridCol w:w="71"/>
        <w:gridCol w:w="959"/>
        <w:gridCol w:w="754"/>
        <w:gridCol w:w="797"/>
        <w:gridCol w:w="754"/>
        <w:gridCol w:w="811"/>
        <w:gridCol w:w="876"/>
        <w:gridCol w:w="1253"/>
      </w:tblGrid>
      <w:tr w:rsidR="002F1AD3" w:rsidRPr="005A02A8" w:rsidTr="002F1AD3">
        <w:trPr>
          <w:trHeight w:val="255"/>
        </w:trPr>
        <w:tc>
          <w:tcPr>
            <w:tcW w:w="1504" w:type="dxa"/>
            <w:vMerge w:val="restart"/>
            <w:tcBorders>
              <w:top w:val="single" w:sz="4" w:space="0" w:color="000000"/>
              <w:left w:val="single" w:sz="4" w:space="0" w:color="000000"/>
              <w:bottom w:val="single" w:sz="4" w:space="0" w:color="000000"/>
              <w:right w:val="nil"/>
            </w:tcBorders>
            <w:shd w:val="clear" w:color="FFFFCC" w:fill="FFFFFF"/>
            <w:vAlign w:val="center"/>
            <w:hideMark/>
          </w:tcPr>
          <w:p w:rsidR="002F1AD3" w:rsidRPr="007027D8" w:rsidRDefault="002F1AD3" w:rsidP="005A02A8">
            <w:pPr>
              <w:spacing w:after="0" w:line="240" w:lineRule="auto"/>
              <w:contextualSpacing/>
              <w:jc w:val="center"/>
              <w:rPr>
                <w:rFonts w:ascii="Times New Roman" w:hAnsi="Times New Roman"/>
              </w:rPr>
            </w:pPr>
            <w:r w:rsidRPr="007027D8">
              <w:rPr>
                <w:rFonts w:ascii="Times New Roman" w:hAnsi="Times New Roman"/>
              </w:rPr>
              <w:t>Всего выпускников</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1AD3" w:rsidRPr="007027D8" w:rsidRDefault="002F1AD3" w:rsidP="005A02A8">
            <w:pPr>
              <w:spacing w:after="0" w:line="240" w:lineRule="auto"/>
              <w:contextualSpacing/>
              <w:jc w:val="center"/>
              <w:rPr>
                <w:rFonts w:ascii="Times New Roman" w:hAnsi="Times New Roman"/>
              </w:rPr>
            </w:pPr>
            <w:r w:rsidRPr="007027D8">
              <w:rPr>
                <w:rFonts w:ascii="Times New Roman" w:hAnsi="Times New Roman"/>
              </w:rPr>
              <w:t>Выпуск со справкой</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1AD3" w:rsidRPr="007027D8" w:rsidRDefault="002F1AD3" w:rsidP="005A02A8">
            <w:pPr>
              <w:spacing w:after="0" w:line="240" w:lineRule="auto"/>
              <w:contextualSpacing/>
              <w:jc w:val="center"/>
              <w:rPr>
                <w:rFonts w:ascii="Times New Roman" w:hAnsi="Times New Roman"/>
              </w:rPr>
            </w:pPr>
            <w:r w:rsidRPr="007027D8">
              <w:rPr>
                <w:rFonts w:ascii="Times New Roman" w:hAnsi="Times New Roman"/>
              </w:rPr>
              <w:t>Выпуск с аттестатом</w:t>
            </w:r>
          </w:p>
        </w:tc>
        <w:tc>
          <w:tcPr>
            <w:tcW w:w="958" w:type="dxa"/>
            <w:gridSpan w:val="2"/>
            <w:tcBorders>
              <w:top w:val="single" w:sz="4" w:space="0" w:color="000000"/>
              <w:left w:val="nil"/>
              <w:bottom w:val="single" w:sz="4" w:space="0" w:color="000000"/>
              <w:right w:val="nil"/>
            </w:tcBorders>
            <w:shd w:val="clear" w:color="FFFFCC" w:fill="FFFFFF"/>
            <w:vAlign w:val="center"/>
            <w:hideMark/>
          </w:tcPr>
          <w:p w:rsidR="002F1AD3" w:rsidRPr="007027D8" w:rsidRDefault="002F1AD3" w:rsidP="005A02A8">
            <w:pPr>
              <w:spacing w:after="0" w:line="240" w:lineRule="auto"/>
              <w:contextualSpacing/>
              <w:jc w:val="center"/>
              <w:rPr>
                <w:rFonts w:ascii="Times New Roman" w:hAnsi="Times New Roman"/>
              </w:rPr>
            </w:pPr>
            <w:r w:rsidRPr="007027D8">
              <w:rPr>
                <w:rFonts w:ascii="Times New Roman" w:hAnsi="Times New Roman"/>
              </w:rPr>
              <w:t>Медали</w:t>
            </w:r>
          </w:p>
        </w:tc>
        <w:tc>
          <w:tcPr>
            <w:tcW w:w="959" w:type="dxa"/>
            <w:tcBorders>
              <w:top w:val="single" w:sz="4" w:space="0" w:color="000000"/>
              <w:left w:val="nil"/>
              <w:bottom w:val="single" w:sz="4" w:space="0" w:color="000000"/>
              <w:right w:val="nil"/>
            </w:tcBorders>
            <w:shd w:val="clear" w:color="FFFFCC" w:fill="FFFFFF"/>
            <w:vAlign w:val="center"/>
          </w:tcPr>
          <w:p w:rsidR="002F1AD3" w:rsidRPr="007027D8" w:rsidRDefault="002F1AD3" w:rsidP="005A02A8">
            <w:pPr>
              <w:spacing w:after="0" w:line="240" w:lineRule="auto"/>
              <w:contextualSpacing/>
              <w:jc w:val="center"/>
              <w:rPr>
                <w:rFonts w:ascii="Times New Roman" w:hAnsi="Times New Roman"/>
              </w:rPr>
            </w:pPr>
          </w:p>
        </w:tc>
        <w:tc>
          <w:tcPr>
            <w:tcW w:w="5245" w:type="dxa"/>
            <w:gridSpan w:val="6"/>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F1AD3" w:rsidRPr="007027D8" w:rsidRDefault="002F1AD3" w:rsidP="005A02A8">
            <w:pPr>
              <w:spacing w:after="0" w:line="240" w:lineRule="auto"/>
              <w:contextualSpacing/>
              <w:jc w:val="center"/>
              <w:rPr>
                <w:rFonts w:ascii="Times New Roman" w:hAnsi="Times New Roman"/>
              </w:rPr>
            </w:pPr>
            <w:r w:rsidRPr="007027D8">
              <w:rPr>
                <w:rFonts w:ascii="Times New Roman" w:hAnsi="Times New Roman"/>
              </w:rPr>
              <w:t>Деятельность после выпуска</w:t>
            </w:r>
          </w:p>
        </w:tc>
      </w:tr>
      <w:tr w:rsidR="002F1AD3" w:rsidRPr="005A02A8" w:rsidTr="002F1AD3">
        <w:trPr>
          <w:trHeight w:val="1320"/>
        </w:trPr>
        <w:tc>
          <w:tcPr>
            <w:tcW w:w="1504" w:type="dxa"/>
            <w:vMerge/>
            <w:tcBorders>
              <w:top w:val="single" w:sz="4" w:space="0" w:color="000000"/>
              <w:left w:val="single" w:sz="4" w:space="0" w:color="000000"/>
              <w:bottom w:val="single" w:sz="4" w:space="0" w:color="000000"/>
              <w:right w:val="nil"/>
            </w:tcBorders>
            <w:vAlign w:val="center"/>
            <w:hideMark/>
          </w:tcPr>
          <w:p w:rsidR="007E0D9A" w:rsidRPr="007027D8" w:rsidRDefault="007E0D9A" w:rsidP="005A02A8">
            <w:pPr>
              <w:spacing w:after="0" w:line="240" w:lineRule="auto"/>
              <w:contextualSpacing/>
              <w:rPr>
                <w:rFonts w:ascii="Times New Roman" w:hAnsi="Times New Roman"/>
              </w:rPr>
            </w:pPr>
          </w:p>
        </w:tc>
        <w:tc>
          <w:tcPr>
            <w:tcW w:w="1111" w:type="dxa"/>
            <w:vMerge/>
            <w:tcBorders>
              <w:top w:val="single" w:sz="4" w:space="0" w:color="000000"/>
              <w:left w:val="single" w:sz="4" w:space="0" w:color="000000"/>
              <w:bottom w:val="single" w:sz="4" w:space="0" w:color="000000"/>
              <w:right w:val="single" w:sz="4" w:space="0" w:color="000000"/>
            </w:tcBorders>
            <w:vAlign w:val="center"/>
            <w:hideMark/>
          </w:tcPr>
          <w:p w:rsidR="007E0D9A" w:rsidRPr="007027D8" w:rsidRDefault="007E0D9A" w:rsidP="005A02A8">
            <w:pPr>
              <w:spacing w:after="0" w:line="240" w:lineRule="auto"/>
              <w:contextualSpacing/>
              <w:rPr>
                <w:rFonts w:ascii="Times New Roman" w:hAnsi="Times New Roman"/>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7E0D9A" w:rsidRPr="007027D8" w:rsidRDefault="007E0D9A" w:rsidP="005A02A8">
            <w:pPr>
              <w:spacing w:after="0" w:line="240" w:lineRule="auto"/>
              <w:contextualSpacing/>
              <w:rPr>
                <w:rFonts w:ascii="Times New Roman" w:hAnsi="Times New Roman"/>
              </w:rPr>
            </w:pPr>
          </w:p>
        </w:tc>
        <w:tc>
          <w:tcPr>
            <w:tcW w:w="887" w:type="dxa"/>
            <w:tcBorders>
              <w:top w:val="nil"/>
              <w:left w:val="nil"/>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Золото</w:t>
            </w:r>
          </w:p>
        </w:tc>
        <w:tc>
          <w:tcPr>
            <w:tcW w:w="1030" w:type="dxa"/>
            <w:gridSpan w:val="2"/>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Серебро</w:t>
            </w:r>
          </w:p>
        </w:tc>
        <w:tc>
          <w:tcPr>
            <w:tcW w:w="754"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Пост. в ВУЗ</w:t>
            </w:r>
          </w:p>
        </w:tc>
        <w:tc>
          <w:tcPr>
            <w:tcW w:w="797"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Пост. в ССУЗ</w:t>
            </w:r>
          </w:p>
        </w:tc>
        <w:tc>
          <w:tcPr>
            <w:tcW w:w="754"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Пост. в ПТУ</w:t>
            </w:r>
          </w:p>
        </w:tc>
        <w:tc>
          <w:tcPr>
            <w:tcW w:w="811"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Пост. на курсы</w:t>
            </w:r>
          </w:p>
        </w:tc>
        <w:tc>
          <w:tcPr>
            <w:tcW w:w="876" w:type="dxa"/>
            <w:tcBorders>
              <w:top w:val="nil"/>
              <w:left w:val="single" w:sz="4" w:space="0" w:color="000000"/>
              <w:bottom w:val="single" w:sz="4" w:space="0" w:color="000000"/>
              <w:right w:val="single" w:sz="4" w:space="0" w:color="000000"/>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На работу</w:t>
            </w:r>
          </w:p>
        </w:tc>
        <w:tc>
          <w:tcPr>
            <w:tcW w:w="1253" w:type="dxa"/>
            <w:tcBorders>
              <w:top w:val="nil"/>
              <w:left w:val="nil"/>
              <w:bottom w:val="single" w:sz="4" w:space="0" w:color="000000"/>
              <w:right w:val="single" w:sz="4" w:space="0" w:color="auto"/>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Не учатся и не работают</w:t>
            </w:r>
          </w:p>
        </w:tc>
      </w:tr>
      <w:tr w:rsidR="002F1AD3" w:rsidRPr="005A02A8" w:rsidTr="002F1AD3">
        <w:trPr>
          <w:trHeight w:val="540"/>
        </w:trPr>
        <w:tc>
          <w:tcPr>
            <w:tcW w:w="1504" w:type="dxa"/>
            <w:tcBorders>
              <w:top w:val="nil"/>
              <w:left w:val="single" w:sz="4" w:space="0" w:color="000000"/>
              <w:bottom w:val="single" w:sz="4" w:space="0" w:color="000000"/>
              <w:right w:val="nil"/>
            </w:tcBorders>
            <w:shd w:val="clear" w:color="FFFFCC" w:fill="FFFFFF"/>
            <w:vAlign w:val="center"/>
            <w:hideMark/>
          </w:tcPr>
          <w:p w:rsidR="007E0D9A" w:rsidRPr="007027D8" w:rsidRDefault="007027D8" w:rsidP="005A02A8">
            <w:pPr>
              <w:spacing w:after="0" w:line="240" w:lineRule="auto"/>
              <w:contextualSpacing/>
              <w:jc w:val="center"/>
              <w:rPr>
                <w:rFonts w:ascii="Times New Roman" w:hAnsi="Times New Roman"/>
              </w:rPr>
            </w:pPr>
            <w:r w:rsidRPr="007027D8">
              <w:rPr>
                <w:rFonts w:ascii="Times New Roman" w:hAnsi="Times New Roman"/>
              </w:rPr>
              <w:t>41</w:t>
            </w:r>
          </w:p>
        </w:tc>
        <w:tc>
          <w:tcPr>
            <w:tcW w:w="1111" w:type="dxa"/>
            <w:tcBorders>
              <w:top w:val="nil"/>
              <w:left w:val="single" w:sz="4" w:space="0" w:color="000000"/>
              <w:bottom w:val="single" w:sz="4" w:space="0" w:color="000000"/>
              <w:right w:val="single" w:sz="4" w:space="0" w:color="000000"/>
            </w:tcBorders>
            <w:shd w:val="clear" w:color="FFFFCC" w:fill="FFFFFF"/>
            <w:vAlign w:val="center"/>
            <w:hideMark/>
          </w:tcPr>
          <w:p w:rsidR="007E0D9A" w:rsidRPr="007027D8" w:rsidRDefault="007027D8" w:rsidP="005A02A8">
            <w:pPr>
              <w:spacing w:after="0" w:line="240" w:lineRule="auto"/>
              <w:contextualSpacing/>
              <w:jc w:val="center"/>
              <w:rPr>
                <w:rFonts w:ascii="Times New Roman" w:hAnsi="Times New Roman"/>
              </w:rPr>
            </w:pPr>
            <w:r w:rsidRPr="007027D8">
              <w:rPr>
                <w:rFonts w:ascii="Times New Roman" w:hAnsi="Times New Roman"/>
              </w:rPr>
              <w:t>1</w:t>
            </w:r>
          </w:p>
        </w:tc>
        <w:tc>
          <w:tcPr>
            <w:tcW w:w="1280" w:type="dxa"/>
            <w:tcBorders>
              <w:top w:val="nil"/>
              <w:left w:val="nil"/>
              <w:bottom w:val="single" w:sz="4" w:space="0" w:color="000000"/>
              <w:right w:val="single" w:sz="4" w:space="0" w:color="000000"/>
            </w:tcBorders>
            <w:shd w:val="clear" w:color="FFFFCC" w:fill="FFFFFF"/>
            <w:vAlign w:val="center"/>
            <w:hideMark/>
          </w:tcPr>
          <w:p w:rsidR="007E0D9A" w:rsidRPr="007027D8" w:rsidRDefault="007027D8" w:rsidP="005A02A8">
            <w:pPr>
              <w:spacing w:after="0" w:line="240" w:lineRule="auto"/>
              <w:contextualSpacing/>
              <w:jc w:val="center"/>
              <w:rPr>
                <w:rFonts w:ascii="Times New Roman" w:hAnsi="Times New Roman"/>
              </w:rPr>
            </w:pPr>
            <w:r w:rsidRPr="007027D8">
              <w:rPr>
                <w:rFonts w:ascii="Times New Roman" w:hAnsi="Times New Roman"/>
              </w:rPr>
              <w:t>38</w:t>
            </w:r>
          </w:p>
        </w:tc>
        <w:tc>
          <w:tcPr>
            <w:tcW w:w="887" w:type="dxa"/>
            <w:tcBorders>
              <w:top w:val="nil"/>
              <w:left w:val="nil"/>
              <w:bottom w:val="single" w:sz="4" w:space="0" w:color="000000"/>
              <w:right w:val="nil"/>
            </w:tcBorders>
            <w:shd w:val="clear" w:color="FFFFCC" w:fill="FFFFFF"/>
            <w:vAlign w:val="center"/>
            <w:hideMark/>
          </w:tcPr>
          <w:p w:rsidR="007E0D9A" w:rsidRPr="007027D8" w:rsidRDefault="007027D8" w:rsidP="005A02A8">
            <w:pPr>
              <w:spacing w:after="0" w:line="240" w:lineRule="auto"/>
              <w:contextualSpacing/>
              <w:jc w:val="center"/>
              <w:rPr>
                <w:rFonts w:ascii="Times New Roman" w:hAnsi="Times New Roman"/>
              </w:rPr>
            </w:pPr>
            <w:r w:rsidRPr="007027D8">
              <w:rPr>
                <w:rFonts w:ascii="Times New Roman" w:hAnsi="Times New Roman"/>
              </w:rPr>
              <w:t>0</w:t>
            </w:r>
          </w:p>
        </w:tc>
        <w:tc>
          <w:tcPr>
            <w:tcW w:w="1030" w:type="dxa"/>
            <w:gridSpan w:val="2"/>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0</w:t>
            </w:r>
          </w:p>
        </w:tc>
        <w:tc>
          <w:tcPr>
            <w:tcW w:w="754"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27</w:t>
            </w:r>
          </w:p>
        </w:tc>
        <w:tc>
          <w:tcPr>
            <w:tcW w:w="797" w:type="dxa"/>
            <w:tcBorders>
              <w:top w:val="nil"/>
              <w:left w:val="single" w:sz="4" w:space="0" w:color="000000"/>
              <w:bottom w:val="single" w:sz="4" w:space="0" w:color="000000"/>
              <w:right w:val="nil"/>
            </w:tcBorders>
            <w:shd w:val="clear" w:color="FFFFCC" w:fill="FFFFFF"/>
            <w:vAlign w:val="center"/>
            <w:hideMark/>
          </w:tcPr>
          <w:p w:rsidR="007E0D9A" w:rsidRPr="007027D8" w:rsidRDefault="007027D8" w:rsidP="005A02A8">
            <w:pPr>
              <w:spacing w:after="0" w:line="240" w:lineRule="auto"/>
              <w:contextualSpacing/>
              <w:jc w:val="center"/>
              <w:rPr>
                <w:rFonts w:ascii="Times New Roman" w:hAnsi="Times New Roman"/>
              </w:rPr>
            </w:pPr>
            <w:r w:rsidRPr="007027D8">
              <w:rPr>
                <w:rFonts w:ascii="Times New Roman" w:hAnsi="Times New Roman"/>
              </w:rPr>
              <w:t>11</w:t>
            </w:r>
          </w:p>
        </w:tc>
        <w:tc>
          <w:tcPr>
            <w:tcW w:w="754"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0</w:t>
            </w:r>
          </w:p>
        </w:tc>
        <w:tc>
          <w:tcPr>
            <w:tcW w:w="811" w:type="dxa"/>
            <w:tcBorders>
              <w:top w:val="nil"/>
              <w:left w:val="single" w:sz="4" w:space="0" w:color="000000"/>
              <w:bottom w:val="single" w:sz="4" w:space="0" w:color="000000"/>
              <w:right w:val="nil"/>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0</w:t>
            </w:r>
          </w:p>
        </w:tc>
        <w:tc>
          <w:tcPr>
            <w:tcW w:w="876" w:type="dxa"/>
            <w:tcBorders>
              <w:top w:val="nil"/>
              <w:left w:val="single" w:sz="4" w:space="0" w:color="000000"/>
              <w:bottom w:val="single" w:sz="4" w:space="0" w:color="000000"/>
              <w:right w:val="single" w:sz="4" w:space="0" w:color="000000"/>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0</w:t>
            </w:r>
          </w:p>
        </w:tc>
        <w:tc>
          <w:tcPr>
            <w:tcW w:w="1253" w:type="dxa"/>
            <w:tcBorders>
              <w:top w:val="single" w:sz="4" w:space="0" w:color="000000"/>
              <w:left w:val="nil"/>
              <w:bottom w:val="single" w:sz="4" w:space="0" w:color="000000"/>
              <w:right w:val="single" w:sz="4" w:space="0" w:color="auto"/>
            </w:tcBorders>
            <w:shd w:val="clear" w:color="FFFFCC" w:fill="FFFFFF"/>
            <w:vAlign w:val="center"/>
            <w:hideMark/>
          </w:tcPr>
          <w:p w:rsidR="007E0D9A" w:rsidRPr="007027D8" w:rsidRDefault="007E0D9A" w:rsidP="005A02A8">
            <w:pPr>
              <w:spacing w:after="0" w:line="240" w:lineRule="auto"/>
              <w:contextualSpacing/>
              <w:jc w:val="center"/>
              <w:rPr>
                <w:rFonts w:ascii="Times New Roman" w:hAnsi="Times New Roman"/>
              </w:rPr>
            </w:pPr>
            <w:r w:rsidRPr="007027D8">
              <w:rPr>
                <w:rFonts w:ascii="Times New Roman" w:hAnsi="Times New Roman"/>
              </w:rPr>
              <w:t>0</w:t>
            </w:r>
          </w:p>
        </w:tc>
      </w:tr>
    </w:tbl>
    <w:p w:rsidR="007E0D9A" w:rsidRPr="005A02A8" w:rsidRDefault="007E0D9A" w:rsidP="005A02A8">
      <w:pPr>
        <w:shd w:val="clear" w:color="auto" w:fill="FFFFFF"/>
        <w:spacing w:after="0" w:line="240" w:lineRule="auto"/>
        <w:ind w:firstLine="284"/>
        <w:contextualSpacing/>
        <w:jc w:val="both"/>
        <w:rPr>
          <w:rFonts w:ascii="Times New Roman" w:hAnsi="Times New Roman"/>
          <w:b/>
          <w:bCs/>
          <w:i/>
          <w:iCs/>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E30474" w:rsidRPr="005A02A8">
        <w:rPr>
          <w:rFonts w:ascii="Times New Roman" w:hAnsi="Times New Roman"/>
          <w:b/>
          <w:bCs/>
          <w:i/>
          <w:iCs/>
          <w:sz w:val="32"/>
          <w:szCs w:val="32"/>
        </w:rPr>
        <w:t>8</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качества кадрового</w:t>
      </w:r>
      <w:r w:rsidR="0090690E" w:rsidRPr="005A02A8">
        <w:rPr>
          <w:rFonts w:ascii="Times New Roman" w:hAnsi="Times New Roman"/>
          <w:b/>
          <w:bCs/>
          <w:i/>
          <w:iCs/>
          <w:sz w:val="32"/>
          <w:szCs w:val="32"/>
        </w:rPr>
        <w:t>,</w:t>
      </w:r>
      <w:r w:rsidR="006303CB" w:rsidRPr="005A02A8">
        <w:rPr>
          <w:rFonts w:ascii="Times New Roman" w:hAnsi="Times New Roman"/>
          <w:b/>
          <w:bCs/>
          <w:i/>
          <w:iCs/>
          <w:sz w:val="32"/>
          <w:szCs w:val="32"/>
        </w:rPr>
        <w:t xml:space="preserve"> учебно-методического и библиотечно-информационного обеспечения, материально-технической базы</w:t>
      </w:r>
      <w:r w:rsidRPr="005A02A8">
        <w:rPr>
          <w:rFonts w:ascii="Times New Roman" w:hAnsi="Times New Roman"/>
          <w:b/>
          <w:bCs/>
          <w:i/>
          <w:iCs/>
          <w:sz w:val="32"/>
          <w:szCs w:val="32"/>
        </w:rPr>
        <w:t>.</w:t>
      </w:r>
    </w:p>
    <w:p w:rsidR="00571F02" w:rsidRDefault="00571F02" w:rsidP="00571F02">
      <w:pPr>
        <w:jc w:val="center"/>
        <w:rPr>
          <w:rFonts w:ascii="Times New Roman" w:hAnsi="Times New Roman"/>
          <w:i/>
          <w:iCs/>
          <w:sz w:val="28"/>
          <w:szCs w:val="28"/>
        </w:rPr>
      </w:pPr>
      <w:r>
        <w:rPr>
          <w:rFonts w:ascii="Times New Roman" w:hAnsi="Times New Roman"/>
          <w:sz w:val="28"/>
          <w:szCs w:val="28"/>
        </w:rPr>
        <w:t xml:space="preserve">Тема методической работы школы за 2022-23 уч. год: </w:t>
      </w:r>
    </w:p>
    <w:p w:rsidR="00571F02" w:rsidRDefault="00571F02" w:rsidP="00571F02">
      <w:pPr>
        <w:jc w:val="center"/>
        <w:rPr>
          <w:rFonts w:ascii="Times New Roman" w:hAnsi="Times New Roman"/>
          <w:i/>
          <w:iCs/>
          <w:sz w:val="28"/>
          <w:szCs w:val="28"/>
        </w:rPr>
      </w:pPr>
      <w:r>
        <w:rPr>
          <w:rFonts w:ascii="Times New Roman" w:hAnsi="Times New Roman"/>
          <w:i/>
          <w:iCs/>
          <w:sz w:val="28"/>
          <w:szCs w:val="28"/>
        </w:rPr>
        <w:t xml:space="preserve">Модернизация технологий и содержания обучения в соответствии </w:t>
      </w:r>
    </w:p>
    <w:p w:rsidR="00571F02" w:rsidRDefault="00571F02" w:rsidP="00571F02">
      <w:pPr>
        <w:jc w:val="center"/>
        <w:rPr>
          <w:rFonts w:ascii="Times New Roman" w:hAnsi="Times New Roman"/>
          <w:i/>
          <w:iCs/>
          <w:sz w:val="28"/>
          <w:szCs w:val="28"/>
        </w:rPr>
      </w:pPr>
      <w:r>
        <w:rPr>
          <w:rFonts w:ascii="Times New Roman" w:hAnsi="Times New Roman"/>
          <w:i/>
          <w:iCs/>
          <w:sz w:val="28"/>
          <w:szCs w:val="28"/>
        </w:rPr>
        <w:t>с обновленными ФГОС</w:t>
      </w:r>
    </w:p>
    <w:p w:rsidR="00571F02" w:rsidRDefault="00571F02" w:rsidP="00571F02">
      <w:pPr>
        <w:jc w:val="both"/>
        <w:rPr>
          <w:rFonts w:ascii="Times New Roman" w:hAnsi="Times New Roman"/>
          <w:i/>
          <w:iCs/>
          <w:sz w:val="28"/>
          <w:szCs w:val="28"/>
        </w:rPr>
      </w:pPr>
      <w:r>
        <w:rPr>
          <w:rFonts w:ascii="Times New Roman" w:hAnsi="Times New Roman"/>
          <w:i/>
          <w:iCs/>
          <w:sz w:val="28"/>
          <w:szCs w:val="28"/>
        </w:rPr>
        <w:t>Цель: в</w:t>
      </w:r>
      <w:r>
        <w:rPr>
          <w:rFonts w:ascii="Times New Roman" w:eastAsia="Calibri" w:hAnsi="Times New Roman"/>
          <w:i/>
          <w:iCs/>
          <w:sz w:val="28"/>
          <w:szCs w:val="28"/>
        </w:rPr>
        <w:t xml:space="preserve">ыявление и внедрение образовательных технологий, способов и приёмов </w:t>
      </w:r>
      <w:r>
        <w:rPr>
          <w:rFonts w:ascii="Times New Roman" w:hAnsi="Times New Roman"/>
          <w:i/>
          <w:iCs/>
          <w:sz w:val="28"/>
          <w:szCs w:val="28"/>
        </w:rPr>
        <w:t>педагогической деятельности, позволяющих эффект</w:t>
      </w:r>
      <w:r w:rsidR="0087636B">
        <w:rPr>
          <w:rFonts w:ascii="Times New Roman" w:hAnsi="Times New Roman"/>
          <w:i/>
          <w:iCs/>
          <w:sz w:val="28"/>
          <w:szCs w:val="28"/>
        </w:rPr>
        <w:t xml:space="preserve">ивно достигать </w:t>
      </w:r>
      <w:proofErr w:type="gramStart"/>
      <w:r w:rsidR="0087636B">
        <w:rPr>
          <w:rFonts w:ascii="Times New Roman" w:hAnsi="Times New Roman"/>
          <w:i/>
          <w:iCs/>
          <w:sz w:val="28"/>
          <w:szCs w:val="28"/>
        </w:rPr>
        <w:t>планируемы</w:t>
      </w:r>
      <w:r w:rsidR="008D054F">
        <w:rPr>
          <w:rFonts w:ascii="Times New Roman" w:hAnsi="Times New Roman"/>
          <w:i/>
          <w:iCs/>
          <w:sz w:val="28"/>
          <w:szCs w:val="28"/>
        </w:rPr>
        <w:t>х</w:t>
      </w:r>
      <w:r>
        <w:rPr>
          <w:rFonts w:ascii="Times New Roman" w:hAnsi="Times New Roman"/>
          <w:i/>
          <w:iCs/>
          <w:sz w:val="28"/>
          <w:szCs w:val="28"/>
        </w:rPr>
        <w:t xml:space="preserve">  образовательны</w:t>
      </w:r>
      <w:r w:rsidR="0087636B">
        <w:rPr>
          <w:rFonts w:ascii="Times New Roman" w:hAnsi="Times New Roman"/>
          <w:i/>
          <w:iCs/>
          <w:sz w:val="28"/>
          <w:szCs w:val="28"/>
        </w:rPr>
        <w:t>х</w:t>
      </w:r>
      <w:proofErr w:type="gramEnd"/>
      <w:r w:rsidR="0087636B">
        <w:rPr>
          <w:rFonts w:ascii="Times New Roman" w:hAnsi="Times New Roman"/>
          <w:i/>
          <w:iCs/>
          <w:sz w:val="28"/>
          <w:szCs w:val="28"/>
        </w:rPr>
        <w:t xml:space="preserve"> результатов</w:t>
      </w:r>
      <w:r>
        <w:rPr>
          <w:rFonts w:ascii="Times New Roman" w:hAnsi="Times New Roman"/>
          <w:i/>
          <w:iCs/>
          <w:sz w:val="28"/>
          <w:szCs w:val="28"/>
        </w:rPr>
        <w:t xml:space="preserve"> в условиях школы.</w:t>
      </w:r>
    </w:p>
    <w:p w:rsidR="00571F02" w:rsidRDefault="00571F02" w:rsidP="00571F02">
      <w:pPr>
        <w:jc w:val="both"/>
        <w:rPr>
          <w:rFonts w:ascii="Times New Roman" w:hAnsi="Times New Roman"/>
          <w:sz w:val="28"/>
          <w:szCs w:val="28"/>
        </w:rPr>
      </w:pPr>
      <w:r>
        <w:rPr>
          <w:rFonts w:ascii="Times New Roman" w:hAnsi="Times New Roman"/>
          <w:i/>
          <w:iCs/>
          <w:sz w:val="28"/>
          <w:szCs w:val="28"/>
        </w:rPr>
        <w:t>Задачи:</w:t>
      </w:r>
    </w:p>
    <w:p w:rsidR="00571F02" w:rsidRDefault="00571F02" w:rsidP="00571F02">
      <w:pPr>
        <w:widowControl w:val="0"/>
        <w:numPr>
          <w:ilvl w:val="0"/>
          <w:numId w:val="4"/>
        </w:numPr>
        <w:tabs>
          <w:tab w:val="clear" w:pos="0"/>
          <w:tab w:val="left" w:pos="505"/>
          <w:tab w:val="num" w:pos="720"/>
        </w:tabs>
        <w:suppressAutoHyphens/>
        <w:spacing w:after="0" w:line="240" w:lineRule="auto"/>
        <w:ind w:left="720"/>
        <w:jc w:val="both"/>
        <w:rPr>
          <w:rFonts w:ascii="Times New Roman" w:eastAsia="Calibri" w:hAnsi="Times New Roman"/>
          <w:sz w:val="28"/>
          <w:szCs w:val="28"/>
        </w:rPr>
      </w:pPr>
      <w:r>
        <w:rPr>
          <w:rFonts w:ascii="Times New Roman" w:hAnsi="Times New Roman"/>
          <w:sz w:val="28"/>
          <w:szCs w:val="28"/>
        </w:rPr>
        <w:t>Выделить   к</w:t>
      </w:r>
      <w:r>
        <w:rPr>
          <w:rFonts w:ascii="Times New Roman" w:hAnsi="Times New Roman"/>
          <w:color w:val="222222"/>
          <w:sz w:val="28"/>
          <w:szCs w:val="28"/>
        </w:rPr>
        <w:t>лючевые приоритетно - формируемые в 2022-2023 учебном году образовательные результаты</w:t>
      </w:r>
    </w:p>
    <w:p w:rsidR="00571F02" w:rsidRDefault="00571F02" w:rsidP="00571F02">
      <w:pPr>
        <w:widowControl w:val="0"/>
        <w:numPr>
          <w:ilvl w:val="0"/>
          <w:numId w:val="4"/>
        </w:numPr>
        <w:tabs>
          <w:tab w:val="clear" w:pos="0"/>
          <w:tab w:val="left" w:pos="505"/>
          <w:tab w:val="num" w:pos="720"/>
        </w:tabs>
        <w:suppressAutoHyphens/>
        <w:spacing w:after="0" w:line="240" w:lineRule="auto"/>
        <w:ind w:left="720"/>
        <w:jc w:val="both"/>
        <w:rPr>
          <w:rFonts w:ascii="Times New Roman" w:eastAsia="Calibri" w:hAnsi="Times New Roman"/>
          <w:sz w:val="28"/>
          <w:szCs w:val="28"/>
        </w:rPr>
      </w:pPr>
      <w:r>
        <w:rPr>
          <w:rFonts w:ascii="Times New Roman" w:eastAsia="Calibri" w:hAnsi="Times New Roman"/>
          <w:sz w:val="28"/>
          <w:szCs w:val="28"/>
        </w:rPr>
        <w:t xml:space="preserve">Составить и утвердить на методическом совете план мероприятий на 2022-2023 учебный год по обеспечению формирования системы приоритетно - выделенных личностных и </w:t>
      </w:r>
      <w:proofErr w:type="spellStart"/>
      <w:r>
        <w:rPr>
          <w:rFonts w:ascii="Times New Roman" w:eastAsia="Calibri" w:hAnsi="Times New Roman"/>
          <w:sz w:val="28"/>
          <w:szCs w:val="28"/>
        </w:rPr>
        <w:t>метапредметных</w:t>
      </w:r>
      <w:proofErr w:type="spellEnd"/>
      <w:r>
        <w:rPr>
          <w:rFonts w:ascii="Times New Roman" w:eastAsia="Calibri" w:hAnsi="Times New Roman"/>
          <w:sz w:val="28"/>
          <w:szCs w:val="28"/>
        </w:rPr>
        <w:t xml:space="preserve"> результатов, направленных на повышение качества освоения учебных предметов.</w:t>
      </w:r>
    </w:p>
    <w:p w:rsidR="00571F02" w:rsidRDefault="00571F02" w:rsidP="00571F02">
      <w:pPr>
        <w:widowControl w:val="0"/>
        <w:numPr>
          <w:ilvl w:val="0"/>
          <w:numId w:val="4"/>
        </w:numPr>
        <w:tabs>
          <w:tab w:val="clear" w:pos="0"/>
          <w:tab w:val="left" w:pos="505"/>
          <w:tab w:val="num" w:pos="720"/>
        </w:tabs>
        <w:suppressAutoHyphens/>
        <w:spacing w:after="0" w:line="240" w:lineRule="auto"/>
        <w:ind w:left="720"/>
        <w:jc w:val="both"/>
        <w:rPr>
          <w:rFonts w:ascii="Times New Roman" w:eastAsia="Calibri" w:hAnsi="Times New Roman"/>
          <w:sz w:val="28"/>
          <w:szCs w:val="28"/>
        </w:rPr>
      </w:pPr>
      <w:r>
        <w:rPr>
          <w:rFonts w:ascii="Times New Roman" w:eastAsia="Calibri" w:hAnsi="Times New Roman"/>
          <w:sz w:val="28"/>
          <w:szCs w:val="28"/>
        </w:rPr>
        <w:t>Провести рефлексивно-аналитические семинары по объективности оценивания результатов обучения и повышения качества обучения.</w:t>
      </w:r>
    </w:p>
    <w:p w:rsidR="00571F02" w:rsidRDefault="00571F02" w:rsidP="00571F02">
      <w:pPr>
        <w:widowControl w:val="0"/>
        <w:numPr>
          <w:ilvl w:val="0"/>
          <w:numId w:val="4"/>
        </w:numPr>
        <w:tabs>
          <w:tab w:val="clear" w:pos="0"/>
          <w:tab w:val="left" w:pos="505"/>
          <w:tab w:val="num" w:pos="720"/>
        </w:tabs>
        <w:suppressAutoHyphens/>
        <w:spacing w:after="0" w:line="240" w:lineRule="auto"/>
        <w:ind w:left="720"/>
        <w:jc w:val="both"/>
        <w:rPr>
          <w:rFonts w:ascii="Times New Roman" w:hAnsi="Times New Roman"/>
          <w:sz w:val="28"/>
          <w:szCs w:val="28"/>
        </w:rPr>
      </w:pPr>
      <w:proofErr w:type="spellStart"/>
      <w:proofErr w:type="gramStart"/>
      <w:r>
        <w:rPr>
          <w:rFonts w:ascii="Times New Roman" w:eastAsia="Calibri" w:hAnsi="Times New Roman"/>
          <w:sz w:val="28"/>
          <w:szCs w:val="28"/>
        </w:rPr>
        <w:lastRenderedPageBreak/>
        <w:t>Внедить</w:t>
      </w:r>
      <w:proofErr w:type="spellEnd"/>
      <w:r>
        <w:rPr>
          <w:rFonts w:ascii="Times New Roman" w:eastAsia="Calibri" w:hAnsi="Times New Roman"/>
          <w:sz w:val="28"/>
          <w:szCs w:val="28"/>
        </w:rPr>
        <w:t xml:space="preserve">  в</w:t>
      </w:r>
      <w:proofErr w:type="gramEnd"/>
      <w:r>
        <w:rPr>
          <w:rFonts w:ascii="Times New Roman" w:eastAsia="Calibri" w:hAnsi="Times New Roman"/>
          <w:sz w:val="28"/>
          <w:szCs w:val="28"/>
        </w:rPr>
        <w:t xml:space="preserve"> образовательную деятельность технологию развития критического мышления (ТРКМ), способы и приёмы педагогической деятельности, позволяющие эффективно достигать планируемые образовательные результаты в условиях школы на базе 5-6 классов.</w:t>
      </w:r>
    </w:p>
    <w:p w:rsidR="00571F02" w:rsidRDefault="00571F02" w:rsidP="00571F02">
      <w:pPr>
        <w:tabs>
          <w:tab w:val="left" w:pos="7905"/>
        </w:tabs>
        <w:spacing w:after="0" w:line="240" w:lineRule="auto"/>
        <w:jc w:val="both"/>
        <w:rPr>
          <w:rFonts w:ascii="Times New Roman" w:hAnsi="Times New Roman"/>
          <w:sz w:val="28"/>
          <w:szCs w:val="28"/>
        </w:rPr>
      </w:pPr>
      <w:r>
        <w:rPr>
          <w:rFonts w:ascii="Times New Roman" w:hAnsi="Times New Roman"/>
          <w:sz w:val="28"/>
          <w:szCs w:val="28"/>
        </w:rPr>
        <w:t xml:space="preserve"> Формы методической работы: </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Тематические педагогические советы</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Методические объединения</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Работа учителей по составлению индивидуальных образовательных маршрутов (ИОМ)</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Наставничество старших учителей</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proofErr w:type="spellStart"/>
      <w:r>
        <w:rPr>
          <w:rFonts w:ascii="Times New Roman" w:hAnsi="Times New Roman"/>
          <w:sz w:val="28"/>
          <w:szCs w:val="28"/>
        </w:rPr>
        <w:t>Взаимопосещение</w:t>
      </w:r>
      <w:proofErr w:type="spellEnd"/>
      <w:r>
        <w:rPr>
          <w:rFonts w:ascii="Times New Roman" w:hAnsi="Times New Roman"/>
          <w:sz w:val="28"/>
          <w:szCs w:val="28"/>
        </w:rPr>
        <w:t xml:space="preserve"> и анализ уроков </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Рефлексивно-методические семинары</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Индивидуальные беседы по организации и проведению урока</w:t>
      </w:r>
    </w:p>
    <w:p w:rsidR="00571F02" w:rsidRDefault="00571F02" w:rsidP="00571F02">
      <w:pPr>
        <w:widowControl w:val="0"/>
        <w:numPr>
          <w:ilvl w:val="0"/>
          <w:numId w:val="5"/>
        </w:numPr>
        <w:tabs>
          <w:tab w:val="clear" w:pos="0"/>
          <w:tab w:val="num" w:pos="720"/>
        </w:tabs>
        <w:suppressAutoHyphens/>
        <w:spacing w:after="0" w:line="240" w:lineRule="auto"/>
        <w:ind w:left="720"/>
        <w:jc w:val="both"/>
        <w:rPr>
          <w:rFonts w:ascii="Times New Roman" w:hAnsi="Times New Roman"/>
          <w:sz w:val="28"/>
          <w:szCs w:val="28"/>
        </w:rPr>
      </w:pPr>
      <w:r>
        <w:rPr>
          <w:rFonts w:ascii="Times New Roman" w:hAnsi="Times New Roman"/>
          <w:sz w:val="28"/>
          <w:szCs w:val="28"/>
        </w:rPr>
        <w:t>Организация и контроль курсовой подготовки учителей</w:t>
      </w:r>
    </w:p>
    <w:p w:rsidR="00571F02" w:rsidRDefault="00571F02" w:rsidP="00571F02">
      <w:pPr>
        <w:widowControl w:val="0"/>
        <w:numPr>
          <w:ilvl w:val="0"/>
          <w:numId w:val="5"/>
        </w:numPr>
        <w:tabs>
          <w:tab w:val="clear" w:pos="0"/>
          <w:tab w:val="left" w:pos="505"/>
          <w:tab w:val="num" w:pos="720"/>
        </w:tabs>
        <w:suppressAutoHyphens/>
        <w:spacing w:after="0" w:line="240" w:lineRule="auto"/>
        <w:ind w:left="720"/>
        <w:jc w:val="both"/>
        <w:rPr>
          <w:rFonts w:ascii="Times New Roman" w:eastAsia="Calibri" w:hAnsi="Times New Roman"/>
          <w:sz w:val="28"/>
          <w:szCs w:val="28"/>
        </w:rPr>
      </w:pPr>
      <w:r>
        <w:rPr>
          <w:rFonts w:ascii="Times New Roman" w:hAnsi="Times New Roman"/>
          <w:sz w:val="28"/>
          <w:szCs w:val="28"/>
        </w:rPr>
        <w:t xml:space="preserve">   </w:t>
      </w:r>
      <w:r>
        <w:rPr>
          <w:rFonts w:ascii="Times New Roman" w:eastAsia="Calibri" w:hAnsi="Times New Roman"/>
          <w:sz w:val="28"/>
          <w:szCs w:val="28"/>
        </w:rPr>
        <w:t>Аттестация</w:t>
      </w:r>
    </w:p>
    <w:p w:rsidR="00571F02" w:rsidRDefault="00571F02" w:rsidP="00571F02">
      <w:pPr>
        <w:tabs>
          <w:tab w:val="left" w:pos="505"/>
        </w:tabs>
        <w:spacing w:after="0" w:line="240" w:lineRule="auto"/>
        <w:jc w:val="both"/>
        <w:rPr>
          <w:rFonts w:ascii="Times New Roman" w:hAnsi="Times New Roman"/>
          <w:b/>
          <w:bCs/>
          <w:i/>
          <w:iCs/>
          <w:sz w:val="24"/>
          <w:szCs w:val="24"/>
        </w:rPr>
      </w:pPr>
      <w:r>
        <w:rPr>
          <w:rFonts w:ascii="Times New Roman" w:eastAsia="Calibri" w:hAnsi="Times New Roman"/>
          <w:sz w:val="28"/>
          <w:szCs w:val="28"/>
        </w:rPr>
        <w:t>В школе работает 91 педагог. 79 педагогов имеют высшее образование.</w:t>
      </w:r>
    </w:p>
    <w:p w:rsidR="00571F02" w:rsidRDefault="00571F02" w:rsidP="00571F02">
      <w:pPr>
        <w:spacing w:after="0" w:line="240" w:lineRule="auto"/>
        <w:jc w:val="center"/>
        <w:rPr>
          <w:rFonts w:ascii="Times New Roman" w:hAnsi="Times New Roman"/>
          <w:b/>
          <w:bCs/>
          <w:i/>
          <w:iCs/>
          <w:sz w:val="24"/>
          <w:szCs w:val="24"/>
        </w:rPr>
      </w:pPr>
    </w:p>
    <w:p w:rsidR="00571F02" w:rsidRDefault="00571F02" w:rsidP="00571F02">
      <w:pPr>
        <w:spacing w:after="0" w:line="240" w:lineRule="auto"/>
        <w:jc w:val="center"/>
        <w:rPr>
          <w:rFonts w:ascii="Times New Roman" w:hAnsi="Times New Roman"/>
          <w:sz w:val="28"/>
          <w:szCs w:val="28"/>
        </w:rPr>
      </w:pPr>
      <w:r>
        <w:rPr>
          <w:rFonts w:ascii="Times New Roman" w:hAnsi="Times New Roman"/>
          <w:b/>
          <w:bCs/>
          <w:i/>
          <w:iCs/>
          <w:sz w:val="28"/>
          <w:szCs w:val="28"/>
        </w:rPr>
        <w:t>Квалификационные характеристики</w:t>
      </w:r>
    </w:p>
    <w:p w:rsidR="00571F02" w:rsidRDefault="00571F02" w:rsidP="00571F02">
      <w:pPr>
        <w:spacing w:after="0" w:line="240" w:lineRule="auto"/>
        <w:jc w:val="both"/>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20"/>
        <w:gridCol w:w="1305"/>
        <w:gridCol w:w="1305"/>
        <w:gridCol w:w="1350"/>
        <w:gridCol w:w="1365"/>
        <w:gridCol w:w="1250"/>
      </w:tblGrid>
      <w:tr w:rsidR="00571F02" w:rsidTr="00023D31">
        <w:tc>
          <w:tcPr>
            <w:tcW w:w="3120" w:type="dxa"/>
            <w:tcBorders>
              <w:top w:val="single" w:sz="1" w:space="0" w:color="000000"/>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pPr>
          </w:p>
        </w:tc>
        <w:tc>
          <w:tcPr>
            <w:tcW w:w="1305" w:type="dxa"/>
            <w:tcBorders>
              <w:top w:val="single" w:sz="1" w:space="0" w:color="000000"/>
              <w:left w:val="single" w:sz="1" w:space="0" w:color="000000"/>
              <w:bottom w:val="single" w:sz="1" w:space="0" w:color="000000"/>
            </w:tcBorders>
            <w:shd w:val="clear" w:color="auto" w:fill="auto"/>
          </w:tcPr>
          <w:p w:rsidR="00571F02" w:rsidRDefault="00571F02" w:rsidP="00023D31">
            <w:pPr>
              <w:spacing w:after="0" w:line="240" w:lineRule="auto"/>
              <w:contextualSpacing/>
              <w:jc w:val="center"/>
              <w:rPr>
                <w:rFonts w:ascii="Times New Roman" w:hAnsi="Times New Roman"/>
                <w:b/>
                <w:bCs/>
                <w:sz w:val="24"/>
                <w:szCs w:val="24"/>
              </w:rPr>
            </w:pPr>
            <w:r>
              <w:rPr>
                <w:rFonts w:ascii="Times New Roman" w:hAnsi="Times New Roman"/>
                <w:b/>
                <w:bCs/>
                <w:sz w:val="24"/>
                <w:szCs w:val="24"/>
              </w:rPr>
              <w:t>Кол-во</w:t>
            </w:r>
          </w:p>
        </w:tc>
        <w:tc>
          <w:tcPr>
            <w:tcW w:w="1305" w:type="dxa"/>
            <w:tcBorders>
              <w:top w:val="single" w:sz="1" w:space="0" w:color="000000"/>
              <w:left w:val="single" w:sz="1" w:space="0" w:color="000000"/>
              <w:bottom w:val="single" w:sz="1" w:space="0" w:color="000000"/>
            </w:tcBorders>
            <w:shd w:val="clear" w:color="auto" w:fill="auto"/>
          </w:tcPr>
          <w:p w:rsidR="00571F02" w:rsidRDefault="00571F02" w:rsidP="00023D31">
            <w:pPr>
              <w:spacing w:after="0" w:line="240" w:lineRule="auto"/>
              <w:contextualSpacing/>
              <w:jc w:val="center"/>
              <w:rPr>
                <w:rFonts w:ascii="Times New Roman" w:hAnsi="Times New Roman"/>
                <w:b/>
                <w:bCs/>
                <w:sz w:val="24"/>
                <w:szCs w:val="24"/>
              </w:rPr>
            </w:pPr>
            <w:r>
              <w:rPr>
                <w:rFonts w:ascii="Times New Roman" w:hAnsi="Times New Roman"/>
                <w:b/>
                <w:bCs/>
                <w:sz w:val="24"/>
                <w:szCs w:val="24"/>
              </w:rPr>
              <w:t>высшая</w:t>
            </w:r>
          </w:p>
        </w:tc>
        <w:tc>
          <w:tcPr>
            <w:tcW w:w="1350" w:type="dxa"/>
            <w:tcBorders>
              <w:top w:val="single" w:sz="1" w:space="0" w:color="000000"/>
              <w:left w:val="single" w:sz="1" w:space="0" w:color="000000"/>
              <w:bottom w:val="single" w:sz="1" w:space="0" w:color="000000"/>
            </w:tcBorders>
            <w:shd w:val="clear" w:color="auto" w:fill="auto"/>
          </w:tcPr>
          <w:p w:rsidR="00571F02" w:rsidRDefault="00571F02" w:rsidP="00023D31">
            <w:pPr>
              <w:spacing w:after="0" w:line="240" w:lineRule="auto"/>
              <w:contextualSpacing/>
              <w:jc w:val="center"/>
              <w:rPr>
                <w:rFonts w:ascii="Times New Roman" w:hAnsi="Times New Roman"/>
                <w:b/>
                <w:bCs/>
                <w:sz w:val="24"/>
                <w:szCs w:val="24"/>
              </w:rPr>
            </w:pPr>
            <w:r>
              <w:rPr>
                <w:rFonts w:ascii="Times New Roman" w:hAnsi="Times New Roman"/>
                <w:b/>
                <w:bCs/>
                <w:sz w:val="24"/>
                <w:szCs w:val="24"/>
              </w:rPr>
              <w:t>первая</w:t>
            </w:r>
          </w:p>
        </w:tc>
        <w:tc>
          <w:tcPr>
            <w:tcW w:w="1365" w:type="dxa"/>
            <w:tcBorders>
              <w:top w:val="single" w:sz="1" w:space="0" w:color="000000"/>
              <w:left w:val="single" w:sz="1" w:space="0" w:color="000000"/>
              <w:bottom w:val="single" w:sz="1" w:space="0" w:color="000000"/>
            </w:tcBorders>
            <w:shd w:val="clear" w:color="auto" w:fill="auto"/>
          </w:tcPr>
          <w:p w:rsidR="00571F02" w:rsidRDefault="00571F02" w:rsidP="00023D31">
            <w:pPr>
              <w:spacing w:after="0" w:line="240" w:lineRule="auto"/>
              <w:contextualSpacing/>
              <w:jc w:val="center"/>
              <w:rPr>
                <w:rFonts w:ascii="Times New Roman" w:hAnsi="Times New Roman"/>
                <w:b/>
                <w:bCs/>
                <w:sz w:val="24"/>
                <w:szCs w:val="24"/>
              </w:rPr>
            </w:pPr>
            <w:r>
              <w:rPr>
                <w:rFonts w:ascii="Times New Roman" w:hAnsi="Times New Roman"/>
                <w:b/>
                <w:bCs/>
                <w:sz w:val="24"/>
                <w:szCs w:val="24"/>
              </w:rPr>
              <w:t>не аттестованы</w:t>
            </w:r>
          </w:p>
        </w:tc>
        <w:tc>
          <w:tcPr>
            <w:tcW w:w="1250" w:type="dxa"/>
            <w:tcBorders>
              <w:top w:val="single" w:sz="1" w:space="0" w:color="000000"/>
              <w:left w:val="single" w:sz="1" w:space="0" w:color="000000"/>
              <w:bottom w:val="single" w:sz="1" w:space="0" w:color="000000"/>
              <w:right w:val="single" w:sz="1" w:space="0" w:color="000000"/>
            </w:tcBorders>
            <w:shd w:val="clear" w:color="auto" w:fill="auto"/>
          </w:tcPr>
          <w:p w:rsidR="00571F02" w:rsidRDefault="00571F02" w:rsidP="00023D31">
            <w:pPr>
              <w:spacing w:after="0" w:line="240" w:lineRule="auto"/>
              <w:contextualSpacing/>
              <w:jc w:val="center"/>
            </w:pPr>
            <w:r>
              <w:rPr>
                <w:rFonts w:ascii="Times New Roman" w:hAnsi="Times New Roman"/>
                <w:b/>
                <w:bCs/>
                <w:sz w:val="24"/>
                <w:szCs w:val="24"/>
              </w:rPr>
              <w:t>соответствие</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b/>
                <w:bCs/>
                <w:i/>
                <w:iCs/>
                <w:color w:val="000000"/>
                <w:sz w:val="24"/>
                <w:szCs w:val="24"/>
              </w:rPr>
            </w:pPr>
            <w:r>
              <w:rPr>
                <w:rFonts w:ascii="Times New Roman" w:hAnsi="Times New Roman"/>
                <w:b/>
                <w:bCs/>
                <w:i/>
                <w:iCs/>
                <w:sz w:val="24"/>
                <w:szCs w:val="24"/>
              </w:rPr>
              <w:t>Итого</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b/>
                <w:bCs/>
                <w:i/>
                <w:iCs/>
                <w:color w:val="000000"/>
                <w:sz w:val="24"/>
                <w:szCs w:val="24"/>
              </w:rPr>
            </w:pPr>
            <w:r>
              <w:rPr>
                <w:rFonts w:ascii="Times New Roman" w:hAnsi="Times New Roman"/>
                <w:b/>
                <w:bCs/>
                <w:i/>
                <w:iCs/>
                <w:color w:val="000000"/>
                <w:sz w:val="24"/>
                <w:szCs w:val="24"/>
              </w:rPr>
              <w:t>91</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b/>
                <w:bCs/>
                <w:i/>
                <w:iCs/>
                <w:color w:val="000000"/>
                <w:sz w:val="24"/>
                <w:szCs w:val="24"/>
              </w:rPr>
            </w:pPr>
            <w:r>
              <w:rPr>
                <w:rFonts w:ascii="Times New Roman" w:hAnsi="Times New Roman"/>
                <w:b/>
                <w:bCs/>
                <w:i/>
                <w:iCs/>
                <w:color w:val="000000"/>
                <w:sz w:val="24"/>
                <w:szCs w:val="24"/>
              </w:rPr>
              <w:t>36</w:t>
            </w: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b/>
                <w:bCs/>
                <w:i/>
                <w:iCs/>
                <w:color w:val="000000"/>
                <w:sz w:val="24"/>
                <w:szCs w:val="24"/>
              </w:rPr>
            </w:pPr>
            <w:r>
              <w:rPr>
                <w:rFonts w:ascii="Times New Roman" w:hAnsi="Times New Roman"/>
                <w:b/>
                <w:bCs/>
                <w:i/>
                <w:iCs/>
                <w:color w:val="000000"/>
                <w:sz w:val="24"/>
                <w:szCs w:val="24"/>
              </w:rPr>
              <w:t>24</w:t>
            </w: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b/>
                <w:bCs/>
                <w:i/>
                <w:iCs/>
                <w:color w:val="000000"/>
                <w:sz w:val="24"/>
                <w:szCs w:val="24"/>
              </w:rPr>
            </w:pPr>
            <w:r>
              <w:rPr>
                <w:rFonts w:ascii="Times New Roman" w:hAnsi="Times New Roman"/>
                <w:b/>
                <w:bCs/>
                <w:i/>
                <w:iCs/>
                <w:color w:val="000000"/>
                <w:sz w:val="24"/>
                <w:szCs w:val="24"/>
              </w:rPr>
              <w:t>10</w:t>
            </w: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b/>
                <w:bCs/>
                <w:i/>
                <w:iCs/>
                <w:color w:val="000000"/>
                <w:sz w:val="24"/>
                <w:szCs w:val="24"/>
              </w:rPr>
              <w:t>21</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color w:val="000000"/>
                <w:sz w:val="24"/>
                <w:szCs w:val="24"/>
              </w:rPr>
            </w:pPr>
            <w:r>
              <w:rPr>
                <w:rFonts w:ascii="Times New Roman" w:hAnsi="Times New Roman"/>
                <w:sz w:val="24"/>
                <w:szCs w:val="24"/>
              </w:rPr>
              <w:t>Учителя</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65</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29</w:t>
            </w: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color w:val="000000"/>
                <w:sz w:val="24"/>
                <w:szCs w:val="24"/>
              </w:rPr>
              <w:t>10</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color w:val="000000"/>
                <w:sz w:val="24"/>
                <w:szCs w:val="24"/>
              </w:rPr>
            </w:pPr>
            <w:r>
              <w:rPr>
                <w:rFonts w:ascii="Times New Roman" w:hAnsi="Times New Roman"/>
                <w:sz w:val="24"/>
                <w:szCs w:val="24"/>
              </w:rPr>
              <w:t>Директор</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color w:val="000000"/>
                <w:sz w:val="24"/>
                <w:szCs w:val="24"/>
              </w:rPr>
              <w:t>1</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color w:val="000000"/>
                <w:sz w:val="24"/>
                <w:szCs w:val="24"/>
              </w:rPr>
            </w:pPr>
            <w:proofErr w:type="spellStart"/>
            <w:r>
              <w:rPr>
                <w:rFonts w:ascii="Times New Roman" w:hAnsi="Times New Roman"/>
              </w:rPr>
              <w:t>Зам.директора</w:t>
            </w:r>
            <w:proofErr w:type="spellEnd"/>
            <w:r>
              <w:rPr>
                <w:rFonts w:ascii="Times New Roman" w:hAnsi="Times New Roman"/>
              </w:rPr>
              <w:t xml:space="preserve"> </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color w:val="000000"/>
                <w:sz w:val="24"/>
                <w:szCs w:val="24"/>
              </w:rPr>
              <w:t>6</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color w:val="000000"/>
                <w:sz w:val="24"/>
                <w:szCs w:val="24"/>
              </w:rPr>
            </w:pPr>
            <w:proofErr w:type="spellStart"/>
            <w:r>
              <w:rPr>
                <w:rFonts w:ascii="Times New Roman" w:hAnsi="Times New Roman"/>
                <w:sz w:val="24"/>
                <w:szCs w:val="24"/>
              </w:rPr>
              <w:t>Зам.директора</w:t>
            </w:r>
            <w:proofErr w:type="spellEnd"/>
            <w:r>
              <w:rPr>
                <w:rFonts w:ascii="Times New Roman" w:hAnsi="Times New Roman"/>
                <w:sz w:val="24"/>
                <w:szCs w:val="24"/>
              </w:rPr>
              <w:t xml:space="preserve"> по </w:t>
            </w:r>
            <w:r>
              <w:rPr>
                <w:rFonts w:ascii="Times New Roman" w:hAnsi="Times New Roman"/>
                <w:color w:val="000000"/>
                <w:sz w:val="24"/>
                <w:szCs w:val="24"/>
              </w:rPr>
              <w:t>АХР</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color w:val="000000"/>
                <w:sz w:val="24"/>
                <w:szCs w:val="24"/>
              </w:rPr>
              <w:t>1</w:t>
            </w:r>
          </w:p>
        </w:tc>
      </w:tr>
      <w:tr w:rsidR="00571F02" w:rsidTr="00023D31">
        <w:tc>
          <w:tcPr>
            <w:tcW w:w="3120" w:type="dxa"/>
            <w:tcBorders>
              <w:left w:val="single" w:sz="1" w:space="0" w:color="000000"/>
              <w:bottom w:val="single" w:sz="1" w:space="0" w:color="000000"/>
            </w:tcBorders>
            <w:shd w:val="clear" w:color="auto" w:fill="auto"/>
          </w:tcPr>
          <w:p w:rsidR="00571F02" w:rsidRDefault="00571F02" w:rsidP="00023D31">
            <w:pPr>
              <w:spacing w:after="0" w:line="240" w:lineRule="auto"/>
              <w:contextualSpacing/>
              <w:rPr>
                <w:rFonts w:ascii="Times New Roman" w:hAnsi="Times New Roman"/>
                <w:color w:val="000000"/>
                <w:sz w:val="24"/>
                <w:szCs w:val="24"/>
              </w:rPr>
            </w:pPr>
            <w:r>
              <w:rPr>
                <w:rFonts w:ascii="Times New Roman" w:hAnsi="Times New Roman"/>
                <w:sz w:val="24"/>
                <w:szCs w:val="24"/>
              </w:rPr>
              <w:t xml:space="preserve">Другая категория </w:t>
            </w:r>
            <w:proofErr w:type="spellStart"/>
            <w:r>
              <w:rPr>
                <w:rFonts w:ascii="Times New Roman" w:hAnsi="Times New Roman"/>
                <w:sz w:val="24"/>
                <w:szCs w:val="24"/>
              </w:rPr>
              <w:t>пед.работников</w:t>
            </w:r>
            <w:proofErr w:type="spellEnd"/>
            <w:r>
              <w:rPr>
                <w:rFonts w:ascii="Times New Roman" w:hAnsi="Times New Roman"/>
                <w:sz w:val="24"/>
                <w:szCs w:val="24"/>
              </w:rPr>
              <w:t xml:space="preserve"> </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w:t>
            </w:r>
          </w:p>
        </w:tc>
        <w:tc>
          <w:tcPr>
            <w:tcW w:w="130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1350"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1365" w:type="dxa"/>
            <w:tcBorders>
              <w:left w:val="single" w:sz="1" w:space="0" w:color="000000"/>
              <w:bottom w:val="single" w:sz="1" w:space="0" w:color="000000"/>
            </w:tcBorders>
            <w:shd w:val="clear" w:color="auto" w:fill="auto"/>
          </w:tcPr>
          <w:p w:rsidR="00571F02" w:rsidRDefault="00571F02" w:rsidP="00023D31">
            <w:pPr>
              <w:snapToGri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1250" w:type="dxa"/>
            <w:tcBorders>
              <w:left w:val="single" w:sz="1" w:space="0" w:color="000000"/>
              <w:bottom w:val="single" w:sz="1" w:space="0" w:color="000000"/>
              <w:right w:val="single" w:sz="1" w:space="0" w:color="000000"/>
            </w:tcBorders>
            <w:shd w:val="clear" w:color="auto" w:fill="auto"/>
          </w:tcPr>
          <w:p w:rsidR="00571F02" w:rsidRDefault="00571F02" w:rsidP="00023D31">
            <w:pPr>
              <w:snapToGrid w:val="0"/>
              <w:spacing w:after="0" w:line="240" w:lineRule="auto"/>
              <w:contextualSpacing/>
              <w:jc w:val="center"/>
            </w:pPr>
            <w:r>
              <w:rPr>
                <w:rFonts w:ascii="Times New Roman" w:hAnsi="Times New Roman"/>
                <w:color w:val="000000"/>
                <w:sz w:val="24"/>
                <w:szCs w:val="24"/>
              </w:rPr>
              <w:t>3</w:t>
            </w:r>
          </w:p>
        </w:tc>
      </w:tr>
    </w:tbl>
    <w:p w:rsidR="00571F02" w:rsidRDefault="00571F02" w:rsidP="00571F02">
      <w:pPr>
        <w:tabs>
          <w:tab w:val="left" w:pos="505"/>
        </w:tabs>
        <w:spacing w:after="0" w:line="240" w:lineRule="auto"/>
        <w:jc w:val="both"/>
      </w:pPr>
      <w:r>
        <w:rPr>
          <w:rFonts w:ascii="Times New Roman" w:eastAsia="Calibri" w:hAnsi="Times New Roman"/>
          <w:sz w:val="28"/>
          <w:szCs w:val="28"/>
        </w:rPr>
        <w:tab/>
      </w:r>
    </w:p>
    <w:p w:rsidR="00571F02" w:rsidRDefault="00571F02" w:rsidP="00571F02">
      <w:pPr>
        <w:tabs>
          <w:tab w:val="left" w:pos="505"/>
        </w:tabs>
        <w:spacing w:after="0" w:line="240" w:lineRule="auto"/>
        <w:jc w:val="both"/>
      </w:pPr>
    </w:p>
    <w:p w:rsidR="00571F02" w:rsidRDefault="00571F02" w:rsidP="00571F02">
      <w:pPr>
        <w:tabs>
          <w:tab w:val="left" w:pos="505"/>
        </w:tabs>
        <w:spacing w:after="0" w:line="240" w:lineRule="auto"/>
        <w:jc w:val="both"/>
      </w:pPr>
    </w:p>
    <w:p w:rsidR="00571F02" w:rsidRDefault="000B4721" w:rsidP="00571F02">
      <w:pPr>
        <w:tabs>
          <w:tab w:val="left" w:pos="505"/>
        </w:tabs>
        <w:spacing w:after="0" w:line="240" w:lineRule="auto"/>
        <w:jc w:val="both"/>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3.45pt;height:240.55pt;z-index:251660288;mso-wrap-distance-left:0;mso-wrap-distance-right:0;mso-position-horizontal:center;mso-position-horizontal-relative:text;mso-position-vertical:absolute;mso-position-vertical-relative:text" filled="t">
            <v:fill color2="black"/>
            <v:imagedata r:id="rId25" o:title=""/>
            <w10:wrap type="square" side="largest"/>
          </v:shape>
          <o:OLEObject Type="Embed" ProgID="LibreOffice.ChartDocument.1" ShapeID="_x0000_s1026" DrawAspect="Content" ObjectID="_1774186574" r:id="rId26"/>
        </w:object>
      </w:r>
    </w:p>
    <w:p w:rsidR="00571F02" w:rsidRDefault="00571F02" w:rsidP="00571F02">
      <w:pPr>
        <w:tabs>
          <w:tab w:val="left" w:pos="505"/>
        </w:tabs>
        <w:spacing w:after="0" w:line="240" w:lineRule="auto"/>
        <w:jc w:val="both"/>
      </w:pPr>
    </w:p>
    <w:p w:rsidR="00571F02" w:rsidRDefault="00571F02" w:rsidP="00571F02">
      <w:pPr>
        <w:tabs>
          <w:tab w:val="left" w:pos="505"/>
        </w:tabs>
        <w:spacing w:after="0" w:line="240" w:lineRule="auto"/>
        <w:jc w:val="both"/>
      </w:pPr>
    </w:p>
    <w:p w:rsidR="00571F02" w:rsidRDefault="00571F02" w:rsidP="00571F02">
      <w:pPr>
        <w:tabs>
          <w:tab w:val="left" w:pos="505"/>
        </w:tabs>
        <w:spacing w:after="0" w:line="240" w:lineRule="auto"/>
        <w:jc w:val="both"/>
      </w:pPr>
    </w:p>
    <w:p w:rsidR="00571F02" w:rsidRDefault="00571F02" w:rsidP="00571F02">
      <w:pPr>
        <w:tabs>
          <w:tab w:val="left" w:pos="505"/>
        </w:tabs>
        <w:spacing w:after="0" w:line="240" w:lineRule="auto"/>
        <w:jc w:val="both"/>
      </w:pPr>
      <w:r>
        <w:rPr>
          <w:rFonts w:ascii="Times New Roman" w:eastAsia="Calibri" w:hAnsi="Times New Roman"/>
          <w:sz w:val="28"/>
          <w:szCs w:val="28"/>
        </w:rPr>
        <w:tab/>
        <w:t>В этом учебном году повысили свою квалификационную категорию: на 1 категорию: Гончаров СС (</w:t>
      </w:r>
      <w:proofErr w:type="spellStart"/>
      <w:r>
        <w:rPr>
          <w:rFonts w:ascii="Times New Roman" w:eastAsia="Calibri" w:hAnsi="Times New Roman"/>
          <w:sz w:val="28"/>
          <w:szCs w:val="28"/>
        </w:rPr>
        <w:t>пдо</w:t>
      </w:r>
      <w:proofErr w:type="spellEnd"/>
      <w:r>
        <w:rPr>
          <w:rFonts w:ascii="Times New Roman" w:eastAsia="Calibri" w:hAnsi="Times New Roman"/>
          <w:sz w:val="28"/>
          <w:szCs w:val="28"/>
        </w:rPr>
        <w:t xml:space="preserve">); на высшую категорию: Кудряшова ОВ, </w:t>
      </w:r>
      <w:proofErr w:type="spellStart"/>
      <w:r>
        <w:rPr>
          <w:rFonts w:ascii="Times New Roman" w:eastAsia="Calibri" w:hAnsi="Times New Roman"/>
          <w:sz w:val="28"/>
          <w:szCs w:val="28"/>
        </w:rPr>
        <w:t>Фиряго</w:t>
      </w:r>
      <w:proofErr w:type="spellEnd"/>
      <w:r>
        <w:rPr>
          <w:rFonts w:ascii="Times New Roman" w:eastAsia="Calibri" w:hAnsi="Times New Roman"/>
          <w:sz w:val="28"/>
          <w:szCs w:val="28"/>
        </w:rPr>
        <w:t xml:space="preserve"> НВ. Подтвердили </w:t>
      </w:r>
      <w:proofErr w:type="gramStart"/>
      <w:r>
        <w:rPr>
          <w:rFonts w:ascii="Times New Roman" w:eastAsia="Calibri" w:hAnsi="Times New Roman"/>
          <w:sz w:val="28"/>
          <w:szCs w:val="28"/>
        </w:rPr>
        <w:t>категории  15</w:t>
      </w:r>
      <w:proofErr w:type="gramEnd"/>
      <w:r>
        <w:rPr>
          <w:rFonts w:ascii="Times New Roman" w:eastAsia="Calibri" w:hAnsi="Times New Roman"/>
          <w:sz w:val="28"/>
          <w:szCs w:val="28"/>
        </w:rPr>
        <w:t xml:space="preserve"> человек.</w:t>
      </w:r>
    </w:p>
    <w:p w:rsidR="00571F02" w:rsidRDefault="00571F02" w:rsidP="00571F02">
      <w:pPr>
        <w:tabs>
          <w:tab w:val="left" w:pos="505"/>
        </w:tabs>
        <w:spacing w:after="0" w:line="240" w:lineRule="auto"/>
        <w:jc w:val="both"/>
      </w:pPr>
    </w:p>
    <w:p w:rsidR="00571F02" w:rsidRDefault="00571F02" w:rsidP="00571F02">
      <w:pPr>
        <w:tabs>
          <w:tab w:val="left" w:pos="505"/>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ab/>
        <w:t xml:space="preserve">С этого учебного года проходит школьный конкурс «Учитель года». Приняло участие 5 человек: Шваб ТА, </w:t>
      </w:r>
      <w:proofErr w:type="spellStart"/>
      <w:r>
        <w:rPr>
          <w:rFonts w:ascii="Times New Roman" w:eastAsia="Calibri" w:hAnsi="Times New Roman"/>
          <w:sz w:val="28"/>
          <w:szCs w:val="28"/>
        </w:rPr>
        <w:t>Плюхина</w:t>
      </w:r>
      <w:proofErr w:type="spellEnd"/>
      <w:r>
        <w:rPr>
          <w:rFonts w:ascii="Times New Roman" w:eastAsia="Calibri" w:hAnsi="Times New Roman"/>
          <w:sz w:val="28"/>
          <w:szCs w:val="28"/>
        </w:rPr>
        <w:t xml:space="preserve"> Е.Г, </w:t>
      </w:r>
      <w:proofErr w:type="spellStart"/>
      <w:r>
        <w:rPr>
          <w:rFonts w:ascii="Times New Roman" w:eastAsia="Calibri" w:hAnsi="Times New Roman"/>
          <w:sz w:val="28"/>
          <w:szCs w:val="28"/>
        </w:rPr>
        <w:t>Зайнуллина</w:t>
      </w:r>
      <w:proofErr w:type="spellEnd"/>
      <w:r>
        <w:rPr>
          <w:rFonts w:ascii="Times New Roman" w:eastAsia="Calibri" w:hAnsi="Times New Roman"/>
          <w:sz w:val="28"/>
          <w:szCs w:val="28"/>
        </w:rPr>
        <w:t xml:space="preserve"> Н.Н, </w:t>
      </w:r>
      <w:proofErr w:type="spellStart"/>
      <w:r>
        <w:rPr>
          <w:rFonts w:ascii="Times New Roman" w:eastAsia="Calibri" w:hAnsi="Times New Roman"/>
          <w:sz w:val="28"/>
          <w:szCs w:val="28"/>
        </w:rPr>
        <w:t>Томсинская</w:t>
      </w:r>
      <w:proofErr w:type="spellEnd"/>
      <w:r>
        <w:rPr>
          <w:rFonts w:ascii="Times New Roman" w:eastAsia="Calibri" w:hAnsi="Times New Roman"/>
          <w:sz w:val="28"/>
          <w:szCs w:val="28"/>
        </w:rPr>
        <w:t xml:space="preserve"> Д.В., Акимова Т.Г. Победитель школьного конкурса: </w:t>
      </w:r>
      <w:proofErr w:type="spellStart"/>
      <w:r>
        <w:rPr>
          <w:rFonts w:ascii="Times New Roman" w:eastAsia="Calibri" w:hAnsi="Times New Roman"/>
          <w:sz w:val="28"/>
          <w:szCs w:val="28"/>
        </w:rPr>
        <w:t>Зайнуллина</w:t>
      </w:r>
      <w:proofErr w:type="spellEnd"/>
      <w:r>
        <w:rPr>
          <w:rFonts w:ascii="Times New Roman" w:eastAsia="Calibri" w:hAnsi="Times New Roman"/>
          <w:sz w:val="28"/>
          <w:szCs w:val="28"/>
        </w:rPr>
        <w:t xml:space="preserve"> Н.Н., учитель начальных классов. Она приняла участие в городском конкурсе «Учитель года г. Красноярска».</w:t>
      </w:r>
    </w:p>
    <w:p w:rsidR="00571F02" w:rsidRDefault="00571F02" w:rsidP="00571F02">
      <w:pPr>
        <w:tabs>
          <w:tab w:val="left" w:pos="505"/>
        </w:tabs>
        <w:spacing w:after="0" w:line="240" w:lineRule="auto"/>
        <w:jc w:val="both"/>
        <w:rPr>
          <w:rFonts w:ascii="Times New Roman" w:eastAsia="Calibri" w:hAnsi="Times New Roman"/>
          <w:sz w:val="28"/>
          <w:szCs w:val="28"/>
        </w:rPr>
      </w:pPr>
    </w:p>
    <w:p w:rsidR="00571F02" w:rsidRDefault="00571F02" w:rsidP="00571F02">
      <w:pPr>
        <w:tabs>
          <w:tab w:val="left" w:pos="505"/>
        </w:tabs>
        <w:spacing w:after="0" w:line="240" w:lineRule="auto"/>
        <w:jc w:val="both"/>
        <w:rPr>
          <w:rFonts w:ascii="Times New Roman" w:hAnsi="Times New Roman"/>
          <w:color w:val="222222"/>
          <w:sz w:val="28"/>
          <w:szCs w:val="28"/>
          <w:u w:val="single"/>
        </w:rPr>
      </w:pPr>
      <w:r>
        <w:rPr>
          <w:rFonts w:ascii="Times New Roman" w:eastAsia="Calibri" w:hAnsi="Times New Roman"/>
          <w:sz w:val="28"/>
          <w:szCs w:val="28"/>
        </w:rPr>
        <w:tab/>
        <w:t xml:space="preserve">Основным направлением деятельности педагогов школы </w:t>
      </w:r>
      <w:proofErr w:type="gramStart"/>
      <w:r>
        <w:rPr>
          <w:rFonts w:ascii="Times New Roman" w:eastAsia="Calibri" w:hAnsi="Times New Roman"/>
          <w:sz w:val="28"/>
          <w:szCs w:val="28"/>
        </w:rPr>
        <w:t>было  формирования</w:t>
      </w:r>
      <w:proofErr w:type="gramEnd"/>
      <w:r>
        <w:rPr>
          <w:rFonts w:ascii="Times New Roman" w:eastAsia="Calibri" w:hAnsi="Times New Roman"/>
          <w:sz w:val="28"/>
          <w:szCs w:val="28"/>
        </w:rPr>
        <w:t xml:space="preserve"> образовательных результатов с помощью современных образовательных технологий. </w:t>
      </w:r>
      <w:r>
        <w:rPr>
          <w:rFonts w:ascii="Times New Roman" w:hAnsi="Times New Roman"/>
          <w:b/>
          <w:color w:val="222222"/>
          <w:sz w:val="28"/>
          <w:szCs w:val="28"/>
        </w:rPr>
        <w:t>Ключевые приоритетно формируемые в 2022-2023 учебном году</w:t>
      </w:r>
      <w:r>
        <w:rPr>
          <w:rFonts w:ascii="Times New Roman" w:hAnsi="Times New Roman"/>
          <w:color w:val="222222"/>
          <w:sz w:val="28"/>
          <w:szCs w:val="28"/>
        </w:rPr>
        <w:t xml:space="preserve"> образовательные результаты были выделены следующие:</w:t>
      </w:r>
    </w:p>
    <w:p w:rsidR="00571F02" w:rsidRDefault="00571F02" w:rsidP="00571F02">
      <w:pPr>
        <w:tabs>
          <w:tab w:val="left" w:pos="505"/>
        </w:tabs>
        <w:spacing w:after="0" w:line="240" w:lineRule="auto"/>
        <w:jc w:val="both"/>
        <w:rPr>
          <w:rFonts w:ascii="Times New Roman" w:hAnsi="Times New Roman"/>
          <w:sz w:val="28"/>
          <w:szCs w:val="28"/>
        </w:rPr>
      </w:pPr>
      <w:r>
        <w:rPr>
          <w:rFonts w:ascii="Times New Roman" w:hAnsi="Times New Roman"/>
          <w:color w:val="222222"/>
          <w:sz w:val="28"/>
          <w:szCs w:val="28"/>
          <w:u w:val="single"/>
        </w:rPr>
        <w:t>умения и способности:</w:t>
      </w:r>
    </w:p>
    <w:p w:rsidR="00571F02" w:rsidRDefault="00571F02" w:rsidP="00571F02">
      <w:pPr>
        <w:pStyle w:val="36"/>
        <w:numPr>
          <w:ilvl w:val="0"/>
          <w:numId w:val="26"/>
        </w:numPr>
        <w:tabs>
          <w:tab w:val="clear" w:pos="0"/>
          <w:tab w:val="num" w:pos="720"/>
        </w:tabs>
        <w:spacing w:after="0"/>
        <w:ind w:left="720"/>
        <w:rPr>
          <w:rFonts w:ascii="Times New Roman" w:hAnsi="Times New Roman" w:cs="Times New Roman"/>
          <w:sz w:val="28"/>
          <w:szCs w:val="28"/>
        </w:rPr>
      </w:pPr>
      <w:proofErr w:type="gramStart"/>
      <w:r>
        <w:rPr>
          <w:rFonts w:ascii="Times New Roman" w:hAnsi="Times New Roman" w:cs="Times New Roman"/>
          <w:sz w:val="28"/>
          <w:szCs w:val="28"/>
        </w:rPr>
        <w:t>Анализировать  (</w:t>
      </w:r>
      <w:proofErr w:type="gramEnd"/>
      <w:r>
        <w:rPr>
          <w:rFonts w:ascii="Times New Roman" w:hAnsi="Times New Roman" w:cs="Times New Roman"/>
          <w:sz w:val="28"/>
          <w:szCs w:val="28"/>
        </w:rPr>
        <w:t>познавать, синтезировать, выводы, конкретный результат)</w:t>
      </w:r>
    </w:p>
    <w:p w:rsidR="00571F02" w:rsidRDefault="00571F02" w:rsidP="00571F02">
      <w:pPr>
        <w:pStyle w:val="36"/>
        <w:numPr>
          <w:ilvl w:val="0"/>
          <w:numId w:val="26"/>
        </w:numPr>
        <w:tabs>
          <w:tab w:val="clear" w:pos="0"/>
          <w:tab w:val="num" w:pos="720"/>
        </w:tabs>
        <w:spacing w:after="0"/>
        <w:ind w:left="720"/>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Интерпретировать (на основе синтеза, ситуации в глобальном </w:t>
      </w:r>
      <w:proofErr w:type="gramStart"/>
      <w:r>
        <w:rPr>
          <w:rFonts w:ascii="Times New Roman" w:hAnsi="Times New Roman" w:cs="Times New Roman"/>
          <w:sz w:val="28"/>
          <w:szCs w:val="28"/>
        </w:rPr>
        <w:t>масштабе )</w:t>
      </w:r>
      <w:proofErr w:type="gramEnd"/>
    </w:p>
    <w:p w:rsidR="00571F02" w:rsidRDefault="00571F02" w:rsidP="00571F02">
      <w:pPr>
        <w:pStyle w:val="36"/>
        <w:numPr>
          <w:ilvl w:val="0"/>
          <w:numId w:val="26"/>
        </w:numPr>
        <w:tabs>
          <w:tab w:val="clear" w:pos="0"/>
          <w:tab w:val="num" w:pos="720"/>
        </w:tabs>
        <w:spacing w:after="0"/>
        <w:ind w:left="720"/>
        <w:jc w:val="both"/>
        <w:rPr>
          <w:rFonts w:ascii="Times New Roman" w:eastAsia="Times New Roman" w:hAnsi="Times New Roman" w:cs="Times New Roman"/>
          <w:color w:val="222222"/>
          <w:sz w:val="28"/>
          <w:szCs w:val="28"/>
          <w:u w:val="single"/>
          <w:lang w:eastAsia="ru-RU"/>
        </w:rPr>
      </w:pPr>
      <w:r>
        <w:rPr>
          <w:rFonts w:ascii="Times New Roman" w:eastAsia="Times New Roman" w:hAnsi="Times New Roman" w:cs="Times New Roman"/>
          <w:color w:val="222222"/>
          <w:sz w:val="28"/>
          <w:szCs w:val="28"/>
          <w:lang w:eastAsia="ru-RU"/>
        </w:rPr>
        <w:t>Целеполагание (сопоставлять внешние требования)</w:t>
      </w:r>
    </w:p>
    <w:p w:rsidR="00571F02" w:rsidRDefault="00571F02" w:rsidP="00571F02">
      <w:pPr>
        <w:shd w:val="clear" w:color="auto" w:fill="FFFFFF"/>
        <w:spacing w:after="0" w:line="240" w:lineRule="auto"/>
        <w:jc w:val="both"/>
        <w:rPr>
          <w:rFonts w:ascii="Times New Roman" w:hAnsi="Times New Roman"/>
          <w:sz w:val="28"/>
          <w:szCs w:val="28"/>
        </w:rPr>
      </w:pPr>
      <w:r>
        <w:rPr>
          <w:rFonts w:ascii="Times New Roman" w:hAnsi="Times New Roman"/>
          <w:color w:val="222222"/>
          <w:sz w:val="28"/>
          <w:szCs w:val="28"/>
          <w:u w:val="single"/>
        </w:rPr>
        <w:t>качества личности:</w:t>
      </w:r>
    </w:p>
    <w:p w:rsidR="00571F02" w:rsidRDefault="00571F02" w:rsidP="00571F02">
      <w:pPr>
        <w:widowControl w:val="0"/>
        <w:numPr>
          <w:ilvl w:val="0"/>
          <w:numId w:val="66"/>
        </w:numPr>
        <w:tabs>
          <w:tab w:val="clear" w:pos="0"/>
          <w:tab w:val="num" w:pos="720"/>
        </w:tabs>
        <w:suppressAutoHyphens/>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Воля </w:t>
      </w:r>
      <w:r>
        <w:rPr>
          <w:rFonts w:ascii="Times New Roman" w:hAnsi="Times New Roman"/>
          <w:i/>
          <w:iCs/>
          <w:sz w:val="28"/>
          <w:szCs w:val="28"/>
        </w:rPr>
        <w:t>(сознательное стремление к осуществлению цели</w:t>
      </w:r>
      <w:r>
        <w:rPr>
          <w:rFonts w:ascii="Times New Roman" w:hAnsi="Times New Roman"/>
          <w:sz w:val="28"/>
          <w:szCs w:val="28"/>
        </w:rPr>
        <w:t>)</w:t>
      </w:r>
    </w:p>
    <w:p w:rsidR="00571F02" w:rsidRDefault="00571F02" w:rsidP="00571F02">
      <w:pPr>
        <w:widowControl w:val="0"/>
        <w:numPr>
          <w:ilvl w:val="0"/>
          <w:numId w:val="66"/>
        </w:numPr>
        <w:tabs>
          <w:tab w:val="clear" w:pos="0"/>
          <w:tab w:val="num" w:pos="720"/>
        </w:tabs>
        <w:suppressAutoHyphens/>
        <w:spacing w:after="0" w:line="240" w:lineRule="auto"/>
        <w:ind w:left="720"/>
        <w:contextualSpacing/>
        <w:jc w:val="both"/>
        <w:rPr>
          <w:rFonts w:ascii="Times New Roman" w:hAnsi="Times New Roman"/>
          <w:color w:val="222222"/>
          <w:sz w:val="28"/>
          <w:szCs w:val="28"/>
        </w:rPr>
      </w:pPr>
      <w:r>
        <w:rPr>
          <w:rFonts w:ascii="Times New Roman" w:hAnsi="Times New Roman"/>
          <w:sz w:val="28"/>
          <w:szCs w:val="28"/>
        </w:rPr>
        <w:t>Ответственность (</w:t>
      </w:r>
      <w:r>
        <w:rPr>
          <w:rFonts w:ascii="Times New Roman" w:hAnsi="Times New Roman"/>
          <w:i/>
          <w:iCs/>
          <w:sz w:val="28"/>
          <w:szCs w:val="28"/>
        </w:rPr>
        <w:t>обязанность отвечать за поступки и действия, а также за их последствия</w:t>
      </w:r>
      <w:r>
        <w:rPr>
          <w:rFonts w:ascii="Times New Roman" w:hAnsi="Times New Roman"/>
          <w:sz w:val="28"/>
          <w:szCs w:val="28"/>
        </w:rPr>
        <w:t>)</w:t>
      </w:r>
    </w:p>
    <w:p w:rsidR="00571F02" w:rsidRDefault="00571F02" w:rsidP="00571F02">
      <w:pPr>
        <w:widowControl w:val="0"/>
        <w:numPr>
          <w:ilvl w:val="0"/>
          <w:numId w:val="66"/>
        </w:numPr>
        <w:tabs>
          <w:tab w:val="clear" w:pos="0"/>
          <w:tab w:val="num" w:pos="720"/>
        </w:tabs>
        <w:suppressAutoHyphens/>
        <w:spacing w:after="0" w:line="240" w:lineRule="auto"/>
        <w:ind w:left="720"/>
        <w:contextualSpacing/>
        <w:jc w:val="both"/>
        <w:rPr>
          <w:rFonts w:ascii="Times New Roman" w:hAnsi="Times New Roman"/>
          <w:color w:val="222222"/>
          <w:sz w:val="28"/>
          <w:szCs w:val="28"/>
        </w:rPr>
      </w:pPr>
      <w:r>
        <w:rPr>
          <w:rFonts w:ascii="Times New Roman" w:hAnsi="Times New Roman"/>
          <w:color w:val="222222"/>
          <w:sz w:val="28"/>
          <w:szCs w:val="28"/>
        </w:rPr>
        <w:t>Доброжелательность (</w:t>
      </w:r>
      <w:r>
        <w:rPr>
          <w:rFonts w:ascii="Times New Roman" w:hAnsi="Times New Roman"/>
          <w:i/>
          <w:iCs/>
          <w:color w:val="222222"/>
          <w:sz w:val="28"/>
          <w:szCs w:val="28"/>
        </w:rPr>
        <w:t>позитивное, благожелательное отношение к другому, проявление участия, расположение</w:t>
      </w:r>
      <w:r>
        <w:rPr>
          <w:rFonts w:ascii="Times New Roman" w:hAnsi="Times New Roman"/>
          <w:color w:val="222222"/>
          <w:sz w:val="28"/>
          <w:szCs w:val="28"/>
        </w:rPr>
        <w:t>)</w:t>
      </w:r>
    </w:p>
    <w:p w:rsidR="00571F02" w:rsidRDefault="00571F02" w:rsidP="00571F02">
      <w:pPr>
        <w:pStyle w:val="36"/>
        <w:shd w:val="clear" w:color="auto" w:fill="FFFFFF"/>
        <w:spacing w:after="0"/>
        <w:ind w:left="0"/>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color w:val="222222"/>
          <w:sz w:val="28"/>
          <w:szCs w:val="28"/>
          <w:lang w:eastAsia="ru-RU"/>
        </w:rPr>
        <w:tab/>
        <w:t xml:space="preserve">Ведущие </w:t>
      </w:r>
      <w:proofErr w:type="spellStart"/>
      <w:r>
        <w:rPr>
          <w:rFonts w:ascii="Times New Roman" w:eastAsia="Times New Roman" w:hAnsi="Times New Roman" w:cs="Times New Roman"/>
          <w:b/>
          <w:color w:val="222222"/>
          <w:sz w:val="28"/>
          <w:szCs w:val="28"/>
          <w:lang w:eastAsia="ru-RU"/>
        </w:rPr>
        <w:t>деятельностные</w:t>
      </w:r>
      <w:proofErr w:type="spellEnd"/>
      <w:r>
        <w:rPr>
          <w:rFonts w:ascii="Times New Roman" w:eastAsia="Times New Roman" w:hAnsi="Times New Roman" w:cs="Times New Roman"/>
          <w:color w:val="222222"/>
          <w:sz w:val="28"/>
          <w:szCs w:val="28"/>
          <w:lang w:eastAsia="ru-RU"/>
        </w:rPr>
        <w:t xml:space="preserve"> технологии, формы и способы организации обучения и воспитания, направленные на формирование приоритетно -  выделенных качеств личности и общих универсальных умений (способностей).</w:t>
      </w:r>
    </w:p>
    <w:p w:rsidR="00571F02" w:rsidRDefault="00571F02" w:rsidP="00571F02">
      <w:pPr>
        <w:shd w:val="clear" w:color="auto" w:fill="FFFFFF"/>
        <w:spacing w:after="0" w:line="240" w:lineRule="auto"/>
        <w:jc w:val="both"/>
        <w:rPr>
          <w:rFonts w:ascii="Times New Roman" w:hAnsi="Times New Roman"/>
          <w:b/>
          <w:color w:val="222222"/>
          <w:sz w:val="28"/>
          <w:szCs w:val="28"/>
        </w:rPr>
      </w:pPr>
      <w:r>
        <w:rPr>
          <w:rFonts w:ascii="Times New Roman" w:hAnsi="Times New Roman"/>
          <w:b/>
          <w:color w:val="222222"/>
          <w:sz w:val="28"/>
          <w:szCs w:val="28"/>
        </w:rPr>
        <w:t>Начальное общее образование</w:t>
      </w:r>
      <w:r>
        <w:rPr>
          <w:rFonts w:ascii="Times New Roman" w:hAnsi="Times New Roman"/>
          <w:color w:val="222222"/>
          <w:sz w:val="28"/>
          <w:szCs w:val="28"/>
        </w:rPr>
        <w:t xml:space="preserve"> (1-4 классы</w:t>
      </w:r>
      <w:proofErr w:type="gramStart"/>
      <w:r>
        <w:rPr>
          <w:rFonts w:ascii="Times New Roman" w:hAnsi="Times New Roman"/>
          <w:color w:val="222222"/>
          <w:sz w:val="28"/>
          <w:szCs w:val="28"/>
        </w:rPr>
        <w:t xml:space="preserve">):  </w:t>
      </w:r>
      <w:bookmarkStart w:id="10" w:name="__DdeLink__3185_941326499"/>
      <w:bookmarkEnd w:id="10"/>
      <w:r>
        <w:rPr>
          <w:rFonts w:ascii="Times New Roman" w:hAnsi="Times New Roman"/>
          <w:color w:val="222222"/>
          <w:sz w:val="28"/>
          <w:szCs w:val="28"/>
        </w:rPr>
        <w:t>технология</w:t>
      </w:r>
      <w:proofErr w:type="gramEnd"/>
      <w:r>
        <w:rPr>
          <w:rFonts w:ascii="Times New Roman" w:hAnsi="Times New Roman"/>
          <w:color w:val="222222"/>
          <w:sz w:val="28"/>
          <w:szCs w:val="28"/>
        </w:rPr>
        <w:t xml:space="preserve"> проблемного обучения, технология продуктивного чтения, Кейс-технология</w:t>
      </w:r>
    </w:p>
    <w:p w:rsidR="00571F02" w:rsidRDefault="00571F02" w:rsidP="00571F02">
      <w:pPr>
        <w:shd w:val="clear" w:color="auto" w:fill="FFFFFF"/>
        <w:spacing w:after="0" w:line="240" w:lineRule="auto"/>
        <w:jc w:val="both"/>
        <w:rPr>
          <w:rFonts w:ascii="Times New Roman" w:hAnsi="Times New Roman"/>
          <w:b/>
          <w:color w:val="222222"/>
          <w:sz w:val="28"/>
          <w:szCs w:val="28"/>
        </w:rPr>
      </w:pPr>
      <w:r>
        <w:rPr>
          <w:rFonts w:ascii="Times New Roman" w:hAnsi="Times New Roman"/>
          <w:b/>
          <w:color w:val="222222"/>
          <w:sz w:val="28"/>
          <w:szCs w:val="28"/>
        </w:rPr>
        <w:t>Основное общее образование</w:t>
      </w:r>
      <w:r>
        <w:rPr>
          <w:rFonts w:ascii="Times New Roman" w:hAnsi="Times New Roman"/>
          <w:color w:val="222222"/>
          <w:sz w:val="28"/>
          <w:szCs w:val="28"/>
        </w:rPr>
        <w:t xml:space="preserve"> (5-9 классы) п</w:t>
      </w:r>
      <w:r>
        <w:rPr>
          <w:rFonts w:ascii="Times New Roman" w:hAnsi="Times New Roman"/>
          <w:color w:val="000000"/>
          <w:sz w:val="28"/>
          <w:szCs w:val="28"/>
        </w:rPr>
        <w:t xml:space="preserve">роблемное обучение, ТРКМ (5-6 классы), педагогические игры (учебно-познавательные), коллективный диалог </w:t>
      </w:r>
      <w:r>
        <w:rPr>
          <w:rFonts w:ascii="Times New Roman" w:hAnsi="Times New Roman"/>
          <w:color w:val="000000"/>
          <w:sz w:val="28"/>
          <w:szCs w:val="28"/>
        </w:rPr>
        <w:lastRenderedPageBreak/>
        <w:t>(обмен информацией, общение «учитель-ученик», «ученик-ученик», при котором происходит усвоение учебного материала через речевую деятельность на уровне личностной адаптации), эвристический (поисковый) метод, технология сотрудничества</w:t>
      </w:r>
    </w:p>
    <w:p w:rsidR="00571F02" w:rsidRDefault="00571F02" w:rsidP="00571F02">
      <w:pPr>
        <w:shd w:val="clear" w:color="auto" w:fill="FFFFFF"/>
        <w:tabs>
          <w:tab w:val="left" w:pos="505"/>
        </w:tabs>
        <w:spacing w:after="0" w:line="240" w:lineRule="auto"/>
        <w:jc w:val="both"/>
        <w:rPr>
          <w:rFonts w:ascii="Times New Roman" w:hAnsi="Times New Roman"/>
          <w:color w:val="222222"/>
          <w:sz w:val="28"/>
          <w:szCs w:val="28"/>
        </w:rPr>
      </w:pPr>
      <w:r>
        <w:rPr>
          <w:rFonts w:ascii="Times New Roman" w:hAnsi="Times New Roman"/>
          <w:b/>
          <w:color w:val="222222"/>
          <w:sz w:val="28"/>
          <w:szCs w:val="28"/>
        </w:rPr>
        <w:t>Среднее общее образование</w:t>
      </w:r>
      <w:r>
        <w:rPr>
          <w:rFonts w:ascii="Times New Roman" w:hAnsi="Times New Roman"/>
          <w:color w:val="222222"/>
          <w:sz w:val="28"/>
          <w:szCs w:val="28"/>
        </w:rPr>
        <w:t xml:space="preserve"> (10-11 классы</w:t>
      </w:r>
      <w:proofErr w:type="gramStart"/>
      <w:r>
        <w:rPr>
          <w:rFonts w:ascii="Times New Roman" w:hAnsi="Times New Roman"/>
          <w:color w:val="222222"/>
          <w:sz w:val="28"/>
          <w:szCs w:val="28"/>
        </w:rPr>
        <w:t>):т</w:t>
      </w:r>
      <w:r>
        <w:rPr>
          <w:rFonts w:ascii="Times New Roman" w:hAnsi="Times New Roman"/>
          <w:color w:val="000000"/>
          <w:sz w:val="28"/>
          <w:szCs w:val="28"/>
        </w:rPr>
        <w:t>ехнология</w:t>
      </w:r>
      <w:proofErr w:type="gramEnd"/>
      <w:r>
        <w:rPr>
          <w:rFonts w:ascii="Times New Roman" w:hAnsi="Times New Roman"/>
          <w:color w:val="000000"/>
          <w:sz w:val="28"/>
          <w:szCs w:val="28"/>
        </w:rPr>
        <w:t xml:space="preserve"> исследовательской деятельности, технология проблемного обучения через открытие нового знания на основе поиска и формулирования доказательной базы, организационные формы обучения: семинар, лекция, учебная дискуссия, зачет</w:t>
      </w:r>
    </w:p>
    <w:p w:rsidR="00571F02" w:rsidRDefault="00571F02" w:rsidP="00571F02">
      <w:pPr>
        <w:pStyle w:val="36"/>
        <w:shd w:val="clear" w:color="auto" w:fill="FFFFFF"/>
        <w:spacing w:after="0"/>
        <w:ind w:left="0"/>
        <w:jc w:val="both"/>
        <w:rPr>
          <w:rFonts w:ascii="Times New Roman" w:eastAsia="Times New Roman" w:hAnsi="Times New Roman" w:cs="Times New Roman"/>
          <w:b/>
          <w:bCs/>
          <w:color w:val="222222"/>
          <w:lang w:eastAsia="ru-RU"/>
        </w:rPr>
      </w:pPr>
      <w:r>
        <w:rPr>
          <w:rFonts w:ascii="Times New Roman" w:eastAsia="Times New Roman" w:hAnsi="Times New Roman" w:cs="Times New Roman"/>
          <w:color w:val="222222"/>
          <w:sz w:val="28"/>
          <w:szCs w:val="28"/>
          <w:lang w:eastAsia="ru-RU"/>
        </w:rPr>
        <w:tab/>
        <w:t xml:space="preserve">Степень целенаправленности и масштабности деятельности по формированию </w:t>
      </w:r>
      <w:r>
        <w:rPr>
          <w:rFonts w:ascii="Times New Roman" w:eastAsia="Times New Roman" w:hAnsi="Times New Roman" w:cs="Times New Roman"/>
          <w:b/>
          <w:color w:val="222222"/>
          <w:sz w:val="28"/>
          <w:szCs w:val="28"/>
          <w:lang w:eastAsia="ru-RU"/>
        </w:rPr>
        <w:t>приоритетно выделенных качеств личности и общих универсальных умений (способностей)</w:t>
      </w:r>
      <w:r>
        <w:rPr>
          <w:rFonts w:ascii="Times New Roman" w:eastAsia="Times New Roman" w:hAnsi="Times New Roman" w:cs="Times New Roman"/>
          <w:color w:val="222222"/>
          <w:sz w:val="28"/>
          <w:szCs w:val="28"/>
          <w:lang w:eastAsia="ru-RU"/>
        </w:rPr>
        <w:t>.</w:t>
      </w:r>
    </w:p>
    <w:tbl>
      <w:tblPr>
        <w:tblW w:w="0" w:type="auto"/>
        <w:tblInd w:w="69" w:type="dxa"/>
        <w:tblLayout w:type="fixed"/>
        <w:tblCellMar>
          <w:left w:w="98" w:type="dxa"/>
        </w:tblCellMar>
        <w:tblLook w:val="0000" w:firstRow="0" w:lastRow="0" w:firstColumn="0" w:lastColumn="0" w:noHBand="0" w:noVBand="0"/>
      </w:tblPr>
      <w:tblGrid>
        <w:gridCol w:w="6180"/>
        <w:gridCol w:w="1305"/>
        <w:gridCol w:w="1125"/>
        <w:gridCol w:w="1255"/>
      </w:tblGrid>
      <w:tr w:rsidR="00571F02" w:rsidTr="00023D31">
        <w:tc>
          <w:tcPr>
            <w:tcW w:w="6180" w:type="dxa"/>
            <w:tcBorders>
              <w:top w:val="single" w:sz="4" w:space="0" w:color="000000"/>
              <w:left w:val="single" w:sz="4" w:space="0" w:color="000000"/>
              <w:bottom w:val="single" w:sz="4" w:space="0" w:color="000000"/>
            </w:tcBorders>
            <w:shd w:val="clear" w:color="auto" w:fill="FFFFFF"/>
            <w:vAlign w:val="center"/>
          </w:tcPr>
          <w:p w:rsidR="00571F02" w:rsidRDefault="00571F02" w:rsidP="00023D31">
            <w:pPr>
              <w:pStyle w:val="36"/>
              <w:spacing w:after="0"/>
              <w:ind w:left="0"/>
              <w:jc w:val="center"/>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t>Количество педагогов, работающих</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t>5-6 классы</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t>7-9 классы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b/>
                <w:bCs/>
                <w:color w:val="222222"/>
                <w:lang w:eastAsia="ru-RU"/>
              </w:rPr>
              <w:t>10-11 классы</w:t>
            </w:r>
          </w:p>
        </w:tc>
      </w:tr>
      <w:tr w:rsidR="00571F02" w:rsidTr="00023D31">
        <w:tc>
          <w:tcPr>
            <w:tcW w:w="6180"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фронтально менее 50% учебного времени</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7</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9</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9</w:t>
            </w:r>
          </w:p>
        </w:tc>
      </w:tr>
      <w:tr w:rsidR="00571F02" w:rsidTr="00023D31">
        <w:tc>
          <w:tcPr>
            <w:tcW w:w="6180"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по Д.Б. </w:t>
            </w:r>
            <w:proofErr w:type="spellStart"/>
            <w:r>
              <w:rPr>
                <w:rFonts w:ascii="Times New Roman" w:eastAsia="Times New Roman" w:hAnsi="Times New Roman" w:cs="Times New Roman"/>
                <w:color w:val="222222"/>
                <w:lang w:eastAsia="ru-RU"/>
              </w:rPr>
              <w:t>Эльконину</w:t>
            </w:r>
            <w:proofErr w:type="spellEnd"/>
            <w:r>
              <w:rPr>
                <w:rFonts w:ascii="Times New Roman" w:eastAsia="Times New Roman" w:hAnsi="Times New Roman" w:cs="Times New Roman"/>
                <w:color w:val="222222"/>
                <w:lang w:eastAsia="ru-RU"/>
              </w:rPr>
              <w:t xml:space="preserve"> – В.В. Давыдову (РО)</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0</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0</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0</w:t>
            </w:r>
          </w:p>
        </w:tc>
      </w:tr>
      <w:tr w:rsidR="00571F02" w:rsidTr="00023D31">
        <w:tc>
          <w:tcPr>
            <w:tcW w:w="6180"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по способу диалектического обучения (СДО)</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0</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0</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0</w:t>
            </w:r>
          </w:p>
        </w:tc>
      </w:tr>
      <w:tr w:rsidR="00571F02" w:rsidTr="00023D31">
        <w:tc>
          <w:tcPr>
            <w:tcW w:w="6180"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по методикам коллективных учебных занятий (КСО)</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3</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3</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2</w:t>
            </w:r>
          </w:p>
        </w:tc>
      </w:tr>
      <w:tr w:rsidR="00571F02" w:rsidTr="00023D31">
        <w:tc>
          <w:tcPr>
            <w:tcW w:w="6180"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с приёмами развития критического мышления</w:t>
            </w:r>
          </w:p>
        </w:tc>
        <w:tc>
          <w:tcPr>
            <w:tcW w:w="130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9</w:t>
            </w:r>
          </w:p>
        </w:tc>
        <w:tc>
          <w:tcPr>
            <w:tcW w:w="1125" w:type="dxa"/>
            <w:tcBorders>
              <w:top w:val="single" w:sz="4" w:space="0" w:color="000000"/>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5</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5</w:t>
            </w:r>
          </w:p>
        </w:tc>
      </w:tr>
      <w:tr w:rsidR="00571F02" w:rsidTr="00023D31">
        <w:tc>
          <w:tcPr>
            <w:tcW w:w="6180" w:type="dxa"/>
            <w:tcBorders>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регулярно используя работу в малых группах</w:t>
            </w:r>
          </w:p>
        </w:tc>
        <w:tc>
          <w:tcPr>
            <w:tcW w:w="1305" w:type="dxa"/>
            <w:tcBorders>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3</w:t>
            </w:r>
          </w:p>
        </w:tc>
        <w:tc>
          <w:tcPr>
            <w:tcW w:w="1125" w:type="dxa"/>
            <w:tcBorders>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3</w:t>
            </w:r>
          </w:p>
        </w:tc>
        <w:tc>
          <w:tcPr>
            <w:tcW w:w="1255" w:type="dxa"/>
            <w:tcBorders>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2</w:t>
            </w:r>
          </w:p>
        </w:tc>
      </w:tr>
      <w:tr w:rsidR="00571F02" w:rsidTr="00023D31">
        <w:tc>
          <w:tcPr>
            <w:tcW w:w="6180" w:type="dxa"/>
            <w:tcBorders>
              <w:left w:val="single" w:sz="4" w:space="0" w:color="000000"/>
              <w:bottom w:val="single" w:sz="4" w:space="0" w:color="000000"/>
            </w:tcBorders>
            <w:shd w:val="clear" w:color="auto" w:fill="FFFFFF"/>
          </w:tcPr>
          <w:p w:rsidR="00571F02" w:rsidRDefault="00571F02" w:rsidP="00023D31">
            <w:pPr>
              <w:pStyle w:val="36"/>
              <w:spacing w:after="0"/>
              <w:ind w:left="0"/>
              <w:jc w:val="both"/>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регулярно применяя пары сменного состава</w:t>
            </w:r>
          </w:p>
        </w:tc>
        <w:tc>
          <w:tcPr>
            <w:tcW w:w="1305" w:type="dxa"/>
            <w:tcBorders>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4</w:t>
            </w:r>
          </w:p>
        </w:tc>
        <w:tc>
          <w:tcPr>
            <w:tcW w:w="1125" w:type="dxa"/>
            <w:tcBorders>
              <w:left w:val="single" w:sz="4" w:space="0" w:color="000000"/>
              <w:bottom w:val="single" w:sz="4" w:space="0" w:color="000000"/>
            </w:tcBorders>
            <w:shd w:val="clear" w:color="auto" w:fill="FFFFFF"/>
          </w:tcPr>
          <w:p w:rsidR="00571F02" w:rsidRDefault="00571F02" w:rsidP="00023D31">
            <w:pPr>
              <w:pStyle w:val="36"/>
              <w:spacing w:after="0"/>
              <w:ind w:left="0"/>
              <w:jc w:val="cente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3</w:t>
            </w:r>
          </w:p>
        </w:tc>
        <w:tc>
          <w:tcPr>
            <w:tcW w:w="1255" w:type="dxa"/>
            <w:tcBorders>
              <w:left w:val="single" w:sz="4" w:space="0" w:color="000000"/>
              <w:bottom w:val="single" w:sz="4" w:space="0" w:color="000000"/>
              <w:right w:val="single" w:sz="4" w:space="0" w:color="000000"/>
            </w:tcBorders>
            <w:shd w:val="clear" w:color="auto" w:fill="FFFFFF"/>
          </w:tcPr>
          <w:p w:rsidR="00571F02" w:rsidRDefault="00571F02" w:rsidP="00023D31">
            <w:pPr>
              <w:pStyle w:val="36"/>
              <w:spacing w:after="0"/>
              <w:ind w:left="0"/>
              <w:jc w:val="center"/>
            </w:pPr>
            <w:r>
              <w:rPr>
                <w:rFonts w:ascii="Times New Roman" w:eastAsia="Times New Roman" w:hAnsi="Times New Roman" w:cs="Times New Roman"/>
                <w:color w:val="222222"/>
                <w:lang w:eastAsia="ru-RU"/>
              </w:rPr>
              <w:t>2</w:t>
            </w:r>
          </w:p>
        </w:tc>
      </w:tr>
    </w:tbl>
    <w:p w:rsidR="00571F02" w:rsidRDefault="00571F02" w:rsidP="00571F02">
      <w:pPr>
        <w:pStyle w:val="36"/>
        <w:shd w:val="clear" w:color="auto" w:fill="FFFFFF"/>
        <w:tabs>
          <w:tab w:val="left" w:pos="505"/>
        </w:tabs>
        <w:spacing w:after="0"/>
        <w:ind w:left="0"/>
        <w:jc w:val="both"/>
      </w:pPr>
    </w:p>
    <w:p w:rsidR="0087636B" w:rsidRDefault="0087636B" w:rsidP="0087636B">
      <w:pPr>
        <w:jc w:val="both"/>
        <w:rPr>
          <w:rFonts w:ascii="Times New Roman" w:hAnsi="Times New Roman"/>
          <w:sz w:val="28"/>
          <w:szCs w:val="28"/>
        </w:rPr>
      </w:pPr>
      <w:r>
        <w:rPr>
          <w:rFonts w:ascii="Times New Roman" w:hAnsi="Times New Roman"/>
          <w:b/>
          <w:bCs/>
          <w:sz w:val="28"/>
          <w:szCs w:val="28"/>
        </w:rPr>
        <w:t>Повышение квалификации педагогического состава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70"/>
        <w:gridCol w:w="2136"/>
        <w:gridCol w:w="2421"/>
        <w:gridCol w:w="2427"/>
      </w:tblGrid>
      <w:tr w:rsidR="0087636B" w:rsidTr="00023D31">
        <w:tc>
          <w:tcPr>
            <w:tcW w:w="2670"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ШМО</w:t>
            </w:r>
          </w:p>
        </w:tc>
        <w:tc>
          <w:tcPr>
            <w:tcW w:w="2136"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Курсовая подготовка</w:t>
            </w:r>
          </w:p>
        </w:tc>
        <w:tc>
          <w:tcPr>
            <w:tcW w:w="2421"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 xml:space="preserve"> Участие в семинарах</w:t>
            </w:r>
          </w:p>
        </w:tc>
        <w:tc>
          <w:tcPr>
            <w:tcW w:w="2427" w:type="dxa"/>
            <w:tcBorders>
              <w:top w:val="single" w:sz="1" w:space="0" w:color="000000"/>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Онлайн-мероприятия, названия</w:t>
            </w:r>
          </w:p>
        </w:tc>
      </w:tr>
      <w:tr w:rsidR="0087636B" w:rsidTr="00023D31">
        <w:tc>
          <w:tcPr>
            <w:tcW w:w="2670"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Хим-био-геогр</w:t>
            </w:r>
            <w:proofErr w:type="spellEnd"/>
          </w:p>
        </w:tc>
        <w:tc>
          <w:tcPr>
            <w:tcW w:w="2136"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100%</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71%</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71%</w:t>
            </w:r>
          </w:p>
        </w:tc>
      </w:tr>
      <w:tr w:rsidR="0087636B" w:rsidTr="00023D31">
        <w:trPr>
          <w:trHeight w:val="434"/>
        </w:trPr>
        <w:tc>
          <w:tcPr>
            <w:tcW w:w="2670"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Начальные классы</w:t>
            </w:r>
          </w:p>
        </w:tc>
        <w:tc>
          <w:tcPr>
            <w:tcW w:w="2136"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74%</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22%</w:t>
            </w:r>
          </w:p>
        </w:tc>
      </w:tr>
      <w:tr w:rsidR="0087636B" w:rsidTr="00023D31">
        <w:trPr>
          <w:trHeight w:val="434"/>
        </w:trPr>
        <w:tc>
          <w:tcPr>
            <w:tcW w:w="2670"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Матем</w:t>
            </w:r>
            <w:proofErr w:type="spellEnd"/>
            <w:r>
              <w:rPr>
                <w:rFonts w:ascii="Times New Roman" w:hAnsi="Times New Roman"/>
                <w:sz w:val="28"/>
                <w:szCs w:val="28"/>
                <w:lang w:eastAsia="zh-CN"/>
              </w:rPr>
              <w:t>-инф-физика</w:t>
            </w:r>
          </w:p>
        </w:tc>
        <w:tc>
          <w:tcPr>
            <w:tcW w:w="2136"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80%</w:t>
            </w:r>
          </w:p>
        </w:tc>
        <w:tc>
          <w:tcPr>
            <w:tcW w:w="242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90%</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40%</w:t>
            </w:r>
          </w:p>
        </w:tc>
      </w:tr>
      <w:tr w:rsidR="0087636B" w:rsidTr="00023D31">
        <w:trPr>
          <w:trHeight w:val="434"/>
        </w:trPr>
        <w:tc>
          <w:tcPr>
            <w:tcW w:w="2670"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 xml:space="preserve">Рус </w:t>
            </w:r>
            <w:proofErr w:type="spellStart"/>
            <w:r>
              <w:rPr>
                <w:rFonts w:ascii="Times New Roman" w:hAnsi="Times New Roman"/>
                <w:sz w:val="28"/>
                <w:szCs w:val="28"/>
                <w:lang w:eastAsia="zh-CN"/>
              </w:rPr>
              <w:t>яз</w:t>
            </w:r>
            <w:proofErr w:type="spellEnd"/>
            <w:r>
              <w:rPr>
                <w:rFonts w:ascii="Times New Roman" w:hAnsi="Times New Roman"/>
                <w:sz w:val="28"/>
                <w:szCs w:val="28"/>
                <w:lang w:eastAsia="zh-CN"/>
              </w:rPr>
              <w:t>, литер</w:t>
            </w:r>
          </w:p>
        </w:tc>
        <w:tc>
          <w:tcPr>
            <w:tcW w:w="2136"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100%</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100%</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60%</w:t>
            </w:r>
          </w:p>
        </w:tc>
      </w:tr>
      <w:tr w:rsidR="0087636B" w:rsidTr="00023D31">
        <w:tc>
          <w:tcPr>
            <w:tcW w:w="2670"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Физ</w:t>
            </w:r>
            <w:proofErr w:type="spellEnd"/>
            <w:r>
              <w:rPr>
                <w:rFonts w:ascii="Times New Roman" w:hAnsi="Times New Roman"/>
                <w:sz w:val="28"/>
                <w:szCs w:val="28"/>
                <w:lang w:eastAsia="zh-CN"/>
              </w:rPr>
              <w:t>-</w:t>
            </w:r>
            <w:proofErr w:type="spellStart"/>
            <w:r>
              <w:rPr>
                <w:rFonts w:ascii="Times New Roman" w:hAnsi="Times New Roman"/>
                <w:sz w:val="28"/>
                <w:szCs w:val="28"/>
                <w:lang w:eastAsia="zh-CN"/>
              </w:rPr>
              <w:t>ра</w:t>
            </w:r>
            <w:proofErr w:type="spellEnd"/>
            <w:r>
              <w:rPr>
                <w:rFonts w:ascii="Times New Roman" w:hAnsi="Times New Roman"/>
                <w:sz w:val="28"/>
                <w:szCs w:val="28"/>
                <w:lang w:eastAsia="zh-CN"/>
              </w:rPr>
              <w:t>-технология</w:t>
            </w:r>
          </w:p>
        </w:tc>
        <w:tc>
          <w:tcPr>
            <w:tcW w:w="2136"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56%</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38%</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56%</w:t>
            </w:r>
          </w:p>
        </w:tc>
      </w:tr>
      <w:tr w:rsidR="0087636B" w:rsidTr="00023D31">
        <w:tc>
          <w:tcPr>
            <w:tcW w:w="2670"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История, обществ</w:t>
            </w:r>
          </w:p>
        </w:tc>
        <w:tc>
          <w:tcPr>
            <w:tcW w:w="2136"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43%</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86%</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71%</w:t>
            </w:r>
          </w:p>
        </w:tc>
      </w:tr>
      <w:tr w:rsidR="0087636B" w:rsidTr="00023D31">
        <w:tc>
          <w:tcPr>
            <w:tcW w:w="2670"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Иностр</w:t>
            </w:r>
            <w:proofErr w:type="spellEnd"/>
            <w:r>
              <w:rPr>
                <w:rFonts w:ascii="Times New Roman" w:hAnsi="Times New Roman"/>
                <w:sz w:val="28"/>
                <w:szCs w:val="28"/>
                <w:lang w:eastAsia="zh-CN"/>
              </w:rPr>
              <w:t xml:space="preserve"> языки</w:t>
            </w:r>
          </w:p>
        </w:tc>
        <w:tc>
          <w:tcPr>
            <w:tcW w:w="2136"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86%</w:t>
            </w:r>
          </w:p>
        </w:tc>
        <w:tc>
          <w:tcPr>
            <w:tcW w:w="242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86%</w:t>
            </w:r>
          </w:p>
        </w:tc>
        <w:tc>
          <w:tcPr>
            <w:tcW w:w="242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57%</w:t>
            </w:r>
          </w:p>
        </w:tc>
      </w:tr>
      <w:tr w:rsidR="0087636B" w:rsidTr="00023D31">
        <w:tc>
          <w:tcPr>
            <w:tcW w:w="2670" w:type="dxa"/>
            <w:tcBorders>
              <w:left w:val="single" w:sz="1" w:space="0" w:color="000000"/>
              <w:bottom w:val="single" w:sz="1" w:space="0" w:color="000000"/>
            </w:tcBorders>
            <w:shd w:val="clear" w:color="auto" w:fill="auto"/>
          </w:tcPr>
          <w:p w:rsidR="0087636B" w:rsidRDefault="0087636B" w:rsidP="00023D31">
            <w:pPr>
              <w:pStyle w:val="af2"/>
              <w:rPr>
                <w:rFonts w:ascii="Times New Roman" w:hAnsi="Times New Roman" w:cs="Times New Roman"/>
                <w:b/>
                <w:bCs/>
                <w:sz w:val="28"/>
                <w:szCs w:val="28"/>
              </w:rPr>
            </w:pPr>
            <w:r>
              <w:rPr>
                <w:rFonts w:ascii="Times New Roman" w:hAnsi="Times New Roman" w:cs="Times New Roman"/>
                <w:b/>
                <w:bCs/>
                <w:sz w:val="28"/>
                <w:szCs w:val="28"/>
              </w:rPr>
              <w:t>ИТОГО</w:t>
            </w:r>
          </w:p>
        </w:tc>
        <w:tc>
          <w:tcPr>
            <w:tcW w:w="2136" w:type="dxa"/>
            <w:tcBorders>
              <w:left w:val="single" w:sz="1" w:space="0" w:color="000000"/>
              <w:bottom w:val="single" w:sz="1" w:space="0" w:color="000000"/>
            </w:tcBorders>
            <w:shd w:val="clear" w:color="auto" w:fill="auto"/>
          </w:tcPr>
          <w:p w:rsidR="0087636B" w:rsidRDefault="0087636B" w:rsidP="00023D31">
            <w:pPr>
              <w:pStyle w:val="af2"/>
              <w:jc w:val="center"/>
              <w:rPr>
                <w:rFonts w:ascii="Times New Roman" w:hAnsi="Times New Roman" w:cs="Times New Roman"/>
                <w:b/>
                <w:bCs/>
                <w:sz w:val="28"/>
                <w:szCs w:val="28"/>
              </w:rPr>
            </w:pPr>
            <w:r>
              <w:rPr>
                <w:rFonts w:ascii="Times New Roman" w:hAnsi="Times New Roman" w:cs="Times New Roman"/>
                <w:b/>
                <w:bCs/>
                <w:sz w:val="28"/>
                <w:szCs w:val="28"/>
              </w:rPr>
              <w:t xml:space="preserve">77% </w:t>
            </w:r>
            <w:r>
              <w:rPr>
                <w:rFonts w:ascii="Times New Roman" w:hAnsi="Times New Roman" w:cs="Times New Roman"/>
                <w:b/>
                <w:bCs/>
                <w:color w:val="FF0066"/>
                <w:sz w:val="28"/>
                <w:szCs w:val="28"/>
              </w:rPr>
              <w:t>(-3%)</w:t>
            </w:r>
          </w:p>
        </w:tc>
        <w:tc>
          <w:tcPr>
            <w:tcW w:w="2421" w:type="dxa"/>
            <w:tcBorders>
              <w:left w:val="single" w:sz="1" w:space="0" w:color="000000"/>
              <w:bottom w:val="single" w:sz="1" w:space="0" w:color="000000"/>
            </w:tcBorders>
            <w:shd w:val="clear" w:color="auto" w:fill="auto"/>
          </w:tcPr>
          <w:p w:rsidR="0087636B" w:rsidRDefault="0087636B" w:rsidP="00023D31">
            <w:pPr>
              <w:pStyle w:val="af2"/>
              <w:jc w:val="center"/>
              <w:rPr>
                <w:rFonts w:ascii="Times New Roman" w:hAnsi="Times New Roman" w:cs="Times New Roman"/>
                <w:b/>
                <w:bCs/>
                <w:sz w:val="28"/>
                <w:szCs w:val="28"/>
              </w:rPr>
            </w:pPr>
            <w:r>
              <w:rPr>
                <w:rFonts w:ascii="Times New Roman" w:hAnsi="Times New Roman" w:cs="Times New Roman"/>
                <w:b/>
                <w:bCs/>
                <w:sz w:val="28"/>
                <w:szCs w:val="28"/>
              </w:rPr>
              <w:t xml:space="preserve">68,4% </w:t>
            </w:r>
            <w:r>
              <w:rPr>
                <w:rFonts w:ascii="Times New Roman" w:hAnsi="Times New Roman" w:cs="Times New Roman"/>
                <w:b/>
                <w:bCs/>
                <w:color w:val="339966"/>
                <w:sz w:val="28"/>
                <w:szCs w:val="28"/>
              </w:rPr>
              <w:t>(+3,4%)</w:t>
            </w:r>
          </w:p>
        </w:tc>
        <w:tc>
          <w:tcPr>
            <w:tcW w:w="2427" w:type="dxa"/>
            <w:tcBorders>
              <w:left w:val="single" w:sz="1" w:space="0" w:color="000000"/>
              <w:bottom w:val="single" w:sz="1" w:space="0" w:color="000000"/>
              <w:right w:val="single" w:sz="1" w:space="0" w:color="000000"/>
            </w:tcBorders>
            <w:shd w:val="clear" w:color="auto" w:fill="auto"/>
          </w:tcPr>
          <w:p w:rsidR="0087636B" w:rsidRDefault="0087636B" w:rsidP="00023D31">
            <w:pPr>
              <w:pStyle w:val="af2"/>
              <w:jc w:val="center"/>
            </w:pPr>
            <w:r>
              <w:rPr>
                <w:rFonts w:ascii="Times New Roman" w:hAnsi="Times New Roman" w:cs="Times New Roman"/>
                <w:b/>
                <w:bCs/>
                <w:sz w:val="28"/>
                <w:szCs w:val="28"/>
              </w:rPr>
              <w:t xml:space="preserve">53,8% </w:t>
            </w:r>
            <w:r>
              <w:rPr>
                <w:rFonts w:ascii="Times New Roman" w:hAnsi="Times New Roman" w:cs="Times New Roman"/>
                <w:b/>
                <w:bCs/>
                <w:color w:val="339966"/>
                <w:sz w:val="28"/>
                <w:szCs w:val="28"/>
              </w:rPr>
              <w:t>(+9,8%)</w:t>
            </w:r>
          </w:p>
        </w:tc>
      </w:tr>
    </w:tbl>
    <w:p w:rsidR="0087636B" w:rsidRDefault="0087636B" w:rsidP="0087636B">
      <w:pPr>
        <w:rPr>
          <w:rFonts w:ascii="Times New Roman" w:hAnsi="Times New Roman"/>
          <w:sz w:val="28"/>
          <w:szCs w:val="28"/>
        </w:rPr>
      </w:pPr>
    </w:p>
    <w:p w:rsidR="0087636B" w:rsidRDefault="0087636B" w:rsidP="0087636B">
      <w:pPr>
        <w:rPr>
          <w:rFonts w:ascii="Times New Roman" w:hAnsi="Times New Roman"/>
          <w:sz w:val="28"/>
          <w:szCs w:val="28"/>
        </w:rPr>
      </w:pPr>
      <w:r>
        <w:rPr>
          <w:rFonts w:ascii="Times New Roman" w:hAnsi="Times New Roman"/>
          <w:b/>
          <w:bCs/>
          <w:sz w:val="28"/>
          <w:szCs w:val="28"/>
        </w:rPr>
        <w:tab/>
        <w:t>Участие педагогов в профессиональных мероприятиях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2311"/>
        <w:gridCol w:w="2311"/>
        <w:gridCol w:w="2317"/>
      </w:tblGrid>
      <w:tr w:rsidR="0087636B" w:rsidTr="00023D31">
        <w:trPr>
          <w:trHeight w:val="1093"/>
        </w:trPr>
        <w:tc>
          <w:tcPr>
            <w:tcW w:w="2715" w:type="dxa"/>
            <w:tcBorders>
              <w:top w:val="single" w:sz="1" w:space="0" w:color="000000"/>
              <w:left w:val="single" w:sz="1" w:space="0" w:color="000000"/>
              <w:bottom w:val="single" w:sz="1" w:space="0" w:color="000000"/>
            </w:tcBorders>
            <w:shd w:val="clear" w:color="auto" w:fill="auto"/>
          </w:tcPr>
          <w:p w:rsidR="0087636B" w:rsidRPr="00023D31" w:rsidRDefault="0087636B" w:rsidP="00023D31">
            <w:pPr>
              <w:pStyle w:val="aa"/>
              <w:rPr>
                <w:rFonts w:ascii="Times New Roman" w:hAnsi="Times New Roman"/>
                <w:sz w:val="28"/>
                <w:szCs w:val="28"/>
                <w:lang w:eastAsia="zh-CN"/>
              </w:rPr>
            </w:pPr>
            <w:r w:rsidRPr="00023D31">
              <w:rPr>
                <w:rFonts w:ascii="Times New Roman" w:hAnsi="Times New Roman"/>
                <w:sz w:val="28"/>
                <w:szCs w:val="28"/>
                <w:lang w:eastAsia="zh-CN"/>
              </w:rPr>
              <w:t>ШМО</w:t>
            </w:r>
          </w:p>
        </w:tc>
        <w:tc>
          <w:tcPr>
            <w:tcW w:w="2311" w:type="dxa"/>
            <w:tcBorders>
              <w:top w:val="single" w:sz="1" w:space="0" w:color="000000"/>
              <w:left w:val="single" w:sz="1" w:space="0" w:color="000000"/>
              <w:bottom w:val="single" w:sz="1" w:space="0" w:color="000000"/>
            </w:tcBorders>
            <w:shd w:val="clear" w:color="auto" w:fill="auto"/>
          </w:tcPr>
          <w:p w:rsidR="0087636B" w:rsidRPr="00023D31" w:rsidRDefault="0087636B" w:rsidP="00023D31">
            <w:pPr>
              <w:pStyle w:val="aa"/>
              <w:rPr>
                <w:rFonts w:ascii="Times New Roman" w:hAnsi="Times New Roman"/>
                <w:sz w:val="28"/>
                <w:szCs w:val="28"/>
                <w:lang w:eastAsia="zh-CN"/>
              </w:rPr>
            </w:pPr>
            <w:r w:rsidRPr="00023D31">
              <w:rPr>
                <w:rFonts w:ascii="Times New Roman" w:hAnsi="Times New Roman"/>
                <w:sz w:val="28"/>
                <w:szCs w:val="28"/>
                <w:lang w:eastAsia="zh-CN"/>
              </w:rPr>
              <w:t>Школьные мероприятия</w:t>
            </w:r>
          </w:p>
        </w:tc>
        <w:tc>
          <w:tcPr>
            <w:tcW w:w="2311" w:type="dxa"/>
            <w:tcBorders>
              <w:top w:val="single" w:sz="1" w:space="0" w:color="000000"/>
              <w:left w:val="single" w:sz="1" w:space="0" w:color="000000"/>
              <w:bottom w:val="single" w:sz="1" w:space="0" w:color="000000"/>
            </w:tcBorders>
            <w:shd w:val="clear" w:color="auto" w:fill="auto"/>
          </w:tcPr>
          <w:p w:rsidR="0087636B" w:rsidRPr="00023D31" w:rsidRDefault="0087636B" w:rsidP="00023D31">
            <w:pPr>
              <w:pStyle w:val="aa"/>
              <w:rPr>
                <w:rFonts w:ascii="Times New Roman" w:hAnsi="Times New Roman"/>
                <w:sz w:val="28"/>
                <w:szCs w:val="28"/>
                <w:lang w:eastAsia="zh-CN"/>
              </w:rPr>
            </w:pPr>
            <w:r w:rsidRPr="00023D31">
              <w:rPr>
                <w:rFonts w:ascii="Times New Roman" w:hAnsi="Times New Roman"/>
                <w:sz w:val="28"/>
                <w:szCs w:val="28"/>
                <w:lang w:eastAsia="zh-CN"/>
              </w:rPr>
              <w:t>Муниципальный уровень (жюри НПК, олимпиада, конкурсы)</w:t>
            </w:r>
          </w:p>
        </w:tc>
        <w:tc>
          <w:tcPr>
            <w:tcW w:w="2317" w:type="dxa"/>
            <w:tcBorders>
              <w:top w:val="single" w:sz="1" w:space="0" w:color="000000"/>
              <w:left w:val="single" w:sz="1" w:space="0" w:color="000000"/>
              <w:bottom w:val="single" w:sz="1" w:space="0" w:color="000000"/>
              <w:right w:val="single" w:sz="1" w:space="0" w:color="000000"/>
            </w:tcBorders>
            <w:shd w:val="clear" w:color="auto" w:fill="auto"/>
          </w:tcPr>
          <w:p w:rsidR="0087636B" w:rsidRPr="00023D31" w:rsidRDefault="0087636B" w:rsidP="00023D31">
            <w:pPr>
              <w:pStyle w:val="aa"/>
              <w:rPr>
                <w:rFonts w:ascii="Times New Roman" w:hAnsi="Times New Roman"/>
                <w:sz w:val="28"/>
                <w:szCs w:val="28"/>
                <w:lang w:eastAsia="zh-CN"/>
              </w:rPr>
            </w:pPr>
            <w:r w:rsidRPr="00023D31">
              <w:rPr>
                <w:rFonts w:ascii="Times New Roman" w:hAnsi="Times New Roman"/>
                <w:sz w:val="28"/>
                <w:szCs w:val="28"/>
                <w:lang w:eastAsia="zh-CN"/>
              </w:rPr>
              <w:t>Региональные мероприятия</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sidRPr="0087636B">
              <w:rPr>
                <w:rFonts w:ascii="Times New Roman" w:hAnsi="Times New Roman"/>
                <w:sz w:val="28"/>
                <w:szCs w:val="28"/>
                <w:lang w:eastAsia="zh-CN"/>
              </w:rPr>
              <w:lastRenderedPageBreak/>
              <w:t>Хим-био-геогр</w:t>
            </w:r>
            <w:proofErr w:type="spellEnd"/>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43%</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43%</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57%</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Начальные классы</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17%</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sidRPr="0087636B">
              <w:rPr>
                <w:rFonts w:ascii="Times New Roman" w:hAnsi="Times New Roman"/>
                <w:sz w:val="28"/>
                <w:szCs w:val="28"/>
                <w:lang w:eastAsia="zh-CN"/>
              </w:rPr>
              <w:t>Матем</w:t>
            </w:r>
            <w:proofErr w:type="spellEnd"/>
            <w:r w:rsidRPr="0087636B">
              <w:rPr>
                <w:rFonts w:ascii="Times New Roman" w:hAnsi="Times New Roman"/>
                <w:sz w:val="28"/>
                <w:szCs w:val="28"/>
                <w:lang w:eastAsia="zh-CN"/>
              </w:rPr>
              <w:t>-инф-физика</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20%</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 xml:space="preserve">Рус </w:t>
            </w:r>
            <w:proofErr w:type="spellStart"/>
            <w:r w:rsidRPr="0087636B">
              <w:rPr>
                <w:rFonts w:ascii="Times New Roman" w:hAnsi="Times New Roman"/>
                <w:sz w:val="28"/>
                <w:szCs w:val="28"/>
                <w:lang w:eastAsia="zh-CN"/>
              </w:rPr>
              <w:t>яз</w:t>
            </w:r>
            <w:proofErr w:type="spellEnd"/>
            <w:r w:rsidRPr="0087636B">
              <w:rPr>
                <w:rFonts w:ascii="Times New Roman" w:hAnsi="Times New Roman"/>
                <w:sz w:val="28"/>
                <w:szCs w:val="28"/>
                <w:lang w:eastAsia="zh-CN"/>
              </w:rPr>
              <w:t>, литер</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100%</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60%</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100%</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sidRPr="0087636B">
              <w:rPr>
                <w:rFonts w:ascii="Times New Roman" w:hAnsi="Times New Roman"/>
                <w:sz w:val="28"/>
                <w:szCs w:val="28"/>
                <w:lang w:eastAsia="zh-CN"/>
              </w:rPr>
              <w:t>Физ</w:t>
            </w:r>
            <w:proofErr w:type="spellEnd"/>
            <w:r w:rsidRPr="0087636B">
              <w:rPr>
                <w:rFonts w:ascii="Times New Roman" w:hAnsi="Times New Roman"/>
                <w:sz w:val="28"/>
                <w:szCs w:val="28"/>
                <w:lang w:eastAsia="zh-CN"/>
              </w:rPr>
              <w:t>-</w:t>
            </w:r>
            <w:proofErr w:type="spellStart"/>
            <w:r w:rsidRPr="0087636B">
              <w:rPr>
                <w:rFonts w:ascii="Times New Roman" w:hAnsi="Times New Roman"/>
                <w:sz w:val="28"/>
                <w:szCs w:val="28"/>
                <w:lang w:eastAsia="zh-CN"/>
              </w:rPr>
              <w:t>ра</w:t>
            </w:r>
            <w:proofErr w:type="spellEnd"/>
            <w:r w:rsidRPr="0087636B">
              <w:rPr>
                <w:rFonts w:ascii="Times New Roman" w:hAnsi="Times New Roman"/>
                <w:sz w:val="28"/>
                <w:szCs w:val="28"/>
                <w:lang w:eastAsia="zh-CN"/>
              </w:rPr>
              <w:t>-технология</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44%</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22%</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17%</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История, обществ</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71%</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14%</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57%</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sidRPr="0087636B">
              <w:rPr>
                <w:rFonts w:ascii="Times New Roman" w:hAnsi="Times New Roman"/>
                <w:sz w:val="28"/>
                <w:szCs w:val="28"/>
                <w:lang w:eastAsia="zh-CN"/>
              </w:rPr>
              <w:t>Иностр</w:t>
            </w:r>
            <w:proofErr w:type="spellEnd"/>
            <w:r w:rsidRPr="0087636B">
              <w:rPr>
                <w:rFonts w:ascii="Times New Roman" w:hAnsi="Times New Roman"/>
                <w:sz w:val="28"/>
                <w:szCs w:val="28"/>
                <w:lang w:eastAsia="zh-CN"/>
              </w:rPr>
              <w:t xml:space="preserve"> языки</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57%</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57%</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43%</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b/>
                <w:bCs/>
                <w:sz w:val="28"/>
                <w:szCs w:val="28"/>
              </w:rPr>
            </w:pPr>
            <w:r w:rsidRPr="0087636B">
              <w:rPr>
                <w:rFonts w:ascii="Times New Roman" w:hAnsi="Times New Roman"/>
                <w:b/>
                <w:bCs/>
                <w:sz w:val="28"/>
                <w:szCs w:val="28"/>
              </w:rPr>
              <w:t>ИТОГО</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b/>
                <w:bCs/>
                <w:sz w:val="28"/>
                <w:szCs w:val="28"/>
              </w:rPr>
            </w:pPr>
            <w:r w:rsidRPr="0087636B">
              <w:rPr>
                <w:rFonts w:ascii="Times New Roman" w:hAnsi="Times New Roman"/>
                <w:b/>
                <w:bCs/>
                <w:sz w:val="28"/>
                <w:szCs w:val="28"/>
              </w:rPr>
              <w:t xml:space="preserve">50,3 </w:t>
            </w:r>
            <w:r w:rsidRPr="0087636B">
              <w:rPr>
                <w:rFonts w:ascii="Times New Roman" w:hAnsi="Times New Roman"/>
                <w:b/>
                <w:bCs/>
                <w:color w:val="FF0066"/>
                <w:sz w:val="28"/>
                <w:szCs w:val="28"/>
              </w:rPr>
              <w:t>(-4,7%)</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b/>
                <w:bCs/>
                <w:sz w:val="28"/>
                <w:szCs w:val="28"/>
              </w:rPr>
            </w:pPr>
            <w:r w:rsidRPr="0087636B">
              <w:rPr>
                <w:rFonts w:ascii="Times New Roman" w:hAnsi="Times New Roman"/>
                <w:b/>
                <w:bCs/>
                <w:sz w:val="28"/>
                <w:szCs w:val="28"/>
              </w:rPr>
              <w:t xml:space="preserve">30% </w:t>
            </w:r>
            <w:r w:rsidRPr="0087636B">
              <w:rPr>
                <w:rFonts w:ascii="Times New Roman" w:hAnsi="Times New Roman"/>
                <w:b/>
                <w:bCs/>
                <w:color w:val="339966"/>
                <w:sz w:val="28"/>
                <w:szCs w:val="28"/>
              </w:rPr>
              <w:t>(+9%)</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rPr>
            </w:pPr>
            <w:r w:rsidRPr="0087636B">
              <w:rPr>
                <w:rFonts w:ascii="Times New Roman" w:hAnsi="Times New Roman"/>
                <w:b/>
                <w:bCs/>
                <w:sz w:val="28"/>
                <w:szCs w:val="28"/>
              </w:rPr>
              <w:t>41%</w:t>
            </w:r>
            <w:r w:rsidRPr="0087636B">
              <w:rPr>
                <w:rFonts w:ascii="Times New Roman" w:hAnsi="Times New Roman"/>
                <w:b/>
                <w:bCs/>
                <w:color w:val="339966"/>
                <w:sz w:val="28"/>
                <w:szCs w:val="28"/>
              </w:rPr>
              <w:t xml:space="preserve"> (+5)</w:t>
            </w:r>
          </w:p>
        </w:tc>
      </w:tr>
    </w:tbl>
    <w:p w:rsidR="0087636B" w:rsidRDefault="0087636B" w:rsidP="0087636B">
      <w:pPr>
        <w:rPr>
          <w:rFonts w:ascii="Times New Roman" w:hAnsi="Times New Roman"/>
          <w:sz w:val="28"/>
          <w:szCs w:val="28"/>
        </w:rPr>
      </w:pPr>
    </w:p>
    <w:p w:rsidR="0087636B" w:rsidRDefault="0087636B" w:rsidP="00023D31">
      <w:pPr>
        <w:jc w:val="both"/>
        <w:rPr>
          <w:rFonts w:ascii="Times New Roman" w:hAnsi="Times New Roman"/>
          <w:sz w:val="28"/>
          <w:szCs w:val="28"/>
        </w:rPr>
      </w:pPr>
      <w:r>
        <w:rPr>
          <w:rFonts w:ascii="Times New Roman" w:hAnsi="Times New Roman"/>
          <w:b/>
          <w:bCs/>
          <w:sz w:val="28"/>
          <w:szCs w:val="28"/>
        </w:rPr>
        <w:tab/>
        <w:t xml:space="preserve">Участие педагогов в реализации и </w:t>
      </w:r>
      <w:proofErr w:type="gramStart"/>
      <w:r>
        <w:rPr>
          <w:rFonts w:ascii="Times New Roman" w:hAnsi="Times New Roman"/>
          <w:b/>
          <w:bCs/>
          <w:sz w:val="28"/>
          <w:szCs w:val="28"/>
        </w:rPr>
        <w:t>участии  в</w:t>
      </w:r>
      <w:proofErr w:type="gramEnd"/>
      <w:r>
        <w:rPr>
          <w:rFonts w:ascii="Times New Roman" w:hAnsi="Times New Roman"/>
          <w:b/>
          <w:bCs/>
          <w:sz w:val="28"/>
          <w:szCs w:val="28"/>
        </w:rPr>
        <w:t xml:space="preserve"> мероприятиях различных уровней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15"/>
        <w:gridCol w:w="2311"/>
        <w:gridCol w:w="2311"/>
        <w:gridCol w:w="2317"/>
      </w:tblGrid>
      <w:tr w:rsidR="0087636B" w:rsidTr="00023D31">
        <w:tc>
          <w:tcPr>
            <w:tcW w:w="2715"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ШМО</w:t>
            </w:r>
          </w:p>
        </w:tc>
        <w:tc>
          <w:tcPr>
            <w:tcW w:w="2311"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Школьные мероприятия,  ( участие в реализации проекта, НПК, олимпиады, воспитательные мероприятия)</w:t>
            </w:r>
          </w:p>
        </w:tc>
        <w:tc>
          <w:tcPr>
            <w:tcW w:w="2311" w:type="dxa"/>
            <w:tcBorders>
              <w:top w:val="single" w:sz="1" w:space="0" w:color="000000"/>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Муниципальный уровень  (НПК, олимпиада, конкурсы, проектная деятельность)</w:t>
            </w:r>
          </w:p>
        </w:tc>
        <w:tc>
          <w:tcPr>
            <w:tcW w:w="2317" w:type="dxa"/>
            <w:tcBorders>
              <w:top w:val="single" w:sz="1" w:space="0" w:color="000000"/>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Региональные мероприятия</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Хим-био-геогр</w:t>
            </w:r>
            <w:proofErr w:type="spellEnd"/>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86%</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71%</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43%</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Начальные классы</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100%</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17%</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Матем</w:t>
            </w:r>
            <w:proofErr w:type="spellEnd"/>
            <w:r>
              <w:rPr>
                <w:rFonts w:ascii="Times New Roman" w:hAnsi="Times New Roman"/>
                <w:sz w:val="28"/>
                <w:szCs w:val="28"/>
                <w:lang w:eastAsia="zh-CN"/>
              </w:rPr>
              <w:t>-инф-физика</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 xml:space="preserve">90% </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 xml:space="preserve">50% </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 xml:space="preserve">50% </w:t>
            </w:r>
          </w:p>
        </w:tc>
      </w:tr>
      <w:tr w:rsidR="0087636B" w:rsidTr="00023D31">
        <w:tc>
          <w:tcPr>
            <w:tcW w:w="2715"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 xml:space="preserve">Рус </w:t>
            </w:r>
            <w:proofErr w:type="spellStart"/>
            <w:r>
              <w:rPr>
                <w:rFonts w:ascii="Times New Roman" w:hAnsi="Times New Roman"/>
                <w:sz w:val="28"/>
                <w:szCs w:val="28"/>
                <w:lang w:eastAsia="zh-CN"/>
              </w:rPr>
              <w:t>яз</w:t>
            </w:r>
            <w:proofErr w:type="spellEnd"/>
            <w:r>
              <w:rPr>
                <w:rFonts w:ascii="Times New Roman" w:hAnsi="Times New Roman"/>
                <w:sz w:val="28"/>
                <w:szCs w:val="28"/>
                <w:lang w:eastAsia="zh-CN"/>
              </w:rPr>
              <w:t>, литер</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100%</w:t>
            </w:r>
          </w:p>
        </w:tc>
        <w:tc>
          <w:tcPr>
            <w:tcW w:w="2311" w:type="dxa"/>
            <w:tcBorders>
              <w:left w:val="single" w:sz="1" w:space="0" w:color="000000"/>
              <w:bottom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80%</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sidRPr="0087636B">
              <w:rPr>
                <w:rFonts w:ascii="Times New Roman" w:hAnsi="Times New Roman"/>
                <w:sz w:val="28"/>
                <w:szCs w:val="28"/>
                <w:lang w:eastAsia="zh-CN"/>
              </w:rPr>
              <w:t>80%</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Физ</w:t>
            </w:r>
            <w:proofErr w:type="spellEnd"/>
            <w:r>
              <w:rPr>
                <w:rFonts w:ascii="Times New Roman" w:hAnsi="Times New Roman"/>
                <w:sz w:val="28"/>
                <w:szCs w:val="28"/>
                <w:lang w:eastAsia="zh-CN"/>
              </w:rPr>
              <w:t>-</w:t>
            </w:r>
            <w:proofErr w:type="spellStart"/>
            <w:r>
              <w:rPr>
                <w:rFonts w:ascii="Times New Roman" w:hAnsi="Times New Roman"/>
                <w:sz w:val="28"/>
                <w:szCs w:val="28"/>
                <w:lang w:eastAsia="zh-CN"/>
              </w:rPr>
              <w:t>ра</w:t>
            </w:r>
            <w:proofErr w:type="spellEnd"/>
            <w:r>
              <w:rPr>
                <w:rFonts w:ascii="Times New Roman" w:hAnsi="Times New Roman"/>
                <w:sz w:val="28"/>
                <w:szCs w:val="28"/>
                <w:lang w:eastAsia="zh-CN"/>
              </w:rPr>
              <w:t>-технология</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77%</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33%</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22%</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История, обществ</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86%</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71%</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14%</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proofErr w:type="spellStart"/>
            <w:r>
              <w:rPr>
                <w:rFonts w:ascii="Times New Roman" w:hAnsi="Times New Roman"/>
                <w:sz w:val="28"/>
                <w:szCs w:val="28"/>
                <w:lang w:eastAsia="zh-CN"/>
              </w:rPr>
              <w:t>Иностр</w:t>
            </w:r>
            <w:proofErr w:type="spellEnd"/>
            <w:r>
              <w:rPr>
                <w:rFonts w:ascii="Times New Roman" w:hAnsi="Times New Roman"/>
                <w:sz w:val="28"/>
                <w:szCs w:val="28"/>
                <w:lang w:eastAsia="zh-CN"/>
              </w:rPr>
              <w:t xml:space="preserve"> языки</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57%</w:t>
            </w:r>
          </w:p>
        </w:tc>
        <w:tc>
          <w:tcPr>
            <w:tcW w:w="2311" w:type="dxa"/>
            <w:tcBorders>
              <w:left w:val="single" w:sz="1" w:space="0" w:color="000000"/>
              <w:bottom w:val="single" w:sz="1" w:space="0" w:color="000000"/>
            </w:tcBorders>
            <w:shd w:val="clear" w:color="auto" w:fill="auto"/>
          </w:tcPr>
          <w:p w:rsid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14%</w:t>
            </w:r>
          </w:p>
        </w:tc>
        <w:tc>
          <w:tcPr>
            <w:tcW w:w="2317" w:type="dxa"/>
            <w:tcBorders>
              <w:left w:val="single" w:sz="1" w:space="0" w:color="000000"/>
              <w:bottom w:val="single" w:sz="1" w:space="0" w:color="000000"/>
              <w:right w:val="single" w:sz="1" w:space="0" w:color="000000"/>
            </w:tcBorders>
            <w:shd w:val="clear" w:color="auto" w:fill="auto"/>
          </w:tcPr>
          <w:p w:rsidR="0087636B" w:rsidRPr="0087636B" w:rsidRDefault="0087636B" w:rsidP="0087636B">
            <w:pPr>
              <w:pStyle w:val="aa"/>
              <w:rPr>
                <w:rFonts w:ascii="Times New Roman" w:hAnsi="Times New Roman"/>
                <w:sz w:val="28"/>
                <w:szCs w:val="28"/>
                <w:lang w:eastAsia="zh-CN"/>
              </w:rPr>
            </w:pPr>
            <w:r>
              <w:rPr>
                <w:rFonts w:ascii="Times New Roman" w:hAnsi="Times New Roman"/>
                <w:sz w:val="28"/>
                <w:szCs w:val="28"/>
                <w:lang w:eastAsia="zh-CN"/>
              </w:rPr>
              <w:t>43%</w:t>
            </w:r>
          </w:p>
        </w:tc>
      </w:tr>
      <w:tr w:rsidR="0087636B" w:rsidTr="00023D31">
        <w:tc>
          <w:tcPr>
            <w:tcW w:w="2715" w:type="dxa"/>
            <w:tcBorders>
              <w:left w:val="single" w:sz="1" w:space="0" w:color="000000"/>
              <w:bottom w:val="single" w:sz="1" w:space="0" w:color="000000"/>
            </w:tcBorders>
            <w:shd w:val="clear" w:color="auto" w:fill="auto"/>
          </w:tcPr>
          <w:p w:rsidR="0087636B" w:rsidRDefault="0087636B" w:rsidP="00023D31">
            <w:pPr>
              <w:pStyle w:val="af2"/>
              <w:snapToGrid w:val="0"/>
              <w:rPr>
                <w:rFonts w:ascii="Times New Roman" w:hAnsi="Times New Roman" w:cs="Times New Roman"/>
                <w:b/>
                <w:bCs/>
                <w:sz w:val="28"/>
                <w:szCs w:val="28"/>
              </w:rPr>
            </w:pPr>
            <w:r>
              <w:rPr>
                <w:rFonts w:ascii="Times New Roman" w:hAnsi="Times New Roman" w:cs="Times New Roman"/>
                <w:b/>
                <w:bCs/>
                <w:sz w:val="28"/>
                <w:szCs w:val="28"/>
              </w:rPr>
              <w:t>ИТОГО</w:t>
            </w:r>
          </w:p>
        </w:tc>
        <w:tc>
          <w:tcPr>
            <w:tcW w:w="2311" w:type="dxa"/>
            <w:tcBorders>
              <w:left w:val="single" w:sz="1" w:space="0" w:color="000000"/>
              <w:bottom w:val="single" w:sz="1" w:space="0" w:color="000000"/>
            </w:tcBorders>
            <w:shd w:val="clear" w:color="auto" w:fill="auto"/>
          </w:tcPr>
          <w:p w:rsidR="0087636B" w:rsidRDefault="0087636B" w:rsidP="00023D31">
            <w:pPr>
              <w:pStyle w:val="af2"/>
              <w:jc w:val="center"/>
              <w:rPr>
                <w:rFonts w:ascii="Times New Roman" w:hAnsi="Times New Roman" w:cs="Times New Roman"/>
                <w:b/>
                <w:bCs/>
                <w:sz w:val="28"/>
                <w:szCs w:val="28"/>
              </w:rPr>
            </w:pPr>
            <w:r>
              <w:rPr>
                <w:rFonts w:ascii="Times New Roman" w:hAnsi="Times New Roman" w:cs="Times New Roman"/>
                <w:b/>
                <w:bCs/>
                <w:sz w:val="28"/>
                <w:szCs w:val="28"/>
              </w:rPr>
              <w:t xml:space="preserve">85% </w:t>
            </w:r>
            <w:r>
              <w:rPr>
                <w:rFonts w:ascii="Times New Roman" w:hAnsi="Times New Roman" w:cs="Times New Roman"/>
                <w:b/>
                <w:bCs/>
                <w:color w:val="339966"/>
                <w:sz w:val="28"/>
                <w:szCs w:val="28"/>
              </w:rPr>
              <w:t>(+18%)</w:t>
            </w:r>
          </w:p>
        </w:tc>
        <w:tc>
          <w:tcPr>
            <w:tcW w:w="2311" w:type="dxa"/>
            <w:tcBorders>
              <w:left w:val="single" w:sz="1" w:space="0" w:color="000000"/>
              <w:bottom w:val="single" w:sz="1" w:space="0" w:color="000000"/>
            </w:tcBorders>
            <w:shd w:val="clear" w:color="auto" w:fill="auto"/>
          </w:tcPr>
          <w:p w:rsidR="0087636B" w:rsidRDefault="0087636B" w:rsidP="00023D31">
            <w:pPr>
              <w:pStyle w:val="af2"/>
              <w:jc w:val="center"/>
              <w:rPr>
                <w:rFonts w:ascii="Times New Roman" w:hAnsi="Times New Roman" w:cs="Times New Roman"/>
                <w:b/>
                <w:bCs/>
                <w:sz w:val="28"/>
                <w:szCs w:val="28"/>
              </w:rPr>
            </w:pPr>
            <w:r>
              <w:rPr>
                <w:rFonts w:ascii="Times New Roman" w:hAnsi="Times New Roman" w:cs="Times New Roman"/>
                <w:b/>
                <w:bCs/>
                <w:sz w:val="28"/>
                <w:szCs w:val="28"/>
              </w:rPr>
              <w:t>48%</w:t>
            </w:r>
            <w:r>
              <w:rPr>
                <w:rFonts w:ascii="Times New Roman" w:hAnsi="Times New Roman" w:cs="Times New Roman"/>
                <w:b/>
                <w:bCs/>
                <w:color w:val="339966"/>
                <w:sz w:val="28"/>
                <w:szCs w:val="28"/>
              </w:rPr>
              <w:t xml:space="preserve"> (+12%)</w:t>
            </w:r>
          </w:p>
        </w:tc>
        <w:tc>
          <w:tcPr>
            <w:tcW w:w="2317" w:type="dxa"/>
            <w:tcBorders>
              <w:left w:val="single" w:sz="1" w:space="0" w:color="000000"/>
              <w:bottom w:val="single" w:sz="1" w:space="0" w:color="000000"/>
              <w:right w:val="single" w:sz="1" w:space="0" w:color="000000"/>
            </w:tcBorders>
            <w:shd w:val="clear" w:color="auto" w:fill="auto"/>
          </w:tcPr>
          <w:p w:rsidR="0087636B" w:rsidRDefault="0087636B" w:rsidP="00023D31">
            <w:pPr>
              <w:pStyle w:val="af2"/>
              <w:jc w:val="center"/>
            </w:pPr>
            <w:r>
              <w:rPr>
                <w:rFonts w:ascii="Times New Roman" w:hAnsi="Times New Roman" w:cs="Times New Roman"/>
                <w:b/>
                <w:bCs/>
                <w:sz w:val="28"/>
                <w:szCs w:val="28"/>
              </w:rPr>
              <w:t xml:space="preserve">37% </w:t>
            </w:r>
            <w:r>
              <w:rPr>
                <w:rFonts w:ascii="Times New Roman" w:hAnsi="Times New Roman" w:cs="Times New Roman"/>
                <w:b/>
                <w:bCs/>
                <w:color w:val="FF0066"/>
                <w:sz w:val="28"/>
                <w:szCs w:val="28"/>
              </w:rPr>
              <w:t>(-9%)</w:t>
            </w:r>
          </w:p>
        </w:tc>
      </w:tr>
    </w:tbl>
    <w:p w:rsidR="0087636B" w:rsidRDefault="0087636B" w:rsidP="0087636B">
      <w:pPr>
        <w:rPr>
          <w:rFonts w:ascii="Times New Roman" w:hAnsi="Times New Roman"/>
          <w:sz w:val="28"/>
          <w:szCs w:val="28"/>
        </w:rPr>
      </w:pPr>
    </w:p>
    <w:p w:rsidR="0087636B" w:rsidRDefault="0087636B" w:rsidP="0087636B">
      <w:pPr>
        <w:jc w:val="both"/>
        <w:rPr>
          <w:rFonts w:ascii="Times New Roman" w:hAnsi="Times New Roman"/>
          <w:color w:val="222222"/>
          <w:sz w:val="28"/>
          <w:szCs w:val="28"/>
        </w:rPr>
      </w:pPr>
      <w:r>
        <w:rPr>
          <w:rFonts w:ascii="Times New Roman" w:hAnsi="Times New Roman"/>
          <w:b/>
          <w:bCs/>
          <w:color w:val="222222"/>
          <w:sz w:val="28"/>
          <w:szCs w:val="28"/>
        </w:rPr>
        <w:tab/>
        <w:t>Представление опыта работы на разных уровнях (выставление статей в электронные издания, печатные работы, проведение мастер-классов).</w:t>
      </w:r>
    </w:p>
    <w:p w:rsidR="0087636B" w:rsidRDefault="0087636B" w:rsidP="0087636B">
      <w:pPr>
        <w:jc w:val="both"/>
        <w:rPr>
          <w:rFonts w:ascii="Times New Roman" w:hAnsi="Times New Roman"/>
          <w:sz w:val="28"/>
          <w:szCs w:val="28"/>
        </w:rPr>
      </w:pPr>
      <w:r>
        <w:rPr>
          <w:rFonts w:ascii="Times New Roman" w:hAnsi="Times New Roman"/>
          <w:color w:val="222222"/>
          <w:sz w:val="28"/>
          <w:szCs w:val="28"/>
        </w:rPr>
        <w:t>25 человек (27%).</w:t>
      </w:r>
    </w:p>
    <w:p w:rsidR="0087636B" w:rsidRDefault="0087636B" w:rsidP="0087636B">
      <w:pPr>
        <w:jc w:val="both"/>
        <w:rPr>
          <w:rFonts w:ascii="Times New Roman" w:hAnsi="Times New Roman"/>
          <w:sz w:val="28"/>
          <w:szCs w:val="28"/>
        </w:rPr>
      </w:pPr>
    </w:p>
    <w:p w:rsidR="0087636B" w:rsidRDefault="0087636B" w:rsidP="0087636B">
      <w:pPr>
        <w:spacing w:after="0" w:line="240" w:lineRule="auto"/>
        <w:jc w:val="both"/>
        <w:rPr>
          <w:rFonts w:ascii="Times New Roman" w:hAnsi="Times New Roman"/>
          <w:color w:val="000000"/>
          <w:sz w:val="28"/>
          <w:szCs w:val="28"/>
        </w:rPr>
      </w:pPr>
      <w:r>
        <w:rPr>
          <w:rFonts w:ascii="Times New Roman" w:hAnsi="Times New Roman"/>
          <w:sz w:val="28"/>
          <w:szCs w:val="28"/>
          <w:u w:val="single"/>
        </w:rPr>
        <w:t>Общие выводы:</w:t>
      </w:r>
      <w:r>
        <w:rPr>
          <w:rFonts w:ascii="Times New Roman" w:hAnsi="Times New Roman"/>
          <w:sz w:val="28"/>
          <w:szCs w:val="28"/>
        </w:rPr>
        <w:t xml:space="preserve"> поставленные задачи выполнены в полном объеме. </w:t>
      </w:r>
    </w:p>
    <w:p w:rsidR="0087636B" w:rsidRDefault="0087636B" w:rsidP="0087636B">
      <w:pPr>
        <w:spacing w:after="0" w:line="240" w:lineRule="auto"/>
        <w:jc w:val="both"/>
        <w:rPr>
          <w:rFonts w:ascii="Times New Roman" w:hAnsi="Times New Roman"/>
          <w:color w:val="000000"/>
          <w:sz w:val="28"/>
          <w:szCs w:val="28"/>
        </w:rPr>
      </w:pPr>
    </w:p>
    <w:p w:rsidR="00D217C3" w:rsidRDefault="00D217C3" w:rsidP="005A02A8">
      <w:pPr>
        <w:shd w:val="clear" w:color="auto" w:fill="FFFFFF"/>
        <w:spacing w:after="0" w:line="240" w:lineRule="auto"/>
        <w:ind w:firstLine="851"/>
        <w:contextualSpacing/>
        <w:jc w:val="both"/>
        <w:rPr>
          <w:rFonts w:ascii="Times New Roman" w:hAnsi="Times New Roman"/>
          <w:b/>
          <w:bCs/>
          <w:sz w:val="26"/>
          <w:szCs w:val="26"/>
        </w:rPr>
      </w:pPr>
    </w:p>
    <w:p w:rsidR="00023D31" w:rsidRDefault="00023D31" w:rsidP="00023D31">
      <w:pPr>
        <w:shd w:val="clear" w:color="auto" w:fill="FFFFFF"/>
        <w:jc w:val="center"/>
        <w:rPr>
          <w:rFonts w:ascii="Times New Roman" w:hAnsi="Times New Roman"/>
          <w:b/>
          <w:bCs/>
          <w:i/>
          <w:iCs/>
          <w:sz w:val="28"/>
          <w:szCs w:val="28"/>
        </w:rPr>
      </w:pPr>
      <w:r>
        <w:rPr>
          <w:rFonts w:ascii="Times New Roman" w:hAnsi="Times New Roman"/>
          <w:b/>
          <w:bCs/>
          <w:spacing w:val="-4"/>
          <w:sz w:val="28"/>
          <w:szCs w:val="28"/>
        </w:rPr>
        <w:lastRenderedPageBreak/>
        <w:t xml:space="preserve">Анализ работы ШМО </w:t>
      </w:r>
      <w:r>
        <w:rPr>
          <w:rFonts w:ascii="Times New Roman" w:hAnsi="Times New Roman"/>
          <w:b/>
          <w:bCs/>
          <w:sz w:val="28"/>
          <w:szCs w:val="28"/>
        </w:rPr>
        <w:t>учителей химии, биологии, географии</w:t>
      </w:r>
    </w:p>
    <w:p w:rsidR="00023D31" w:rsidRDefault="00023D31" w:rsidP="00023D31">
      <w:pPr>
        <w:shd w:val="clear" w:color="auto" w:fill="FFFFFF"/>
        <w:jc w:val="center"/>
        <w:rPr>
          <w:rFonts w:ascii="Times New Roman" w:hAnsi="Times New Roman"/>
          <w:sz w:val="28"/>
          <w:szCs w:val="28"/>
        </w:rPr>
      </w:pPr>
      <w:r>
        <w:rPr>
          <w:rFonts w:ascii="Times New Roman" w:hAnsi="Times New Roman"/>
          <w:b/>
          <w:bCs/>
          <w:i/>
          <w:iCs/>
          <w:sz w:val="28"/>
          <w:szCs w:val="28"/>
        </w:rPr>
        <w:t>Руководитель: Смирнова Е.В.</w:t>
      </w:r>
    </w:p>
    <w:p w:rsidR="00023D31" w:rsidRDefault="00023D31" w:rsidP="00023D31">
      <w:pPr>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В 2022 - 2023</w:t>
      </w:r>
      <w:r>
        <w:rPr>
          <w:rFonts w:ascii="Times New Roman" w:hAnsi="Times New Roman"/>
          <w:sz w:val="28"/>
          <w:szCs w:val="28"/>
        </w:rPr>
        <w:t xml:space="preserve"> учебном году методическое объединение учителей естественно-научного цикла работало над темой: «Модернизация технологий и содержания в соответствии с новым ФГОС».</w:t>
      </w:r>
    </w:p>
    <w:p w:rsidR="00023D31" w:rsidRDefault="00023D31" w:rsidP="00023D31">
      <w:pPr>
        <w:pStyle w:val="41"/>
        <w:jc w:val="both"/>
        <w:rPr>
          <w:sz w:val="28"/>
          <w:szCs w:val="28"/>
        </w:rPr>
      </w:pPr>
      <w:r>
        <w:rPr>
          <w:sz w:val="28"/>
          <w:szCs w:val="28"/>
        </w:rPr>
        <w:tab/>
      </w:r>
      <w:r>
        <w:rPr>
          <w:b/>
          <w:sz w:val="28"/>
          <w:szCs w:val="28"/>
        </w:rPr>
        <w:t>Цель:</w:t>
      </w:r>
      <w:r>
        <w:rPr>
          <w:sz w:val="28"/>
          <w:szCs w:val="28"/>
        </w:rPr>
        <w:t xml:space="preserve"> Выявление и внедрение образовательных технологий, способов и приемов педагогической деятельности, позволяющих эффективно достигать планируемые образовательные результаты в условиях школы.</w:t>
      </w:r>
      <w:r>
        <w:rPr>
          <w:color w:val="000000"/>
          <w:sz w:val="28"/>
          <w:szCs w:val="28"/>
        </w:rPr>
        <w:t xml:space="preserve"> Совершенствование педагогического мастерства в сфере формирования универсальных учебных действий (УУД) в рамках ФГОС путём внедрения в учебно-воспитательный процесс современных образовательных технологий. </w:t>
      </w:r>
    </w:p>
    <w:p w:rsidR="00023D31" w:rsidRDefault="00023D31" w:rsidP="00023D31">
      <w:pPr>
        <w:pStyle w:val="af2"/>
        <w:tabs>
          <w:tab w:val="left" w:pos="0"/>
          <w:tab w:val="left" w:pos="709"/>
        </w:tabs>
        <w:jc w:val="both"/>
        <w:rPr>
          <w:rFonts w:ascii="Times New Roman" w:hAnsi="Times New Roman"/>
          <w:sz w:val="28"/>
          <w:szCs w:val="28"/>
        </w:rPr>
      </w:pPr>
    </w:p>
    <w:p w:rsidR="00023D31" w:rsidRDefault="00023D31" w:rsidP="00023D31">
      <w:pPr>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Задачи:</w:t>
      </w:r>
    </w:p>
    <w:p w:rsidR="00023D31" w:rsidRDefault="00023D31" w:rsidP="00023D31">
      <w:pPr>
        <w:pStyle w:val="36"/>
        <w:numPr>
          <w:ilvl w:val="0"/>
          <w:numId w:val="29"/>
        </w:numPr>
        <w:ind w:left="426"/>
        <w:jc w:val="both"/>
        <w:rPr>
          <w:rFonts w:ascii="Times New Roman" w:hAnsi="Times New Roman"/>
          <w:sz w:val="28"/>
          <w:szCs w:val="28"/>
        </w:rPr>
      </w:pPr>
      <w:r>
        <w:rPr>
          <w:rFonts w:ascii="Times New Roman" w:hAnsi="Times New Roman"/>
          <w:sz w:val="28"/>
          <w:szCs w:val="28"/>
        </w:rPr>
        <w:t xml:space="preserve">Проанализировать и скорректировать приоритетно выделенные для формирования в 2022 - 2023 учебном году личностные и </w:t>
      </w:r>
      <w:proofErr w:type="spellStart"/>
      <w:r>
        <w:rPr>
          <w:rFonts w:ascii="Times New Roman" w:hAnsi="Times New Roman"/>
          <w:sz w:val="28"/>
          <w:szCs w:val="28"/>
        </w:rPr>
        <w:t>метапредметные</w:t>
      </w:r>
      <w:proofErr w:type="spellEnd"/>
      <w:r>
        <w:rPr>
          <w:rFonts w:ascii="Times New Roman" w:hAnsi="Times New Roman"/>
          <w:sz w:val="28"/>
          <w:szCs w:val="28"/>
        </w:rPr>
        <w:t xml:space="preserve"> результаты</w:t>
      </w:r>
    </w:p>
    <w:p w:rsidR="00023D31" w:rsidRDefault="00023D31" w:rsidP="00023D31">
      <w:pPr>
        <w:pStyle w:val="36"/>
        <w:numPr>
          <w:ilvl w:val="0"/>
          <w:numId w:val="29"/>
        </w:numPr>
        <w:ind w:left="426"/>
        <w:jc w:val="both"/>
        <w:rPr>
          <w:rFonts w:ascii="Times New Roman" w:hAnsi="Times New Roman"/>
          <w:sz w:val="28"/>
          <w:szCs w:val="28"/>
        </w:rPr>
      </w:pPr>
      <w:r>
        <w:rPr>
          <w:rFonts w:ascii="Times New Roman" w:hAnsi="Times New Roman"/>
          <w:sz w:val="28"/>
          <w:szCs w:val="28"/>
        </w:rPr>
        <w:t>Работать над повышением методического уровня учителей:</w:t>
      </w:r>
    </w:p>
    <w:p w:rsidR="00023D31" w:rsidRDefault="00023D31" w:rsidP="00023D31">
      <w:pPr>
        <w:widowControl w:val="0"/>
        <w:numPr>
          <w:ilvl w:val="0"/>
          <w:numId w:val="17"/>
        </w:numPr>
        <w:tabs>
          <w:tab w:val="clear" w:pos="-491"/>
          <w:tab w:val="num" w:pos="0"/>
        </w:tabs>
        <w:suppressAutoHyphens/>
        <w:spacing w:after="0" w:line="240" w:lineRule="auto"/>
        <w:ind w:left="360" w:firstLine="491"/>
        <w:jc w:val="both"/>
        <w:rPr>
          <w:rFonts w:ascii="Times New Roman" w:hAnsi="Times New Roman"/>
          <w:sz w:val="28"/>
          <w:szCs w:val="28"/>
        </w:rPr>
      </w:pPr>
      <w:r>
        <w:rPr>
          <w:rFonts w:ascii="Times New Roman" w:hAnsi="Times New Roman"/>
          <w:sz w:val="28"/>
          <w:szCs w:val="28"/>
        </w:rPr>
        <w:t>изучить инновационные и приоритетные технологии в преподавании учителей;</w:t>
      </w:r>
    </w:p>
    <w:p w:rsidR="00023D31" w:rsidRDefault="00023D31" w:rsidP="00023D31">
      <w:pPr>
        <w:widowControl w:val="0"/>
        <w:numPr>
          <w:ilvl w:val="0"/>
          <w:numId w:val="17"/>
        </w:numPr>
        <w:tabs>
          <w:tab w:val="clear" w:pos="-491"/>
          <w:tab w:val="num" w:pos="0"/>
        </w:tabs>
        <w:suppressAutoHyphens/>
        <w:spacing w:after="0" w:line="240" w:lineRule="auto"/>
        <w:ind w:left="360" w:firstLine="491"/>
        <w:jc w:val="both"/>
        <w:rPr>
          <w:rFonts w:ascii="Times New Roman" w:hAnsi="Times New Roman"/>
          <w:sz w:val="28"/>
          <w:szCs w:val="28"/>
        </w:rPr>
      </w:pPr>
      <w:r>
        <w:rPr>
          <w:rFonts w:ascii="Times New Roman" w:hAnsi="Times New Roman"/>
          <w:sz w:val="28"/>
          <w:szCs w:val="28"/>
        </w:rPr>
        <w:t>практиковать открытые уроки, обмен опытом;</w:t>
      </w:r>
    </w:p>
    <w:p w:rsidR="00023D31" w:rsidRDefault="00023D31" w:rsidP="00023D31">
      <w:pPr>
        <w:widowControl w:val="0"/>
        <w:numPr>
          <w:ilvl w:val="0"/>
          <w:numId w:val="17"/>
        </w:numPr>
        <w:tabs>
          <w:tab w:val="clear" w:pos="-491"/>
          <w:tab w:val="num" w:pos="0"/>
        </w:tabs>
        <w:suppressAutoHyphens/>
        <w:spacing w:after="0" w:line="240" w:lineRule="auto"/>
        <w:ind w:left="360" w:firstLine="491"/>
        <w:jc w:val="both"/>
        <w:rPr>
          <w:rFonts w:ascii="Times New Roman" w:hAnsi="Times New Roman"/>
          <w:sz w:val="28"/>
          <w:szCs w:val="28"/>
        </w:rPr>
      </w:pPr>
      <w:r>
        <w:rPr>
          <w:rFonts w:ascii="Times New Roman" w:hAnsi="Times New Roman"/>
          <w:sz w:val="28"/>
          <w:szCs w:val="28"/>
        </w:rPr>
        <w:t>разработать нормы оценивания при работе с учащимися с ОВЗ;</w:t>
      </w:r>
    </w:p>
    <w:p w:rsidR="00023D31" w:rsidRDefault="00023D31" w:rsidP="00023D31">
      <w:pPr>
        <w:widowControl w:val="0"/>
        <w:numPr>
          <w:ilvl w:val="0"/>
          <w:numId w:val="17"/>
        </w:numPr>
        <w:tabs>
          <w:tab w:val="clear" w:pos="-491"/>
          <w:tab w:val="num" w:pos="0"/>
        </w:tabs>
        <w:suppressAutoHyphens/>
        <w:spacing w:after="0" w:line="240" w:lineRule="auto"/>
        <w:ind w:left="360" w:firstLine="491"/>
        <w:jc w:val="both"/>
        <w:rPr>
          <w:rFonts w:ascii="Times New Roman" w:hAnsi="Times New Roman"/>
          <w:sz w:val="28"/>
          <w:szCs w:val="28"/>
        </w:rPr>
      </w:pPr>
      <w:r>
        <w:rPr>
          <w:rFonts w:ascii="Times New Roman" w:hAnsi="Times New Roman"/>
          <w:sz w:val="28"/>
          <w:szCs w:val="28"/>
        </w:rPr>
        <w:t>посещать образовательные сайты Интернета для учителей;</w:t>
      </w:r>
    </w:p>
    <w:p w:rsidR="00023D31" w:rsidRDefault="00023D31" w:rsidP="00023D31">
      <w:pPr>
        <w:widowControl w:val="0"/>
        <w:numPr>
          <w:ilvl w:val="0"/>
          <w:numId w:val="17"/>
        </w:numPr>
        <w:tabs>
          <w:tab w:val="clear" w:pos="-491"/>
          <w:tab w:val="num" w:pos="0"/>
        </w:tabs>
        <w:suppressAutoHyphens/>
        <w:spacing w:after="0" w:line="240" w:lineRule="auto"/>
        <w:ind w:left="360" w:firstLine="491"/>
        <w:jc w:val="both"/>
        <w:rPr>
          <w:rFonts w:ascii="Times New Roman" w:hAnsi="Times New Roman"/>
          <w:sz w:val="28"/>
          <w:szCs w:val="28"/>
        </w:rPr>
      </w:pPr>
      <w:r>
        <w:rPr>
          <w:rFonts w:ascii="Times New Roman" w:hAnsi="Times New Roman"/>
          <w:sz w:val="28"/>
          <w:szCs w:val="28"/>
        </w:rPr>
        <w:t xml:space="preserve">повысить свою квалификацию, обучаясь в различных очных и дистанционных курсах по повышению квалификации учителей. </w:t>
      </w:r>
    </w:p>
    <w:p w:rsidR="00023D31" w:rsidRDefault="00023D31" w:rsidP="00023D31">
      <w:pPr>
        <w:pStyle w:val="36"/>
        <w:numPr>
          <w:ilvl w:val="0"/>
          <w:numId w:val="29"/>
        </w:numPr>
        <w:jc w:val="both"/>
        <w:rPr>
          <w:rFonts w:ascii="Times New Roman" w:hAnsi="Times New Roman"/>
          <w:sz w:val="28"/>
          <w:szCs w:val="28"/>
        </w:rPr>
      </w:pPr>
      <w:r>
        <w:rPr>
          <w:rFonts w:ascii="Times New Roman" w:hAnsi="Times New Roman"/>
          <w:sz w:val="28"/>
          <w:szCs w:val="28"/>
        </w:rPr>
        <w:t>Работать над повышением успеваемости и качества знаний по предмету:</w:t>
      </w:r>
    </w:p>
    <w:p w:rsidR="00023D31" w:rsidRDefault="00023D31" w:rsidP="00023D31">
      <w:pPr>
        <w:pStyle w:val="1c"/>
        <w:numPr>
          <w:ilvl w:val="0"/>
          <w:numId w:val="12"/>
        </w:numPr>
        <w:ind w:left="1134"/>
        <w:jc w:val="both"/>
        <w:rPr>
          <w:rFonts w:ascii="Times New Roman" w:hAnsi="Times New Roman"/>
          <w:sz w:val="28"/>
          <w:szCs w:val="28"/>
        </w:rPr>
      </w:pPr>
      <w:r>
        <w:rPr>
          <w:rFonts w:ascii="Times New Roman" w:hAnsi="Times New Roman"/>
          <w:sz w:val="28"/>
          <w:szCs w:val="28"/>
        </w:rPr>
        <w:t>применять современные, инновационные методы обучения;</w:t>
      </w:r>
    </w:p>
    <w:p w:rsidR="00023D31" w:rsidRDefault="00023D31" w:rsidP="00023D31">
      <w:pPr>
        <w:pStyle w:val="1c"/>
        <w:numPr>
          <w:ilvl w:val="0"/>
          <w:numId w:val="12"/>
        </w:numPr>
        <w:ind w:left="1134"/>
        <w:jc w:val="both"/>
        <w:rPr>
          <w:rFonts w:ascii="Times New Roman" w:hAnsi="Times New Roman"/>
          <w:sz w:val="28"/>
          <w:szCs w:val="28"/>
        </w:rPr>
      </w:pPr>
      <w:r>
        <w:rPr>
          <w:rFonts w:ascii="Times New Roman" w:hAnsi="Times New Roman"/>
          <w:sz w:val="28"/>
          <w:szCs w:val="28"/>
        </w:rPr>
        <w:t>вести целенаправленную работу по ликвидации пробелов знаний учащихся;</w:t>
      </w:r>
    </w:p>
    <w:p w:rsidR="00023D31" w:rsidRDefault="00023D31" w:rsidP="00023D31">
      <w:pPr>
        <w:pStyle w:val="1c"/>
        <w:numPr>
          <w:ilvl w:val="0"/>
          <w:numId w:val="12"/>
        </w:numPr>
        <w:ind w:left="1134"/>
        <w:jc w:val="both"/>
        <w:rPr>
          <w:rFonts w:ascii="Times New Roman" w:hAnsi="Times New Roman"/>
          <w:sz w:val="28"/>
          <w:szCs w:val="28"/>
        </w:rPr>
      </w:pPr>
      <w:r>
        <w:rPr>
          <w:rFonts w:ascii="Times New Roman" w:hAnsi="Times New Roman"/>
          <w:sz w:val="28"/>
          <w:szCs w:val="28"/>
        </w:rPr>
        <w:t>применять активные методы обучения по химии, географии, биологии;</w:t>
      </w:r>
    </w:p>
    <w:p w:rsidR="00023D31" w:rsidRDefault="00023D31" w:rsidP="00023D31">
      <w:pPr>
        <w:pStyle w:val="1c"/>
        <w:numPr>
          <w:ilvl w:val="0"/>
          <w:numId w:val="12"/>
        </w:numPr>
        <w:tabs>
          <w:tab w:val="left" w:pos="0"/>
          <w:tab w:val="left" w:pos="709"/>
        </w:tabs>
        <w:ind w:left="1134"/>
        <w:jc w:val="both"/>
        <w:rPr>
          <w:rFonts w:ascii="Times New Roman" w:hAnsi="Times New Roman"/>
          <w:sz w:val="28"/>
          <w:szCs w:val="28"/>
        </w:rPr>
      </w:pPr>
      <w:r>
        <w:rPr>
          <w:rFonts w:ascii="Times New Roman" w:hAnsi="Times New Roman"/>
          <w:sz w:val="28"/>
          <w:szCs w:val="28"/>
        </w:rPr>
        <w:t>вести работу по подготовке учащихся к ОГЭ и к ЕГЭ (факультативные курсы, индивидуальные консультации, создание электронного банка заданий);</w:t>
      </w:r>
    </w:p>
    <w:p w:rsidR="00023D31" w:rsidRDefault="00023D31" w:rsidP="00023D31">
      <w:pPr>
        <w:pStyle w:val="41"/>
        <w:numPr>
          <w:ilvl w:val="0"/>
          <w:numId w:val="12"/>
        </w:numPr>
        <w:ind w:left="1134"/>
        <w:jc w:val="both"/>
        <w:rPr>
          <w:sz w:val="28"/>
          <w:szCs w:val="28"/>
          <w:lang w:eastAsia="ru-RU"/>
        </w:rPr>
      </w:pPr>
      <w:r>
        <w:rPr>
          <w:sz w:val="28"/>
          <w:szCs w:val="28"/>
        </w:rPr>
        <w:t>продолжение целенаправленной, систематической работы по развитию у обучающихся творческих, интеллектуальных и коммуникативных способностей через организацию внеурочной деятельности.</w:t>
      </w:r>
    </w:p>
    <w:p w:rsidR="00023D31" w:rsidRDefault="00023D31" w:rsidP="00023D31">
      <w:pPr>
        <w:numPr>
          <w:ilvl w:val="0"/>
          <w:numId w:val="12"/>
        </w:numPr>
        <w:shd w:val="clear" w:color="auto" w:fill="FFFFFF"/>
        <w:spacing w:after="0" w:line="240" w:lineRule="auto"/>
        <w:ind w:left="1134"/>
        <w:jc w:val="both"/>
        <w:textAlignment w:val="baseline"/>
        <w:rPr>
          <w:rFonts w:ascii="Times New Roman" w:hAnsi="Times New Roman"/>
          <w:sz w:val="28"/>
          <w:szCs w:val="28"/>
        </w:rPr>
      </w:pPr>
      <w:r>
        <w:rPr>
          <w:rFonts w:ascii="Times New Roman" w:hAnsi="Times New Roman"/>
          <w:sz w:val="28"/>
          <w:szCs w:val="28"/>
        </w:rPr>
        <w:t xml:space="preserve">совершенствование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учащихся.</w:t>
      </w:r>
    </w:p>
    <w:p w:rsidR="00023D31" w:rsidRDefault="00023D31" w:rsidP="00023D31">
      <w:pPr>
        <w:pStyle w:val="36"/>
        <w:widowControl/>
        <w:numPr>
          <w:ilvl w:val="0"/>
          <w:numId w:val="29"/>
        </w:numPr>
        <w:shd w:val="clear" w:color="auto" w:fill="FFFFFF"/>
        <w:suppressAutoHyphens w:val="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Адаптация образовательной деятельности к запросам и потребностям личности; ориентация обучения на личность учащихся; обеспечение возможности её самораскрытия; создание системы поиска и поддержки талантливых детей.</w:t>
      </w:r>
    </w:p>
    <w:p w:rsidR="00023D31" w:rsidRDefault="00023D31" w:rsidP="00023D31">
      <w:pPr>
        <w:numPr>
          <w:ilvl w:val="0"/>
          <w:numId w:val="29"/>
        </w:num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 xml:space="preserve">Реализация принципов сохранения физического и психического здоровья субъектов образовательных отношений, 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в урочной и внеурочной деятельности.</w:t>
      </w:r>
    </w:p>
    <w:p w:rsidR="00023D31" w:rsidRDefault="00023D31" w:rsidP="00023D31">
      <w:pPr>
        <w:numPr>
          <w:ilvl w:val="0"/>
          <w:numId w:val="29"/>
        </w:num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Духовно-нравственное, патриотическое и гражданское воспитание через повышение воспитательного потенциала урока.</w:t>
      </w:r>
    </w:p>
    <w:p w:rsidR="00023D31" w:rsidRDefault="00023D31" w:rsidP="00023D31">
      <w:pPr>
        <w:pStyle w:val="36"/>
        <w:shd w:val="clear" w:color="auto" w:fill="FFFFFF"/>
        <w:jc w:val="both"/>
        <w:textAlignment w:val="baseline"/>
        <w:rPr>
          <w:rFonts w:ascii="Times New Roman" w:eastAsia="Times New Roman" w:hAnsi="Times New Roman"/>
          <w:sz w:val="28"/>
          <w:szCs w:val="28"/>
          <w:lang w:eastAsia="ru-RU"/>
        </w:rPr>
      </w:pPr>
    </w:p>
    <w:p w:rsidR="00023D31" w:rsidRDefault="00023D31" w:rsidP="00023D31">
      <w:pPr>
        <w:pStyle w:val="36"/>
        <w:shd w:val="clear" w:color="auto" w:fill="FFFFFF"/>
        <w:ind w:left="0" w:firstLine="709"/>
        <w:jc w:val="both"/>
        <w:textAlignment w:val="baseline"/>
        <w:rPr>
          <w:rFonts w:ascii="Times New Roman" w:hAnsi="Times New Roman"/>
          <w:sz w:val="28"/>
          <w:szCs w:val="28"/>
        </w:rPr>
      </w:pPr>
      <w:r>
        <w:rPr>
          <w:rFonts w:ascii="Times New Roman" w:eastAsia="Times New Roman" w:hAnsi="Times New Roman"/>
          <w:sz w:val="28"/>
          <w:szCs w:val="28"/>
          <w:lang w:eastAsia="ru-RU"/>
        </w:rPr>
        <w:t>Поставленные перед учителями задачи решались через совершенствование методики проведения урока, реализацию системно-</w:t>
      </w:r>
      <w:proofErr w:type="spellStart"/>
      <w:r>
        <w:rPr>
          <w:rFonts w:ascii="Times New Roman" w:eastAsia="Times New Roman" w:hAnsi="Times New Roman"/>
          <w:sz w:val="28"/>
          <w:szCs w:val="28"/>
          <w:lang w:eastAsia="ru-RU"/>
        </w:rPr>
        <w:t>деятельностного</w:t>
      </w:r>
      <w:proofErr w:type="spellEnd"/>
      <w:r>
        <w:rPr>
          <w:rFonts w:ascii="Times New Roman" w:eastAsia="Times New Roman" w:hAnsi="Times New Roman"/>
          <w:sz w:val="28"/>
          <w:szCs w:val="28"/>
          <w:lang w:eastAsia="ru-RU"/>
        </w:rPr>
        <w:t xml:space="preserve"> подхода в обучении и воспитании, развитие способностей и природных задатков учащихся, повышение мотивации к обучению учащихся, внедрение учителями элементов современных педагогических технологий обучения и воспитания, создание условий для освоения практических учебных навыков и самостоятельности посредством активного внедрения информационных образовательных технологий, использование </w:t>
      </w:r>
      <w:proofErr w:type="spellStart"/>
      <w:r>
        <w:rPr>
          <w:rFonts w:ascii="Times New Roman" w:eastAsia="Times New Roman" w:hAnsi="Times New Roman"/>
          <w:sz w:val="28"/>
          <w:szCs w:val="28"/>
          <w:lang w:eastAsia="ru-RU"/>
        </w:rPr>
        <w:t>здоровьесберегающих</w:t>
      </w:r>
      <w:proofErr w:type="spellEnd"/>
      <w:r>
        <w:rPr>
          <w:rFonts w:ascii="Times New Roman" w:eastAsia="Times New Roman" w:hAnsi="Times New Roman"/>
          <w:sz w:val="28"/>
          <w:szCs w:val="28"/>
          <w:lang w:eastAsia="ru-RU"/>
        </w:rPr>
        <w:t xml:space="preserve"> технологий в урочной и внеурочной деятельности.</w:t>
      </w:r>
    </w:p>
    <w:p w:rsidR="00023D31" w:rsidRDefault="00023D31" w:rsidP="00023D31">
      <w:pPr>
        <w:pStyle w:val="af2"/>
        <w:tabs>
          <w:tab w:val="left" w:pos="0"/>
          <w:tab w:val="left" w:pos="709"/>
        </w:tabs>
        <w:jc w:val="both"/>
        <w:rPr>
          <w:rFonts w:ascii="Times New Roman" w:hAnsi="Times New Roman"/>
          <w:sz w:val="28"/>
          <w:szCs w:val="28"/>
        </w:rPr>
      </w:pPr>
    </w:p>
    <w:p w:rsidR="00023D31" w:rsidRDefault="00023D31" w:rsidP="00023D31">
      <w:pPr>
        <w:pStyle w:val="41"/>
        <w:ind w:firstLine="708"/>
        <w:jc w:val="both"/>
        <w:rPr>
          <w:sz w:val="28"/>
          <w:szCs w:val="28"/>
          <w:lang w:eastAsia="ru-RU"/>
        </w:rPr>
      </w:pPr>
      <w:r>
        <w:rPr>
          <w:color w:val="000000"/>
          <w:sz w:val="28"/>
          <w:szCs w:val="28"/>
        </w:rPr>
        <w:t xml:space="preserve">Тематика заседаний МО определялась исходя из задач методической работы школы. Заседания были тщательно продуманы и подготовлены. </w:t>
      </w:r>
    </w:p>
    <w:p w:rsidR="00023D31" w:rsidRDefault="00023D31" w:rsidP="00023D31">
      <w:pPr>
        <w:pStyle w:val="36"/>
        <w:shd w:val="clear" w:color="auto" w:fill="FFFFFF"/>
        <w:ind w:left="0" w:firstLine="709"/>
        <w:jc w:val="both"/>
        <w:textAlignment w:val="baseline"/>
        <w:rPr>
          <w:rFonts w:ascii="Times New Roman" w:hAnsi="Times New Roman"/>
          <w:color w:val="000000"/>
          <w:sz w:val="28"/>
          <w:szCs w:val="28"/>
        </w:rPr>
      </w:pPr>
      <w:r>
        <w:rPr>
          <w:rFonts w:ascii="Times New Roman" w:eastAsia="Times New Roman" w:hAnsi="Times New Roman"/>
          <w:sz w:val="28"/>
          <w:szCs w:val="28"/>
          <w:lang w:eastAsia="ru-RU"/>
        </w:rPr>
        <w:t>При планировании методической работы учителя естественно-научного цикла выбирали те формы, которые реально позволили бы решать проблемы и задачи, стоящие перед ними.</w:t>
      </w:r>
    </w:p>
    <w:p w:rsidR="00023D31" w:rsidRDefault="00023D31" w:rsidP="00023D31">
      <w:pPr>
        <w:ind w:firstLine="709"/>
        <w:jc w:val="both"/>
        <w:rPr>
          <w:rFonts w:ascii="Times New Roman" w:hAnsi="Times New Roman"/>
          <w:sz w:val="28"/>
          <w:szCs w:val="28"/>
        </w:rPr>
      </w:pPr>
      <w:r>
        <w:rPr>
          <w:rFonts w:ascii="Times New Roman" w:hAnsi="Times New Roman"/>
          <w:color w:val="000000"/>
          <w:sz w:val="28"/>
          <w:szCs w:val="28"/>
        </w:rPr>
        <w:t>При выборе темы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w:t>
      </w:r>
    </w:p>
    <w:p w:rsidR="00023D31" w:rsidRDefault="00023D31" w:rsidP="00023D31">
      <w:pPr>
        <w:pStyle w:val="af2"/>
        <w:tabs>
          <w:tab w:val="left" w:pos="0"/>
          <w:tab w:val="left" w:pos="709"/>
        </w:tabs>
        <w:ind w:firstLine="851"/>
        <w:jc w:val="both"/>
        <w:rPr>
          <w:rFonts w:ascii="Times New Roman" w:hAnsi="Times New Roman"/>
          <w:sz w:val="28"/>
          <w:szCs w:val="28"/>
        </w:rPr>
      </w:pPr>
      <w:r>
        <w:rPr>
          <w:rFonts w:ascii="Times New Roman" w:hAnsi="Times New Roman"/>
          <w:sz w:val="28"/>
          <w:szCs w:val="28"/>
        </w:rPr>
        <w:t>Были проведены основные заседания школьного методического объединения:</w:t>
      </w:r>
    </w:p>
    <w:p w:rsidR="00023D31" w:rsidRDefault="00023D31" w:rsidP="00023D31">
      <w:pPr>
        <w:pStyle w:val="af2"/>
        <w:tabs>
          <w:tab w:val="left" w:pos="0"/>
          <w:tab w:val="left" w:pos="709"/>
        </w:tabs>
        <w:jc w:val="both"/>
        <w:rPr>
          <w:rFonts w:ascii="Times New Roman" w:hAnsi="Times New Roman"/>
          <w:sz w:val="28"/>
          <w:szCs w:val="28"/>
        </w:rPr>
      </w:pPr>
    </w:p>
    <w:tbl>
      <w:tblPr>
        <w:tblW w:w="0" w:type="auto"/>
        <w:tblInd w:w="-10" w:type="dxa"/>
        <w:tblLayout w:type="fixed"/>
        <w:tblLook w:val="0000" w:firstRow="0" w:lastRow="0" w:firstColumn="0" w:lastColumn="0" w:noHBand="0" w:noVBand="0"/>
      </w:tblPr>
      <w:tblGrid>
        <w:gridCol w:w="1667"/>
        <w:gridCol w:w="7923"/>
      </w:tblGrid>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sz w:val="28"/>
                <w:szCs w:val="28"/>
              </w:rPr>
            </w:pPr>
            <w:r>
              <w:rPr>
                <w:rFonts w:ascii="Times New Roman" w:hAnsi="Times New Roman"/>
                <w:sz w:val="28"/>
                <w:szCs w:val="28"/>
              </w:rPr>
              <w:t>сроки</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jc w:val="center"/>
            </w:pPr>
            <w:r>
              <w:rPr>
                <w:rFonts w:ascii="Times New Roman" w:hAnsi="Times New Roman"/>
                <w:sz w:val="28"/>
                <w:szCs w:val="28"/>
              </w:rPr>
              <w:t>тема</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cs="Calibri"/>
                <w:sz w:val="28"/>
                <w:szCs w:val="28"/>
              </w:rPr>
            </w:pPr>
            <w:r>
              <w:rPr>
                <w:rFonts w:ascii="Times New Roman" w:hAnsi="Times New Roman"/>
                <w:sz w:val="28"/>
                <w:szCs w:val="28"/>
              </w:rPr>
              <w:t>сентябрь</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pStyle w:val="36"/>
              <w:numPr>
                <w:ilvl w:val="0"/>
                <w:numId w:val="30"/>
              </w:numPr>
              <w:ind w:left="494"/>
              <w:jc w:val="both"/>
              <w:rPr>
                <w:rFonts w:ascii="Times New Roman" w:hAnsi="Times New Roman" w:cs="Calibri"/>
                <w:kern w:val="0"/>
                <w:sz w:val="28"/>
                <w:szCs w:val="28"/>
              </w:rPr>
            </w:pPr>
            <w:r>
              <w:rPr>
                <w:rFonts w:ascii="Times New Roman" w:hAnsi="Times New Roman" w:cs="Calibri"/>
                <w:kern w:val="0"/>
                <w:sz w:val="28"/>
                <w:szCs w:val="28"/>
              </w:rPr>
              <w:t>Согласование плана работы ШМО</w:t>
            </w:r>
          </w:p>
          <w:p w:rsidR="00023D31" w:rsidRDefault="00023D31" w:rsidP="00023D31">
            <w:pPr>
              <w:pStyle w:val="36"/>
              <w:numPr>
                <w:ilvl w:val="0"/>
                <w:numId w:val="30"/>
              </w:numPr>
              <w:ind w:left="494"/>
              <w:jc w:val="both"/>
              <w:rPr>
                <w:rFonts w:ascii="Times New Roman" w:hAnsi="Times New Roman" w:cs="Calibri"/>
                <w:kern w:val="0"/>
                <w:sz w:val="28"/>
                <w:szCs w:val="28"/>
              </w:rPr>
            </w:pPr>
            <w:r>
              <w:rPr>
                <w:rFonts w:ascii="Times New Roman" w:hAnsi="Times New Roman" w:cs="Calibri"/>
                <w:kern w:val="0"/>
                <w:sz w:val="28"/>
                <w:szCs w:val="28"/>
              </w:rPr>
              <w:t>Корректировка планов самообразования</w:t>
            </w:r>
          </w:p>
          <w:p w:rsidR="00023D31" w:rsidRPr="00023D31" w:rsidRDefault="00023D31" w:rsidP="00023D31">
            <w:pPr>
              <w:pStyle w:val="36"/>
              <w:numPr>
                <w:ilvl w:val="0"/>
                <w:numId w:val="30"/>
              </w:numPr>
              <w:ind w:left="494"/>
              <w:jc w:val="both"/>
              <w:rPr>
                <w:rFonts w:ascii="Times New Roman" w:hAnsi="Times New Roman"/>
                <w:sz w:val="28"/>
                <w:szCs w:val="28"/>
              </w:rPr>
            </w:pPr>
            <w:r>
              <w:rPr>
                <w:rFonts w:ascii="Times New Roman" w:hAnsi="Times New Roman" w:cs="Calibri"/>
                <w:kern w:val="0"/>
                <w:sz w:val="28"/>
                <w:szCs w:val="28"/>
              </w:rPr>
              <w:t xml:space="preserve">Делегирование на конкурс учителя года – </w:t>
            </w:r>
            <w:proofErr w:type="spellStart"/>
            <w:r>
              <w:rPr>
                <w:rFonts w:ascii="Times New Roman" w:hAnsi="Times New Roman" w:cs="Calibri"/>
                <w:kern w:val="0"/>
                <w:sz w:val="28"/>
                <w:szCs w:val="28"/>
              </w:rPr>
              <w:t>Томсинская</w:t>
            </w:r>
            <w:proofErr w:type="spellEnd"/>
            <w:r>
              <w:rPr>
                <w:rFonts w:ascii="Times New Roman" w:hAnsi="Times New Roman" w:cs="Calibri"/>
                <w:kern w:val="0"/>
                <w:sz w:val="28"/>
                <w:szCs w:val="28"/>
              </w:rPr>
              <w:t xml:space="preserve"> Д.В., Акимова Т.Г. </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cs="Calibri"/>
                <w:sz w:val="28"/>
                <w:szCs w:val="28"/>
              </w:rPr>
            </w:pPr>
            <w:r>
              <w:rPr>
                <w:rFonts w:ascii="Times New Roman" w:hAnsi="Times New Roman"/>
                <w:sz w:val="28"/>
                <w:szCs w:val="28"/>
              </w:rPr>
              <w:t>ноябрь</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numPr>
                <w:ilvl w:val="0"/>
                <w:numId w:val="18"/>
              </w:numPr>
              <w:tabs>
                <w:tab w:val="clear" w:pos="357"/>
                <w:tab w:val="num" w:pos="0"/>
              </w:tabs>
              <w:ind w:left="494" w:hanging="360"/>
              <w:contextualSpacing/>
              <w:jc w:val="both"/>
              <w:rPr>
                <w:rFonts w:ascii="Times New Roman" w:hAnsi="Times New Roman" w:cs="Calibri"/>
                <w:sz w:val="28"/>
                <w:szCs w:val="28"/>
              </w:rPr>
            </w:pPr>
            <w:r>
              <w:rPr>
                <w:rFonts w:ascii="Times New Roman" w:hAnsi="Times New Roman" w:cs="Calibri"/>
                <w:sz w:val="28"/>
                <w:szCs w:val="28"/>
              </w:rPr>
              <w:t xml:space="preserve">Приоритеты в формировании личностных и </w:t>
            </w:r>
            <w:proofErr w:type="spellStart"/>
            <w:r>
              <w:rPr>
                <w:rFonts w:ascii="Times New Roman" w:hAnsi="Times New Roman" w:cs="Calibri"/>
                <w:sz w:val="28"/>
                <w:szCs w:val="28"/>
              </w:rPr>
              <w:t>метапредметных</w:t>
            </w:r>
            <w:proofErr w:type="spellEnd"/>
            <w:r>
              <w:rPr>
                <w:rFonts w:ascii="Times New Roman" w:hAnsi="Times New Roman" w:cs="Calibri"/>
                <w:sz w:val="28"/>
                <w:szCs w:val="28"/>
              </w:rPr>
              <w:t xml:space="preserve"> результатов в 2022– 2023 учебном году</w:t>
            </w:r>
          </w:p>
          <w:p w:rsidR="00023D31" w:rsidRDefault="00023D31" w:rsidP="00023D31">
            <w:pPr>
              <w:numPr>
                <w:ilvl w:val="0"/>
                <w:numId w:val="18"/>
              </w:numPr>
              <w:tabs>
                <w:tab w:val="clear" w:pos="357"/>
                <w:tab w:val="num" w:pos="0"/>
              </w:tabs>
              <w:ind w:left="494" w:hanging="360"/>
              <w:contextualSpacing/>
              <w:jc w:val="both"/>
              <w:rPr>
                <w:rFonts w:ascii="Times New Roman" w:hAnsi="Times New Roman" w:cs="Calibri"/>
                <w:sz w:val="28"/>
                <w:szCs w:val="28"/>
              </w:rPr>
            </w:pPr>
            <w:r>
              <w:rPr>
                <w:rFonts w:ascii="Times New Roman" w:hAnsi="Times New Roman" w:cs="Calibri"/>
                <w:sz w:val="28"/>
                <w:szCs w:val="28"/>
              </w:rPr>
              <w:t>Подготовка к ШНПК</w:t>
            </w:r>
          </w:p>
          <w:p w:rsidR="00023D31" w:rsidRDefault="00023D31" w:rsidP="00023D31">
            <w:pPr>
              <w:numPr>
                <w:ilvl w:val="0"/>
                <w:numId w:val="18"/>
              </w:numPr>
              <w:tabs>
                <w:tab w:val="clear" w:pos="357"/>
                <w:tab w:val="num" w:pos="0"/>
              </w:tabs>
              <w:ind w:left="494" w:hanging="360"/>
              <w:contextualSpacing/>
              <w:jc w:val="both"/>
              <w:rPr>
                <w:rFonts w:ascii="Times New Roman" w:hAnsi="Times New Roman" w:cs="Calibri"/>
                <w:sz w:val="28"/>
                <w:szCs w:val="28"/>
              </w:rPr>
            </w:pPr>
            <w:r>
              <w:rPr>
                <w:rFonts w:ascii="Times New Roman" w:hAnsi="Times New Roman" w:cs="Calibri"/>
                <w:sz w:val="28"/>
                <w:szCs w:val="28"/>
              </w:rPr>
              <w:t xml:space="preserve">Составление, разработка </w:t>
            </w:r>
            <w:proofErr w:type="spellStart"/>
            <w:r>
              <w:rPr>
                <w:rFonts w:ascii="Times New Roman" w:hAnsi="Times New Roman" w:cs="Calibri"/>
                <w:sz w:val="28"/>
                <w:szCs w:val="28"/>
              </w:rPr>
              <w:t>ИОМов</w:t>
            </w:r>
            <w:proofErr w:type="spellEnd"/>
            <w:r>
              <w:rPr>
                <w:rFonts w:ascii="Times New Roman" w:hAnsi="Times New Roman" w:cs="Calibri"/>
                <w:sz w:val="28"/>
                <w:szCs w:val="28"/>
              </w:rPr>
              <w:t>, выставление на сайт</w:t>
            </w:r>
          </w:p>
          <w:p w:rsidR="00023D31" w:rsidRDefault="00023D31" w:rsidP="00023D31">
            <w:pPr>
              <w:pStyle w:val="36"/>
              <w:numPr>
                <w:ilvl w:val="0"/>
                <w:numId w:val="18"/>
              </w:numPr>
              <w:tabs>
                <w:tab w:val="clear" w:pos="357"/>
                <w:tab w:val="num" w:pos="0"/>
              </w:tabs>
              <w:ind w:left="497" w:hanging="360"/>
              <w:jc w:val="both"/>
            </w:pPr>
            <w:r>
              <w:rPr>
                <w:rFonts w:ascii="Times New Roman" w:hAnsi="Times New Roman" w:cs="Calibri"/>
                <w:kern w:val="0"/>
                <w:sz w:val="28"/>
                <w:szCs w:val="28"/>
              </w:rPr>
              <w:t>Методический семинар – представление своей темы на конкурс Учитель года (</w:t>
            </w:r>
            <w:proofErr w:type="spellStart"/>
            <w:r>
              <w:rPr>
                <w:rFonts w:ascii="Times New Roman" w:hAnsi="Times New Roman" w:cs="Calibri"/>
                <w:kern w:val="0"/>
                <w:sz w:val="28"/>
                <w:szCs w:val="28"/>
              </w:rPr>
              <w:t>Томсинская</w:t>
            </w:r>
            <w:proofErr w:type="spellEnd"/>
            <w:r>
              <w:rPr>
                <w:rFonts w:ascii="Times New Roman" w:hAnsi="Times New Roman" w:cs="Calibri"/>
                <w:kern w:val="0"/>
                <w:sz w:val="28"/>
                <w:szCs w:val="28"/>
              </w:rPr>
              <w:t xml:space="preserve"> Д.В., Акимова Т.Г.) </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sz w:val="28"/>
                <w:szCs w:val="28"/>
              </w:rPr>
            </w:pPr>
            <w:r>
              <w:rPr>
                <w:rFonts w:ascii="Times New Roman" w:hAnsi="Times New Roman"/>
                <w:sz w:val="28"/>
                <w:szCs w:val="28"/>
              </w:rPr>
              <w:lastRenderedPageBreak/>
              <w:t>февраль</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jc w:val="both"/>
              <w:rPr>
                <w:rFonts w:ascii="Times New Roman" w:hAnsi="Times New Roman"/>
                <w:sz w:val="28"/>
                <w:szCs w:val="28"/>
              </w:rPr>
            </w:pPr>
            <w:r>
              <w:rPr>
                <w:rFonts w:ascii="Times New Roman" w:hAnsi="Times New Roman"/>
                <w:sz w:val="28"/>
                <w:szCs w:val="28"/>
              </w:rPr>
              <w:t xml:space="preserve">1. Повышение педагогической компетентности и педагогического мастерства. Применение технологии критического мышления на уроках географии, биологии. </w:t>
            </w:r>
          </w:p>
          <w:p w:rsidR="00023D31" w:rsidRDefault="00023D31" w:rsidP="00023D31">
            <w:pPr>
              <w:jc w:val="both"/>
              <w:rPr>
                <w:rFonts w:ascii="Times New Roman" w:hAnsi="Times New Roman"/>
                <w:sz w:val="28"/>
                <w:szCs w:val="28"/>
              </w:rPr>
            </w:pPr>
            <w:r>
              <w:rPr>
                <w:rFonts w:ascii="Times New Roman" w:hAnsi="Times New Roman"/>
                <w:sz w:val="28"/>
                <w:szCs w:val="28"/>
              </w:rPr>
              <w:t>2. Деятельность учителя, работающего по ФГОС – формы контроля</w:t>
            </w:r>
          </w:p>
          <w:p w:rsidR="00023D31" w:rsidRDefault="00023D31" w:rsidP="00023D31">
            <w:pPr>
              <w:jc w:val="both"/>
            </w:pPr>
            <w:r>
              <w:rPr>
                <w:rFonts w:ascii="Times New Roman" w:hAnsi="Times New Roman"/>
                <w:sz w:val="28"/>
                <w:szCs w:val="28"/>
              </w:rPr>
              <w:t xml:space="preserve">3. Подготовка к методической недели в школе - городской уровень – открытый урок – «Критическое мышление на уроке географии» </w:t>
            </w:r>
            <w:proofErr w:type="spellStart"/>
            <w:r>
              <w:rPr>
                <w:rFonts w:ascii="Times New Roman" w:hAnsi="Times New Roman"/>
                <w:sz w:val="28"/>
                <w:szCs w:val="28"/>
              </w:rPr>
              <w:t>Крайдуба</w:t>
            </w:r>
            <w:proofErr w:type="spellEnd"/>
            <w:r>
              <w:rPr>
                <w:rFonts w:ascii="Times New Roman" w:hAnsi="Times New Roman"/>
                <w:sz w:val="28"/>
                <w:szCs w:val="28"/>
              </w:rPr>
              <w:t xml:space="preserve"> Е.Е.</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sz w:val="28"/>
                <w:szCs w:val="28"/>
              </w:rPr>
            </w:pPr>
            <w:r>
              <w:rPr>
                <w:rFonts w:ascii="Times New Roman" w:hAnsi="Times New Roman"/>
                <w:sz w:val="28"/>
                <w:szCs w:val="28"/>
              </w:rPr>
              <w:t>апрель</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pStyle w:val="36"/>
              <w:numPr>
                <w:ilvl w:val="0"/>
                <w:numId w:val="31"/>
              </w:numPr>
              <w:jc w:val="both"/>
              <w:rPr>
                <w:rFonts w:ascii="Times New Roman" w:hAnsi="Times New Roman"/>
                <w:sz w:val="28"/>
                <w:szCs w:val="28"/>
              </w:rPr>
            </w:pPr>
            <w:r>
              <w:rPr>
                <w:rFonts w:ascii="Times New Roman" w:hAnsi="Times New Roman"/>
                <w:sz w:val="28"/>
                <w:szCs w:val="28"/>
              </w:rPr>
              <w:t>Основные методические приемы развития критического мышления – обмен опытом</w:t>
            </w:r>
          </w:p>
          <w:p w:rsidR="00023D31" w:rsidRDefault="00023D31" w:rsidP="00023D31">
            <w:pPr>
              <w:pStyle w:val="36"/>
              <w:numPr>
                <w:ilvl w:val="0"/>
                <w:numId w:val="31"/>
              </w:numPr>
              <w:jc w:val="both"/>
            </w:pPr>
            <w:r>
              <w:rPr>
                <w:rFonts w:ascii="Times New Roman" w:hAnsi="Times New Roman"/>
                <w:sz w:val="28"/>
                <w:szCs w:val="28"/>
              </w:rPr>
              <w:t>Применение единых требований по анализу ВПР, КДР, входящего и итогового контроля</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sz w:val="28"/>
                <w:szCs w:val="28"/>
              </w:rPr>
            </w:pPr>
            <w:r>
              <w:rPr>
                <w:rFonts w:ascii="Times New Roman" w:hAnsi="Times New Roman"/>
                <w:sz w:val="28"/>
                <w:szCs w:val="28"/>
              </w:rPr>
              <w:t>май</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pStyle w:val="36"/>
              <w:numPr>
                <w:ilvl w:val="0"/>
                <w:numId w:val="13"/>
              </w:numPr>
              <w:jc w:val="both"/>
            </w:pPr>
            <w:r>
              <w:rPr>
                <w:rFonts w:ascii="Times New Roman" w:hAnsi="Times New Roman"/>
                <w:sz w:val="28"/>
                <w:szCs w:val="28"/>
              </w:rPr>
              <w:t>Аналитический отчет по итогам года</w:t>
            </w:r>
          </w:p>
        </w:tc>
      </w:tr>
      <w:tr w:rsidR="00023D31" w:rsidTr="00023D31">
        <w:tc>
          <w:tcPr>
            <w:tcW w:w="1667" w:type="dxa"/>
            <w:tcBorders>
              <w:top w:val="single" w:sz="4" w:space="0" w:color="000000"/>
              <w:left w:val="single" w:sz="4" w:space="0" w:color="000000"/>
              <w:bottom w:val="single" w:sz="4" w:space="0" w:color="000000"/>
            </w:tcBorders>
            <w:shd w:val="clear" w:color="auto" w:fill="FFFFFF"/>
          </w:tcPr>
          <w:p w:rsidR="00023D31" w:rsidRDefault="00023D31" w:rsidP="00023D31">
            <w:pPr>
              <w:jc w:val="center"/>
              <w:rPr>
                <w:rFonts w:ascii="Times New Roman" w:hAnsi="Times New Roman"/>
                <w:sz w:val="28"/>
                <w:szCs w:val="28"/>
              </w:rPr>
            </w:pPr>
            <w:r>
              <w:rPr>
                <w:rFonts w:ascii="Times New Roman" w:hAnsi="Times New Roman"/>
                <w:sz w:val="28"/>
                <w:szCs w:val="28"/>
              </w:rPr>
              <w:t>май</w:t>
            </w:r>
          </w:p>
        </w:tc>
        <w:tc>
          <w:tcPr>
            <w:tcW w:w="7923" w:type="dxa"/>
            <w:tcBorders>
              <w:top w:val="single" w:sz="4" w:space="0" w:color="000000"/>
              <w:left w:val="single" w:sz="4" w:space="0" w:color="000000"/>
              <w:bottom w:val="single" w:sz="4" w:space="0" w:color="000000"/>
              <w:right w:val="single" w:sz="4" w:space="0" w:color="000000"/>
            </w:tcBorders>
            <w:shd w:val="clear" w:color="auto" w:fill="FFFFFF"/>
          </w:tcPr>
          <w:p w:rsidR="00023D31" w:rsidRDefault="00023D31" w:rsidP="00023D31">
            <w:pPr>
              <w:jc w:val="both"/>
              <w:rPr>
                <w:rFonts w:ascii="Times New Roman" w:hAnsi="Times New Roman"/>
                <w:sz w:val="28"/>
                <w:szCs w:val="28"/>
              </w:rPr>
            </w:pPr>
            <w:r>
              <w:rPr>
                <w:rFonts w:ascii="Times New Roman" w:hAnsi="Times New Roman"/>
                <w:sz w:val="28"/>
                <w:szCs w:val="28"/>
              </w:rPr>
              <w:t>1. Применение интерактивных (дистанционных) методов в обучении предметов ФГОС второго поколения</w:t>
            </w:r>
          </w:p>
          <w:p w:rsidR="00023D31" w:rsidRDefault="00023D31" w:rsidP="00023D31">
            <w:pPr>
              <w:jc w:val="both"/>
            </w:pPr>
            <w:r>
              <w:rPr>
                <w:rFonts w:ascii="Times New Roman" w:hAnsi="Times New Roman"/>
                <w:sz w:val="28"/>
                <w:szCs w:val="28"/>
              </w:rPr>
              <w:t>2. Планирование методической работы на 2023 - 2024 учебный год</w:t>
            </w:r>
          </w:p>
        </w:tc>
      </w:tr>
    </w:tbl>
    <w:p w:rsidR="00023D31" w:rsidRDefault="00023D31" w:rsidP="00023D31">
      <w:pPr>
        <w:rPr>
          <w:rFonts w:ascii="Times New Roman" w:hAnsi="Times New Roman"/>
          <w:spacing w:val="-2"/>
          <w:sz w:val="28"/>
          <w:szCs w:val="28"/>
        </w:rPr>
      </w:pPr>
    </w:p>
    <w:p w:rsidR="00023D31" w:rsidRDefault="00023D31" w:rsidP="00023D31">
      <w:pPr>
        <w:ind w:firstLine="709"/>
        <w:jc w:val="both"/>
        <w:rPr>
          <w:rFonts w:ascii="Times New Roman" w:hAnsi="Times New Roman"/>
          <w:b/>
          <w:sz w:val="28"/>
          <w:szCs w:val="28"/>
        </w:rPr>
      </w:pPr>
      <w:r>
        <w:rPr>
          <w:rFonts w:ascii="Times New Roman" w:hAnsi="Times New Roman"/>
          <w:spacing w:val="-2"/>
          <w:sz w:val="28"/>
          <w:szCs w:val="28"/>
        </w:rPr>
        <w:t xml:space="preserve">Тематика заседаний </w:t>
      </w:r>
      <w:r>
        <w:rPr>
          <w:rFonts w:ascii="Times New Roman" w:hAnsi="Times New Roman"/>
          <w:sz w:val="28"/>
          <w:szCs w:val="28"/>
        </w:rPr>
        <w:t xml:space="preserve">отразила основные проблемные вопросы, стоящие перед ШМО и способствовала </w:t>
      </w:r>
      <w:r>
        <w:rPr>
          <w:rFonts w:ascii="Times New Roman" w:hAnsi="Times New Roman"/>
          <w:spacing w:val="-2"/>
          <w:sz w:val="28"/>
          <w:szCs w:val="28"/>
        </w:rPr>
        <w:t xml:space="preserve">решению поставленных задач. Согласно утвержденному плану работы, за год было проведено шесть заседаний методического объединения, на которых </w:t>
      </w:r>
      <w:r>
        <w:rPr>
          <w:rFonts w:ascii="Times New Roman" w:hAnsi="Times New Roman"/>
          <w:sz w:val="28"/>
          <w:szCs w:val="28"/>
        </w:rPr>
        <w:t xml:space="preserve">заслушали выступления учителей МО по проблемам обучения и воспитания </w:t>
      </w:r>
      <w:r>
        <w:rPr>
          <w:rFonts w:ascii="Times New Roman" w:hAnsi="Times New Roman"/>
          <w:spacing w:val="-2"/>
          <w:sz w:val="28"/>
          <w:szCs w:val="28"/>
        </w:rPr>
        <w:t xml:space="preserve">учащихся, познакомились с нормативными документами, намеченными к изучению </w:t>
      </w:r>
      <w:r>
        <w:rPr>
          <w:rFonts w:ascii="Times New Roman" w:hAnsi="Times New Roman"/>
          <w:sz w:val="28"/>
          <w:szCs w:val="28"/>
        </w:rPr>
        <w:t xml:space="preserve">в начале учебного года. Учителя принимали активное участие в теоретической и практической части каждого заседания.               </w:t>
      </w:r>
    </w:p>
    <w:p w:rsidR="00023D31" w:rsidRDefault="00023D31" w:rsidP="00023D31">
      <w:pPr>
        <w:rPr>
          <w:rFonts w:ascii="Times New Roman" w:hAnsi="Times New Roman"/>
          <w:color w:val="161908"/>
          <w:sz w:val="28"/>
          <w:szCs w:val="28"/>
        </w:rPr>
      </w:pPr>
      <w:r>
        <w:rPr>
          <w:rFonts w:ascii="Times New Roman" w:hAnsi="Times New Roman"/>
          <w:b/>
          <w:sz w:val="28"/>
          <w:szCs w:val="28"/>
        </w:rPr>
        <w:tab/>
        <w:t>Организационные формы работы с педагогическими кадрами</w:t>
      </w:r>
      <w:r>
        <w:rPr>
          <w:rFonts w:ascii="Times New Roman" w:hAnsi="Times New Roman"/>
          <w:sz w:val="28"/>
          <w:szCs w:val="28"/>
        </w:rPr>
        <w:t>:</w:t>
      </w:r>
    </w:p>
    <w:p w:rsidR="00023D31" w:rsidRDefault="00023D31" w:rsidP="00023D31">
      <w:pPr>
        <w:pStyle w:val="36"/>
        <w:numPr>
          <w:ilvl w:val="0"/>
          <w:numId w:val="14"/>
        </w:numPr>
        <w:ind w:left="720"/>
        <w:jc w:val="both"/>
        <w:rPr>
          <w:rFonts w:ascii="Times New Roman" w:hAnsi="Times New Roman"/>
          <w:color w:val="161908"/>
          <w:sz w:val="28"/>
          <w:szCs w:val="28"/>
        </w:rPr>
      </w:pPr>
      <w:r>
        <w:rPr>
          <w:rFonts w:ascii="Times New Roman" w:hAnsi="Times New Roman"/>
          <w:color w:val="161908"/>
          <w:sz w:val="28"/>
          <w:szCs w:val="28"/>
        </w:rPr>
        <w:t>Заседания методического объединения.</w:t>
      </w:r>
    </w:p>
    <w:p w:rsidR="00023D31" w:rsidRDefault="00023D31" w:rsidP="00023D31">
      <w:pPr>
        <w:pStyle w:val="36"/>
        <w:numPr>
          <w:ilvl w:val="0"/>
          <w:numId w:val="14"/>
        </w:numPr>
        <w:ind w:left="720"/>
        <w:jc w:val="both"/>
        <w:rPr>
          <w:rFonts w:ascii="Times New Roman" w:hAnsi="Times New Roman"/>
          <w:color w:val="161908"/>
          <w:sz w:val="28"/>
          <w:szCs w:val="28"/>
        </w:rPr>
      </w:pPr>
      <w:r>
        <w:rPr>
          <w:rFonts w:ascii="Times New Roman" w:hAnsi="Times New Roman"/>
          <w:color w:val="161908"/>
          <w:sz w:val="28"/>
          <w:szCs w:val="28"/>
        </w:rPr>
        <w:t>Методическая помощь и индивидуальные консультации по вопросам преподавания предметов биологии, химии, географии, организации внеурочной деятельности.</w:t>
      </w:r>
    </w:p>
    <w:p w:rsidR="00023D31" w:rsidRDefault="00023D31" w:rsidP="00023D31">
      <w:pPr>
        <w:pStyle w:val="36"/>
        <w:numPr>
          <w:ilvl w:val="0"/>
          <w:numId w:val="14"/>
        </w:numPr>
        <w:ind w:left="720"/>
        <w:jc w:val="both"/>
        <w:rPr>
          <w:rFonts w:ascii="Times New Roman" w:hAnsi="Times New Roman"/>
          <w:sz w:val="28"/>
          <w:szCs w:val="28"/>
        </w:rPr>
      </w:pPr>
      <w:proofErr w:type="spellStart"/>
      <w:r>
        <w:rPr>
          <w:rFonts w:ascii="Times New Roman" w:hAnsi="Times New Roman"/>
          <w:color w:val="161908"/>
          <w:sz w:val="28"/>
          <w:szCs w:val="28"/>
        </w:rPr>
        <w:t>Взаимопосещение</w:t>
      </w:r>
      <w:proofErr w:type="spellEnd"/>
      <w:r>
        <w:rPr>
          <w:rFonts w:ascii="Times New Roman" w:hAnsi="Times New Roman"/>
          <w:color w:val="161908"/>
          <w:sz w:val="28"/>
          <w:szCs w:val="28"/>
        </w:rPr>
        <w:t xml:space="preserve"> уроков педагогами.</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Самоанализ уроков.</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Обзор и изучение новинок научно-методической литературы и профессиональных журналов.</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Отчётные выступления по теме самообразования.</w:t>
      </w:r>
    </w:p>
    <w:p w:rsidR="00023D31" w:rsidRDefault="00023D31" w:rsidP="00023D31">
      <w:pPr>
        <w:pStyle w:val="36"/>
        <w:numPr>
          <w:ilvl w:val="0"/>
          <w:numId w:val="14"/>
        </w:numPr>
        <w:ind w:left="720"/>
        <w:jc w:val="both"/>
        <w:rPr>
          <w:rFonts w:ascii="Times New Roman" w:hAnsi="Times New Roman"/>
          <w:color w:val="161908"/>
          <w:sz w:val="28"/>
          <w:szCs w:val="28"/>
        </w:rPr>
      </w:pPr>
      <w:r>
        <w:rPr>
          <w:rFonts w:ascii="Times New Roman" w:hAnsi="Times New Roman"/>
          <w:sz w:val="28"/>
          <w:szCs w:val="28"/>
        </w:rPr>
        <w:t>Выступление учителей на совещаниях, ШМО, педсоветах, семинарах.</w:t>
      </w:r>
    </w:p>
    <w:p w:rsidR="00023D31" w:rsidRDefault="00023D31" w:rsidP="00023D31">
      <w:pPr>
        <w:pStyle w:val="36"/>
        <w:numPr>
          <w:ilvl w:val="0"/>
          <w:numId w:val="14"/>
        </w:numPr>
        <w:ind w:left="720"/>
        <w:jc w:val="both"/>
        <w:rPr>
          <w:rFonts w:ascii="Times New Roman" w:hAnsi="Times New Roman"/>
          <w:color w:val="161908"/>
          <w:sz w:val="28"/>
          <w:szCs w:val="28"/>
        </w:rPr>
      </w:pPr>
      <w:r>
        <w:rPr>
          <w:rFonts w:ascii="Times New Roman" w:hAnsi="Times New Roman"/>
          <w:color w:val="161908"/>
          <w:sz w:val="28"/>
          <w:szCs w:val="28"/>
        </w:rPr>
        <w:lastRenderedPageBreak/>
        <w:t xml:space="preserve">Посещение семинаров, </w:t>
      </w:r>
      <w:proofErr w:type="spellStart"/>
      <w:r>
        <w:rPr>
          <w:rFonts w:ascii="Times New Roman" w:hAnsi="Times New Roman"/>
          <w:color w:val="161908"/>
          <w:sz w:val="28"/>
          <w:szCs w:val="28"/>
        </w:rPr>
        <w:t>вебинаров</w:t>
      </w:r>
      <w:proofErr w:type="spellEnd"/>
      <w:r>
        <w:rPr>
          <w:rFonts w:ascii="Times New Roman" w:hAnsi="Times New Roman"/>
          <w:color w:val="161908"/>
          <w:sz w:val="28"/>
          <w:szCs w:val="28"/>
        </w:rPr>
        <w:t>, встреч в образовательных учреждениях города и района.</w:t>
      </w:r>
    </w:p>
    <w:p w:rsidR="00023D31" w:rsidRDefault="00023D31" w:rsidP="00023D31">
      <w:pPr>
        <w:pStyle w:val="36"/>
        <w:numPr>
          <w:ilvl w:val="0"/>
          <w:numId w:val="14"/>
        </w:numPr>
        <w:ind w:left="720"/>
        <w:jc w:val="both"/>
        <w:rPr>
          <w:rFonts w:ascii="Times New Roman" w:hAnsi="Times New Roman"/>
          <w:color w:val="161908"/>
          <w:sz w:val="28"/>
          <w:szCs w:val="28"/>
        </w:rPr>
      </w:pPr>
      <w:r>
        <w:rPr>
          <w:rFonts w:ascii="Times New Roman" w:hAnsi="Times New Roman"/>
          <w:color w:val="161908"/>
          <w:sz w:val="28"/>
          <w:szCs w:val="28"/>
        </w:rPr>
        <w:t>Повышение квалификации педагогов на курсах.</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color w:val="161908"/>
          <w:sz w:val="28"/>
          <w:szCs w:val="28"/>
        </w:rPr>
        <w:t xml:space="preserve"> Прохождение аттестации педагогических кадров.</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 xml:space="preserve"> Участие в профессиональных конкурсах, публикации своего опыта.</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 xml:space="preserve"> Работа с учащимися, имеющими повышенную мотивацию к учебной деятельности.</w:t>
      </w:r>
    </w:p>
    <w:p w:rsidR="00023D31" w:rsidRDefault="00023D31" w:rsidP="00023D31">
      <w:pPr>
        <w:pStyle w:val="36"/>
        <w:numPr>
          <w:ilvl w:val="0"/>
          <w:numId w:val="14"/>
        </w:numPr>
        <w:ind w:left="720"/>
        <w:jc w:val="both"/>
        <w:rPr>
          <w:rFonts w:ascii="Times New Roman" w:hAnsi="Times New Roman"/>
          <w:sz w:val="28"/>
          <w:szCs w:val="28"/>
        </w:rPr>
      </w:pPr>
      <w:r>
        <w:rPr>
          <w:rFonts w:ascii="Times New Roman" w:hAnsi="Times New Roman"/>
          <w:sz w:val="28"/>
          <w:szCs w:val="28"/>
        </w:rPr>
        <w:t xml:space="preserve"> Подготовка и участие учащихся в различных предметных олимпиадах, конкурсах, ШНПК, РНПК, фестивалях и выставках.</w:t>
      </w:r>
    </w:p>
    <w:p w:rsidR="00023D31" w:rsidRDefault="00023D31" w:rsidP="00023D31">
      <w:pPr>
        <w:pStyle w:val="36"/>
        <w:numPr>
          <w:ilvl w:val="0"/>
          <w:numId w:val="14"/>
        </w:numPr>
        <w:ind w:left="720"/>
        <w:jc w:val="both"/>
        <w:rPr>
          <w:rFonts w:ascii="Times New Roman" w:hAnsi="Times New Roman"/>
          <w:color w:val="000000"/>
          <w:sz w:val="28"/>
          <w:szCs w:val="28"/>
        </w:rPr>
      </w:pPr>
      <w:r>
        <w:rPr>
          <w:rFonts w:ascii="Times New Roman" w:hAnsi="Times New Roman"/>
          <w:sz w:val="28"/>
          <w:szCs w:val="28"/>
        </w:rPr>
        <w:t xml:space="preserve"> Работа с родителями (родительские собрания, консультации, привлечение к сотрудничеству).</w:t>
      </w:r>
    </w:p>
    <w:p w:rsidR="00023D31" w:rsidRDefault="00023D31" w:rsidP="00023D31">
      <w:pPr>
        <w:pStyle w:val="41"/>
        <w:jc w:val="both"/>
        <w:rPr>
          <w:color w:val="000000"/>
          <w:sz w:val="28"/>
          <w:szCs w:val="28"/>
        </w:rPr>
      </w:pPr>
    </w:p>
    <w:p w:rsidR="00023D31" w:rsidRDefault="00023D31" w:rsidP="00023D31">
      <w:pPr>
        <w:pStyle w:val="41"/>
        <w:jc w:val="both"/>
        <w:rPr>
          <w:b/>
          <w:sz w:val="28"/>
          <w:szCs w:val="28"/>
          <w:u w:val="single"/>
        </w:rPr>
      </w:pPr>
      <w:r>
        <w:rPr>
          <w:color w:val="000000"/>
          <w:sz w:val="28"/>
          <w:szCs w:val="28"/>
        </w:rPr>
        <w:t>Обновлена база данных по МО учителей</w:t>
      </w:r>
    </w:p>
    <w:p w:rsidR="00023D31" w:rsidRDefault="00023D31" w:rsidP="00023D31">
      <w:pPr>
        <w:pStyle w:val="41"/>
        <w:jc w:val="both"/>
        <w:rPr>
          <w:b/>
          <w:sz w:val="28"/>
          <w:szCs w:val="28"/>
          <w:u w:val="single"/>
        </w:rPr>
      </w:pPr>
    </w:p>
    <w:p w:rsidR="00023D31" w:rsidRDefault="00023D31" w:rsidP="00023D31">
      <w:pPr>
        <w:pStyle w:val="41"/>
        <w:jc w:val="both"/>
        <w:rPr>
          <w:bCs/>
          <w:sz w:val="28"/>
          <w:szCs w:val="28"/>
        </w:rPr>
      </w:pPr>
      <w:r>
        <w:rPr>
          <w:b/>
          <w:sz w:val="28"/>
          <w:szCs w:val="28"/>
          <w:u w:val="single"/>
        </w:rPr>
        <w:t>Сведения о педагогах</w:t>
      </w:r>
      <w:r>
        <w:rPr>
          <w:b/>
          <w:sz w:val="28"/>
          <w:szCs w:val="28"/>
        </w:rPr>
        <w:t>:</w:t>
      </w:r>
      <w:r>
        <w:rPr>
          <w:sz w:val="28"/>
          <w:szCs w:val="28"/>
        </w:rPr>
        <w:t xml:space="preserve"> Обучение в средней и старшей школе в 2022-2023 учебном году велось в режиме двух смен.</w:t>
      </w:r>
    </w:p>
    <w:p w:rsidR="00023D31" w:rsidRDefault="00023D31" w:rsidP="00023D31">
      <w:pPr>
        <w:pStyle w:val="41"/>
        <w:ind w:firstLine="709"/>
        <w:jc w:val="both"/>
        <w:rPr>
          <w:sz w:val="28"/>
          <w:szCs w:val="28"/>
          <w:u w:val="single"/>
        </w:rPr>
      </w:pPr>
      <w:r>
        <w:rPr>
          <w:bCs/>
          <w:sz w:val="28"/>
          <w:szCs w:val="28"/>
        </w:rPr>
        <w:t>В методическом объединении 8 учителей, все имеют высшее профессиональное образование.</w:t>
      </w:r>
    </w:p>
    <w:p w:rsidR="00023D31" w:rsidRDefault="00023D31" w:rsidP="00023D31">
      <w:pPr>
        <w:pStyle w:val="41"/>
        <w:ind w:firstLine="709"/>
        <w:jc w:val="both"/>
        <w:rPr>
          <w:sz w:val="28"/>
          <w:szCs w:val="28"/>
        </w:rPr>
      </w:pPr>
      <w:r>
        <w:rPr>
          <w:sz w:val="28"/>
          <w:szCs w:val="28"/>
          <w:u w:val="single"/>
        </w:rPr>
        <w:t>Высшую категорию</w:t>
      </w:r>
      <w:r>
        <w:rPr>
          <w:sz w:val="28"/>
          <w:szCs w:val="28"/>
        </w:rPr>
        <w:t xml:space="preserve"> имеют – Карабанова Е.А., </w:t>
      </w:r>
      <w:proofErr w:type="spellStart"/>
      <w:r>
        <w:rPr>
          <w:sz w:val="28"/>
          <w:szCs w:val="28"/>
        </w:rPr>
        <w:t>Крайдуба</w:t>
      </w:r>
      <w:proofErr w:type="spellEnd"/>
      <w:r>
        <w:rPr>
          <w:sz w:val="28"/>
          <w:szCs w:val="28"/>
        </w:rPr>
        <w:t xml:space="preserve"> Е.Е., Смирнова Е.В., </w:t>
      </w:r>
      <w:proofErr w:type="spellStart"/>
      <w:r>
        <w:rPr>
          <w:sz w:val="28"/>
          <w:szCs w:val="28"/>
        </w:rPr>
        <w:t>Томсинская</w:t>
      </w:r>
      <w:proofErr w:type="spellEnd"/>
      <w:r>
        <w:rPr>
          <w:sz w:val="28"/>
          <w:szCs w:val="28"/>
        </w:rPr>
        <w:t xml:space="preserve"> Д.В., </w:t>
      </w:r>
      <w:proofErr w:type="spellStart"/>
      <w:r>
        <w:rPr>
          <w:sz w:val="28"/>
          <w:szCs w:val="28"/>
        </w:rPr>
        <w:t>Ярмонова</w:t>
      </w:r>
      <w:proofErr w:type="spellEnd"/>
      <w:r>
        <w:rPr>
          <w:sz w:val="28"/>
          <w:szCs w:val="28"/>
        </w:rPr>
        <w:t xml:space="preserve"> Н.В.</w:t>
      </w:r>
    </w:p>
    <w:p w:rsidR="00023D31" w:rsidRDefault="00023D31" w:rsidP="00023D31">
      <w:pPr>
        <w:pStyle w:val="41"/>
        <w:ind w:firstLine="709"/>
        <w:jc w:val="both"/>
        <w:rPr>
          <w:sz w:val="28"/>
          <w:szCs w:val="28"/>
        </w:rPr>
      </w:pPr>
      <w:r>
        <w:rPr>
          <w:sz w:val="28"/>
          <w:szCs w:val="28"/>
        </w:rPr>
        <w:t xml:space="preserve">Первая категория - Прокопенко Г.С. </w:t>
      </w:r>
    </w:p>
    <w:p w:rsidR="00023D31" w:rsidRDefault="00023D31" w:rsidP="00023D31">
      <w:pPr>
        <w:pStyle w:val="41"/>
        <w:ind w:firstLine="709"/>
        <w:jc w:val="both"/>
        <w:rPr>
          <w:sz w:val="28"/>
          <w:szCs w:val="28"/>
        </w:rPr>
      </w:pPr>
      <w:r>
        <w:rPr>
          <w:sz w:val="28"/>
          <w:szCs w:val="28"/>
        </w:rPr>
        <w:t>Без категории – Акимова Т.Г., Сороколетова В.В.</w:t>
      </w:r>
    </w:p>
    <w:p w:rsidR="00023D31" w:rsidRDefault="00023D31" w:rsidP="00023D31">
      <w:pPr>
        <w:pStyle w:val="41"/>
        <w:ind w:firstLine="709"/>
        <w:jc w:val="both"/>
        <w:rPr>
          <w:sz w:val="28"/>
          <w:szCs w:val="28"/>
        </w:rPr>
      </w:pPr>
    </w:p>
    <w:tbl>
      <w:tblPr>
        <w:tblW w:w="0" w:type="auto"/>
        <w:tblLayout w:type="fixed"/>
        <w:tblCellMar>
          <w:left w:w="113" w:type="dxa"/>
        </w:tblCellMar>
        <w:tblLook w:val="0000" w:firstRow="0" w:lastRow="0" w:firstColumn="0" w:lastColumn="0" w:noHBand="0" w:noVBand="0"/>
      </w:tblPr>
      <w:tblGrid>
        <w:gridCol w:w="2829"/>
        <w:gridCol w:w="4673"/>
      </w:tblGrid>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Стаж работы на 20.09.2022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sz w:val="28"/>
                <w:szCs w:val="28"/>
              </w:rPr>
              <w:t>ФИО</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i/>
                <w:sz w:val="28"/>
                <w:szCs w:val="28"/>
              </w:rPr>
            </w:pPr>
            <w:r>
              <w:rPr>
                <w:sz w:val="28"/>
                <w:szCs w:val="28"/>
              </w:rPr>
              <w:t>3 года</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i/>
                <w:sz w:val="28"/>
                <w:szCs w:val="28"/>
              </w:rPr>
              <w:t>Сороколетова В.В. д/о</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i/>
                <w:sz w:val="28"/>
                <w:szCs w:val="28"/>
              </w:rPr>
            </w:pPr>
            <w:r>
              <w:rPr>
                <w:sz w:val="28"/>
                <w:szCs w:val="28"/>
              </w:rPr>
              <w:t>6 лет</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i/>
                <w:sz w:val="28"/>
                <w:szCs w:val="28"/>
              </w:rPr>
              <w:t>Акимова Т.Г. – увольнение январь</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10 лет</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proofErr w:type="spellStart"/>
            <w:r>
              <w:rPr>
                <w:sz w:val="28"/>
                <w:szCs w:val="28"/>
              </w:rPr>
              <w:t>Томсинская</w:t>
            </w:r>
            <w:proofErr w:type="spellEnd"/>
            <w:r>
              <w:rPr>
                <w:sz w:val="28"/>
                <w:szCs w:val="28"/>
              </w:rPr>
              <w:t xml:space="preserve"> Д.В.</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20 лет</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sz w:val="28"/>
                <w:szCs w:val="28"/>
              </w:rPr>
              <w:t>Карабанова Е.А.</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22 года</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proofErr w:type="spellStart"/>
            <w:r>
              <w:rPr>
                <w:sz w:val="28"/>
                <w:szCs w:val="28"/>
              </w:rPr>
              <w:t>Ярмонова</w:t>
            </w:r>
            <w:proofErr w:type="spellEnd"/>
            <w:r>
              <w:rPr>
                <w:sz w:val="28"/>
                <w:szCs w:val="28"/>
              </w:rPr>
              <w:t xml:space="preserve"> Н.В.</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24 года</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proofErr w:type="spellStart"/>
            <w:r>
              <w:rPr>
                <w:sz w:val="28"/>
                <w:szCs w:val="28"/>
              </w:rPr>
              <w:t>Крайдуба</w:t>
            </w:r>
            <w:proofErr w:type="spellEnd"/>
            <w:r>
              <w:rPr>
                <w:sz w:val="28"/>
                <w:szCs w:val="28"/>
              </w:rPr>
              <w:t xml:space="preserve"> Е.Е.</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35 лет</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sz w:val="28"/>
                <w:szCs w:val="28"/>
              </w:rPr>
              <w:t>Смирнова Е.В.</w:t>
            </w:r>
          </w:p>
        </w:tc>
      </w:tr>
      <w:tr w:rsidR="00023D31" w:rsidTr="00023D31">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rPr>
                <w:sz w:val="28"/>
                <w:szCs w:val="28"/>
              </w:rPr>
            </w:pPr>
            <w:r>
              <w:rPr>
                <w:sz w:val="28"/>
                <w:szCs w:val="28"/>
              </w:rPr>
              <w:t>39 лет</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41"/>
              <w:jc w:val="center"/>
            </w:pPr>
            <w:r>
              <w:rPr>
                <w:sz w:val="28"/>
                <w:szCs w:val="28"/>
              </w:rPr>
              <w:t>Прокопенко Г.С.</w:t>
            </w:r>
          </w:p>
        </w:tc>
      </w:tr>
    </w:tbl>
    <w:p w:rsidR="00023D31" w:rsidRDefault="00023D31" w:rsidP="00023D31">
      <w:pPr>
        <w:pStyle w:val="41"/>
        <w:ind w:firstLine="709"/>
        <w:jc w:val="both"/>
        <w:rPr>
          <w:sz w:val="28"/>
          <w:szCs w:val="28"/>
        </w:rPr>
      </w:pPr>
      <w:r>
        <w:rPr>
          <w:sz w:val="28"/>
          <w:szCs w:val="28"/>
        </w:rPr>
        <w:t xml:space="preserve"> </w:t>
      </w:r>
    </w:p>
    <w:p w:rsidR="00023D31" w:rsidRPr="00023D31" w:rsidRDefault="00023D31" w:rsidP="00023D31">
      <w:pPr>
        <w:pStyle w:val="41"/>
        <w:ind w:firstLine="709"/>
        <w:jc w:val="center"/>
        <w:rPr>
          <w:color w:val="161908"/>
          <w:sz w:val="28"/>
          <w:szCs w:val="28"/>
        </w:rPr>
      </w:pPr>
      <w:r>
        <w:rPr>
          <w:sz w:val="28"/>
          <w:szCs w:val="28"/>
        </w:rPr>
        <w:t>С целью расширения и углубления профессионально - методических знаний и умений, учителя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w:t>
      </w:r>
    </w:p>
    <w:p w:rsidR="00023D31" w:rsidRDefault="00023D31" w:rsidP="00023D31">
      <w:pPr>
        <w:widowControl w:val="0"/>
        <w:numPr>
          <w:ilvl w:val="0"/>
          <w:numId w:val="19"/>
        </w:numPr>
        <w:suppressAutoHyphens/>
        <w:spacing w:after="0" w:line="240" w:lineRule="auto"/>
        <w:ind w:left="720"/>
        <w:contextualSpacing/>
        <w:rPr>
          <w:rFonts w:ascii="Times New Roman" w:hAnsi="Times New Roman"/>
          <w:sz w:val="28"/>
          <w:szCs w:val="28"/>
        </w:rPr>
      </w:pPr>
      <w:r>
        <w:rPr>
          <w:rFonts w:ascii="Times New Roman" w:hAnsi="Times New Roman"/>
          <w:sz w:val="28"/>
          <w:szCs w:val="28"/>
        </w:rPr>
        <w:t>Темы самообразования</w:t>
      </w:r>
    </w:p>
    <w:p w:rsidR="00023D31" w:rsidRDefault="00023D31" w:rsidP="00023D31">
      <w:pPr>
        <w:spacing w:after="0"/>
        <w:ind w:left="142"/>
        <w:contextualSpacing/>
        <w:rPr>
          <w:rFonts w:ascii="Times New Roman" w:hAnsi="Times New Roman"/>
          <w:sz w:val="28"/>
          <w:szCs w:val="28"/>
        </w:rPr>
      </w:pPr>
    </w:p>
    <w:tbl>
      <w:tblPr>
        <w:tblW w:w="0" w:type="auto"/>
        <w:jc w:val="center"/>
        <w:tblLayout w:type="fixed"/>
        <w:tblCellMar>
          <w:left w:w="113" w:type="dxa"/>
        </w:tblCellMar>
        <w:tblLook w:val="0000" w:firstRow="0" w:lastRow="0" w:firstColumn="0" w:lastColumn="0" w:noHBand="0" w:noVBand="0"/>
      </w:tblPr>
      <w:tblGrid>
        <w:gridCol w:w="2834"/>
        <w:gridCol w:w="6942"/>
      </w:tblGrid>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ind w:left="301"/>
              <w:contextualSpacing/>
              <w:rPr>
                <w:rFonts w:ascii="Times New Roman" w:hAnsi="Times New Roman"/>
                <w:sz w:val="28"/>
                <w:szCs w:val="28"/>
              </w:rPr>
            </w:pPr>
            <w:r>
              <w:rPr>
                <w:rFonts w:ascii="Times New Roman" w:hAnsi="Times New Roman"/>
                <w:sz w:val="28"/>
                <w:szCs w:val="28"/>
              </w:rPr>
              <w:t>ФИО</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pPr>
            <w:r>
              <w:rPr>
                <w:rFonts w:ascii="Times New Roman" w:hAnsi="Times New Roman"/>
                <w:sz w:val="28"/>
                <w:szCs w:val="28"/>
              </w:rPr>
              <w:t>тема</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Сороколетова Варвара Владимировна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pPr>
            <w:r>
              <w:rPr>
                <w:rFonts w:ascii="Times New Roman" w:hAnsi="Times New Roman"/>
                <w:i/>
                <w:sz w:val="28"/>
                <w:szCs w:val="28"/>
              </w:rPr>
              <w:t>«Развитие личностного потенциала в системе взаимодействия ключевых участников образовательного процесса»</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lastRenderedPageBreak/>
              <w:t>Крайдуба</w:t>
            </w:r>
            <w:proofErr w:type="spellEnd"/>
            <w:r>
              <w:rPr>
                <w:rFonts w:ascii="Times New Roman" w:hAnsi="Times New Roman"/>
                <w:sz w:val="28"/>
                <w:szCs w:val="28"/>
              </w:rPr>
              <w:t xml:space="preserve"> Елена Евгеньевна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jc w:val="both"/>
              <w:rPr>
                <w:rFonts w:ascii="Times New Roman" w:hAnsi="Times New Roman"/>
                <w:sz w:val="28"/>
                <w:szCs w:val="28"/>
              </w:rPr>
            </w:pPr>
            <w:r>
              <w:rPr>
                <w:rFonts w:ascii="Times New Roman" w:hAnsi="Times New Roman"/>
                <w:sz w:val="28"/>
                <w:szCs w:val="28"/>
              </w:rPr>
              <w:t xml:space="preserve"> «Формирование критического мышления через проблемно –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на уроках географии</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before="280" w:after="0"/>
              <w:rPr>
                <w:rFonts w:ascii="Times New Roman" w:hAnsi="Times New Roman"/>
                <w:color w:val="000000"/>
                <w:sz w:val="28"/>
                <w:szCs w:val="28"/>
              </w:rPr>
            </w:pPr>
            <w:proofErr w:type="spellStart"/>
            <w:r>
              <w:rPr>
                <w:rFonts w:ascii="Times New Roman" w:hAnsi="Times New Roman"/>
                <w:color w:val="000000"/>
                <w:sz w:val="28"/>
                <w:szCs w:val="28"/>
              </w:rPr>
              <w:t>Ярмонова</w:t>
            </w:r>
            <w:proofErr w:type="spellEnd"/>
            <w:r>
              <w:rPr>
                <w:rFonts w:ascii="Times New Roman" w:hAnsi="Times New Roman"/>
                <w:color w:val="000000"/>
                <w:sz w:val="28"/>
                <w:szCs w:val="28"/>
              </w:rPr>
              <w:t xml:space="preserve"> Наталья Васильевна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before="280" w:after="0"/>
              <w:jc w:val="both"/>
            </w:pPr>
            <w:r>
              <w:rPr>
                <w:rFonts w:ascii="Times New Roman" w:hAnsi="Times New Roman"/>
                <w:color w:val="000000"/>
                <w:sz w:val="28"/>
                <w:szCs w:val="28"/>
              </w:rPr>
              <w:t>Игровые технологии на уроках биологии</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bCs/>
                <w:iCs/>
                <w:color w:val="000000"/>
                <w:sz w:val="28"/>
                <w:szCs w:val="28"/>
              </w:rPr>
            </w:pPr>
            <w:proofErr w:type="spellStart"/>
            <w:r>
              <w:rPr>
                <w:rFonts w:ascii="Times New Roman" w:hAnsi="Times New Roman"/>
                <w:sz w:val="28"/>
                <w:szCs w:val="28"/>
              </w:rPr>
              <w:t>Томсинская</w:t>
            </w:r>
            <w:proofErr w:type="spellEnd"/>
            <w:r>
              <w:rPr>
                <w:rFonts w:ascii="Times New Roman" w:hAnsi="Times New Roman"/>
                <w:sz w:val="28"/>
                <w:szCs w:val="28"/>
              </w:rPr>
              <w:t xml:space="preserve"> Дарья Владимировна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jc w:val="both"/>
            </w:pPr>
            <w:r>
              <w:rPr>
                <w:rFonts w:ascii="Times New Roman" w:hAnsi="Times New Roman"/>
                <w:bCs/>
                <w:iCs/>
                <w:color w:val="000000"/>
                <w:sz w:val="28"/>
                <w:szCs w:val="28"/>
              </w:rPr>
              <w:t>«Использование ИКТ на уроках биологии как способ повышения эффективности развития функциональной грамотности учащихся».</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Прокопенко Галина Сергеевна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pPr>
            <w:r>
              <w:rPr>
                <w:rFonts w:ascii="Times New Roman" w:hAnsi="Times New Roman"/>
                <w:sz w:val="28"/>
                <w:szCs w:val="28"/>
              </w:rPr>
              <w:t>Решение ситуационных задач на уроках биологии</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Смирнова Елена Владимировна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Использование элементов технологии проблемного обучения на уроках химии</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Карабанова Елена Александровна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Организация проектной деятельности как стимул развития познавательного интереса к географии у школьников</w:t>
            </w:r>
          </w:p>
        </w:tc>
      </w:tr>
      <w:tr w:rsidR="00023D31" w:rsidTr="00023D31">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 xml:space="preserve">Акимова Турана </w:t>
            </w:r>
            <w:proofErr w:type="spellStart"/>
            <w:r>
              <w:rPr>
                <w:rFonts w:ascii="Times New Roman" w:hAnsi="Times New Roman"/>
                <w:i/>
                <w:sz w:val="28"/>
                <w:szCs w:val="28"/>
              </w:rPr>
              <w:t>Гиясовна</w:t>
            </w:r>
            <w:proofErr w:type="spellEnd"/>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i/>
                <w:sz w:val="28"/>
                <w:szCs w:val="28"/>
              </w:rPr>
              <w:t>Развитие познавательной активности у учащихся на уроках географии</w:t>
            </w:r>
          </w:p>
        </w:tc>
      </w:tr>
    </w:tbl>
    <w:p w:rsidR="00023D31" w:rsidRDefault="00023D31" w:rsidP="00023D31">
      <w:pPr>
        <w:spacing w:after="0"/>
        <w:ind w:left="720"/>
        <w:contextualSpacing/>
        <w:rPr>
          <w:rFonts w:ascii="Times New Roman" w:hAnsi="Times New Roman"/>
          <w:sz w:val="28"/>
          <w:szCs w:val="28"/>
        </w:rPr>
      </w:pPr>
    </w:p>
    <w:p w:rsidR="00023D31" w:rsidRDefault="00023D31" w:rsidP="00023D31">
      <w:pPr>
        <w:widowControl w:val="0"/>
        <w:numPr>
          <w:ilvl w:val="0"/>
          <w:numId w:val="19"/>
        </w:numPr>
        <w:suppressAutoHyphens/>
        <w:spacing w:after="0" w:line="240" w:lineRule="auto"/>
        <w:ind w:left="720"/>
        <w:contextualSpacing/>
        <w:rPr>
          <w:rFonts w:ascii="Times New Roman" w:hAnsi="Times New Roman"/>
          <w:sz w:val="28"/>
          <w:szCs w:val="28"/>
        </w:rPr>
      </w:pPr>
      <w:r>
        <w:rPr>
          <w:rFonts w:ascii="Times New Roman" w:hAnsi="Times New Roman"/>
          <w:sz w:val="28"/>
          <w:szCs w:val="28"/>
        </w:rPr>
        <w:t>Применяемые технологии:</w:t>
      </w:r>
    </w:p>
    <w:p w:rsidR="00023D31" w:rsidRDefault="00023D31" w:rsidP="00023D31">
      <w:pPr>
        <w:spacing w:after="0"/>
        <w:ind w:left="720"/>
        <w:contextualSpacing/>
        <w:rPr>
          <w:rFonts w:ascii="Times New Roman" w:hAnsi="Times New Roman"/>
          <w:sz w:val="28"/>
          <w:szCs w:val="28"/>
        </w:rPr>
      </w:pPr>
    </w:p>
    <w:tbl>
      <w:tblPr>
        <w:tblW w:w="0" w:type="auto"/>
        <w:tblInd w:w="-431" w:type="dxa"/>
        <w:tblLayout w:type="fixed"/>
        <w:tblCellMar>
          <w:left w:w="113" w:type="dxa"/>
        </w:tblCellMar>
        <w:tblLook w:val="0000" w:firstRow="0" w:lastRow="0" w:firstColumn="0" w:lastColumn="0" w:noHBand="0" w:noVBand="0"/>
      </w:tblPr>
      <w:tblGrid>
        <w:gridCol w:w="2835"/>
        <w:gridCol w:w="6946"/>
      </w:tblGrid>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ФИО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pPr>
            <w:r>
              <w:rPr>
                <w:rFonts w:ascii="Times New Roman" w:hAnsi="Times New Roman"/>
                <w:sz w:val="28"/>
                <w:szCs w:val="28"/>
              </w:rPr>
              <w:t>Элементы технологий, технологии</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Сороколетова Варвара Владимировна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pPr>
            <w:r>
              <w:rPr>
                <w:rFonts w:ascii="Times New Roman" w:hAnsi="Times New Roman"/>
                <w:i/>
                <w:sz w:val="28"/>
                <w:szCs w:val="28"/>
              </w:rPr>
              <w:t>ИКТ, групповая работа в команде, развитие компетенций 4 К: креативность, коммуникация, кооперация, критическое мышление.</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t>Крайдуба</w:t>
            </w:r>
            <w:proofErr w:type="spellEnd"/>
            <w:r>
              <w:rPr>
                <w:rFonts w:ascii="Times New Roman" w:hAnsi="Times New Roman"/>
                <w:sz w:val="28"/>
                <w:szCs w:val="28"/>
              </w:rPr>
              <w:t xml:space="preserve"> Елена Евгеньевна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jc w:val="both"/>
              <w:rPr>
                <w:rFonts w:ascii="Times New Roman" w:hAnsi="Times New Roman"/>
                <w:sz w:val="28"/>
                <w:szCs w:val="28"/>
              </w:rPr>
            </w:pPr>
            <w:r>
              <w:rPr>
                <w:rFonts w:ascii="Times New Roman" w:hAnsi="Times New Roman"/>
                <w:sz w:val="28"/>
                <w:szCs w:val="28"/>
              </w:rPr>
              <w:t>Элементы технологий, технологии</w:t>
            </w:r>
          </w:p>
          <w:p w:rsidR="00023D31" w:rsidRDefault="00023D31" w:rsidP="00023D31">
            <w:pPr>
              <w:spacing w:after="0"/>
              <w:contextualSpacing/>
              <w:jc w:val="both"/>
            </w:pPr>
            <w:r>
              <w:rPr>
                <w:rFonts w:ascii="Times New Roman" w:hAnsi="Times New Roman"/>
                <w:sz w:val="28"/>
                <w:szCs w:val="28"/>
              </w:rPr>
              <w:t xml:space="preserve">Критического мышления, </w:t>
            </w:r>
            <w:r>
              <w:rPr>
                <w:rFonts w:ascii="Times New Roman" w:eastAsia="Calibri" w:hAnsi="Times New Roman"/>
                <w:spacing w:val="2"/>
                <w:sz w:val="28"/>
                <w:szCs w:val="28"/>
              </w:rPr>
              <w:t>технологии проблемно-</w:t>
            </w:r>
            <w:proofErr w:type="spellStart"/>
            <w:r>
              <w:rPr>
                <w:rFonts w:ascii="Times New Roman" w:eastAsia="Calibri" w:hAnsi="Times New Roman"/>
                <w:spacing w:val="2"/>
                <w:sz w:val="28"/>
                <w:szCs w:val="28"/>
              </w:rPr>
              <w:t>деятельностного</w:t>
            </w:r>
            <w:proofErr w:type="spellEnd"/>
            <w:r>
              <w:rPr>
                <w:rFonts w:ascii="Times New Roman" w:eastAsia="Calibri" w:hAnsi="Times New Roman"/>
                <w:spacing w:val="2"/>
                <w:sz w:val="28"/>
                <w:szCs w:val="28"/>
              </w:rPr>
              <w:t xml:space="preserve"> подхода и исследовательской деятельности, информационно – коммуникативную технологию, интерактивные формы обучения в формировании универсальных учебных действий.</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olor w:val="000000"/>
                <w:sz w:val="28"/>
                <w:szCs w:val="28"/>
              </w:rPr>
            </w:pPr>
            <w:proofErr w:type="spellStart"/>
            <w:r>
              <w:rPr>
                <w:rFonts w:ascii="Times New Roman" w:hAnsi="Times New Roman"/>
                <w:color w:val="000000"/>
                <w:sz w:val="28"/>
                <w:szCs w:val="28"/>
              </w:rPr>
              <w:t>Ярмонова</w:t>
            </w:r>
            <w:proofErr w:type="spellEnd"/>
            <w:r>
              <w:rPr>
                <w:rFonts w:ascii="Times New Roman" w:hAnsi="Times New Roman"/>
                <w:color w:val="000000"/>
                <w:sz w:val="28"/>
                <w:szCs w:val="28"/>
              </w:rPr>
              <w:t xml:space="preserve"> Наталья Васильевна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before="280" w:after="0"/>
              <w:jc w:val="both"/>
            </w:pPr>
            <w:proofErr w:type="spellStart"/>
            <w:r>
              <w:rPr>
                <w:rFonts w:ascii="Times New Roman" w:hAnsi="Times New Roman"/>
                <w:color w:val="000000"/>
                <w:sz w:val="28"/>
                <w:szCs w:val="28"/>
              </w:rPr>
              <w:t>Здоровьесберегающие</w:t>
            </w:r>
            <w:proofErr w:type="spellEnd"/>
            <w:r>
              <w:rPr>
                <w:rFonts w:ascii="Times New Roman" w:hAnsi="Times New Roman"/>
                <w:color w:val="000000"/>
                <w:sz w:val="28"/>
                <w:szCs w:val="28"/>
              </w:rPr>
              <w:t>, игровые, ИКТ технологии, проблемного обучения, проектная</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t>Томсинская</w:t>
            </w:r>
            <w:proofErr w:type="spellEnd"/>
            <w:r>
              <w:rPr>
                <w:rFonts w:ascii="Times New Roman" w:hAnsi="Times New Roman"/>
                <w:sz w:val="28"/>
                <w:szCs w:val="28"/>
              </w:rPr>
              <w:t xml:space="preserve"> Дарья Владимировна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widowControl w:val="0"/>
              <w:numPr>
                <w:ilvl w:val="0"/>
                <w:numId w:val="32"/>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Технологии проблемного обучения;</w:t>
            </w:r>
          </w:p>
          <w:p w:rsidR="00023D31" w:rsidRDefault="00023D31" w:rsidP="00023D31">
            <w:pPr>
              <w:widowControl w:val="0"/>
              <w:numPr>
                <w:ilvl w:val="0"/>
                <w:numId w:val="32"/>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ИКТ технологии (электронные учебники, обучающие сайты, электронные энциклопедии);</w:t>
            </w:r>
          </w:p>
          <w:p w:rsidR="00023D31" w:rsidRDefault="00023D31" w:rsidP="00023D31">
            <w:pPr>
              <w:widowControl w:val="0"/>
              <w:numPr>
                <w:ilvl w:val="0"/>
                <w:numId w:val="32"/>
              </w:numPr>
              <w:suppressAutoHyphens/>
              <w:spacing w:after="0" w:line="240" w:lineRule="auto"/>
              <w:contextualSpacing/>
              <w:jc w:val="both"/>
              <w:rPr>
                <w:rFonts w:ascii="Times New Roman" w:hAnsi="Times New Roman"/>
                <w:sz w:val="28"/>
                <w:szCs w:val="28"/>
              </w:rPr>
            </w:pPr>
            <w:r>
              <w:rPr>
                <w:rFonts w:ascii="Times New Roman" w:hAnsi="Times New Roman"/>
                <w:sz w:val="28"/>
                <w:szCs w:val="28"/>
              </w:rPr>
              <w:t>Элементы технологии критического мышления (вызов-осмысление-рефлексия);</w:t>
            </w:r>
          </w:p>
          <w:p w:rsidR="00023D31" w:rsidRDefault="00023D31" w:rsidP="00023D31">
            <w:pPr>
              <w:widowControl w:val="0"/>
              <w:numPr>
                <w:ilvl w:val="0"/>
                <w:numId w:val="32"/>
              </w:numPr>
              <w:shd w:val="clear" w:color="auto" w:fill="FFFFFF"/>
              <w:suppressAutoHyphens/>
              <w:spacing w:after="0" w:line="240" w:lineRule="auto"/>
              <w:contextualSpacing/>
              <w:jc w:val="both"/>
            </w:pP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строгая дозировка учебной нагрузки, проведение физкультминуток, </w:t>
            </w:r>
            <w:r>
              <w:rPr>
                <w:rFonts w:ascii="Times New Roman" w:hAnsi="Times New Roman"/>
                <w:color w:val="000000"/>
                <w:sz w:val="28"/>
                <w:szCs w:val="28"/>
                <w:shd w:val="clear" w:color="auto" w:fill="FFFFFF"/>
              </w:rPr>
              <w:lastRenderedPageBreak/>
              <w:t>соблюдение гигиенических требований).</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lastRenderedPageBreak/>
              <w:t>Прокопенко Галина Сергеевна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rPr>
                <w:rFonts w:ascii="Times New Roman" w:hAnsi="Times New Roman"/>
                <w:sz w:val="28"/>
                <w:szCs w:val="28"/>
              </w:rPr>
            </w:pP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w:t>
            </w:r>
            <w:proofErr w:type="spellStart"/>
            <w:r>
              <w:rPr>
                <w:rFonts w:ascii="Times New Roman" w:hAnsi="Times New Roman"/>
                <w:sz w:val="28"/>
                <w:szCs w:val="28"/>
              </w:rPr>
              <w:t>разноуровневое</w:t>
            </w:r>
            <w:proofErr w:type="spellEnd"/>
            <w:r>
              <w:rPr>
                <w:rFonts w:ascii="Times New Roman" w:hAnsi="Times New Roman"/>
                <w:sz w:val="28"/>
                <w:szCs w:val="28"/>
              </w:rPr>
              <w:t xml:space="preserve"> обучение, обучение в группах, проектная деятельность, создание собственных тестов</w:t>
            </w:r>
          </w:p>
          <w:p w:rsidR="00023D31" w:rsidRDefault="00023D31" w:rsidP="00023D31">
            <w:pPr>
              <w:spacing w:after="0"/>
              <w:jc w:val="both"/>
            </w:pPr>
            <w:r>
              <w:rPr>
                <w:rFonts w:ascii="Times New Roman" w:hAnsi="Times New Roman"/>
                <w:sz w:val="28"/>
                <w:szCs w:val="28"/>
              </w:rPr>
              <w:t>Интеграция естественных наук (биологии, географии, физики, химии)</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Смирнова Елена Владимировна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jc w:val="both"/>
            </w:pPr>
            <w:r>
              <w:rPr>
                <w:rFonts w:ascii="Times New Roman" w:hAnsi="Times New Roman"/>
                <w:sz w:val="28"/>
                <w:szCs w:val="28"/>
              </w:rPr>
              <w:t xml:space="preserve">Элементы проблемного обучения, </w:t>
            </w:r>
            <w:r>
              <w:rPr>
                <w:rFonts w:ascii="Times New Roman" w:eastAsia="Calibri" w:hAnsi="Times New Roman"/>
                <w:spacing w:val="2"/>
                <w:sz w:val="28"/>
                <w:szCs w:val="28"/>
              </w:rPr>
              <w:t>технология проблемно-</w:t>
            </w:r>
            <w:proofErr w:type="spellStart"/>
            <w:r>
              <w:rPr>
                <w:rFonts w:ascii="Times New Roman" w:eastAsia="Calibri" w:hAnsi="Times New Roman"/>
                <w:spacing w:val="2"/>
                <w:sz w:val="28"/>
                <w:szCs w:val="28"/>
              </w:rPr>
              <w:t>деятельностного</w:t>
            </w:r>
            <w:proofErr w:type="spellEnd"/>
            <w:r>
              <w:rPr>
                <w:rFonts w:ascii="Times New Roman" w:eastAsia="Calibri" w:hAnsi="Times New Roman"/>
                <w:spacing w:val="2"/>
                <w:sz w:val="28"/>
                <w:szCs w:val="28"/>
              </w:rPr>
              <w:t xml:space="preserve"> подхода в исследовательской деятельности, информационно – коммуникативной технологии, </w:t>
            </w:r>
            <w:proofErr w:type="spellStart"/>
            <w:r>
              <w:rPr>
                <w:rFonts w:ascii="Times New Roman" w:hAnsi="Times New Roman"/>
                <w:sz w:val="28"/>
                <w:szCs w:val="28"/>
              </w:rPr>
              <w:t>здоровьесберегающие</w:t>
            </w:r>
            <w:proofErr w:type="spellEnd"/>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olor w:val="000000"/>
                <w:sz w:val="28"/>
                <w:szCs w:val="28"/>
              </w:rPr>
            </w:pPr>
            <w:r>
              <w:rPr>
                <w:rFonts w:ascii="Times New Roman" w:hAnsi="Times New Roman"/>
                <w:sz w:val="28"/>
                <w:szCs w:val="28"/>
              </w:rPr>
              <w:t>Карабанова Елена Александровна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jc w:val="both"/>
            </w:pPr>
            <w:proofErr w:type="spellStart"/>
            <w:r>
              <w:rPr>
                <w:rFonts w:ascii="Times New Roman" w:hAnsi="Times New Roman"/>
                <w:color w:val="000000"/>
                <w:sz w:val="28"/>
                <w:szCs w:val="28"/>
              </w:rPr>
              <w:t>Здоровьесберегающие</w:t>
            </w:r>
            <w:proofErr w:type="spellEnd"/>
            <w:r>
              <w:rPr>
                <w:rFonts w:ascii="Times New Roman" w:hAnsi="Times New Roman"/>
                <w:color w:val="000000"/>
                <w:sz w:val="28"/>
                <w:szCs w:val="28"/>
              </w:rPr>
              <w:t>, игровые, ИКТ технологии, проблемного обучения, проектная</w:t>
            </w:r>
          </w:p>
        </w:tc>
      </w:tr>
      <w:tr w:rsidR="00023D31" w:rsidTr="00023D31">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color w:val="000000"/>
                <w:sz w:val="28"/>
                <w:szCs w:val="28"/>
              </w:rPr>
            </w:pPr>
            <w:r>
              <w:rPr>
                <w:rFonts w:ascii="Times New Roman" w:hAnsi="Times New Roman"/>
                <w:i/>
                <w:sz w:val="28"/>
                <w:szCs w:val="28"/>
              </w:rPr>
              <w:t xml:space="preserve">Акимова Турана </w:t>
            </w:r>
            <w:proofErr w:type="spellStart"/>
            <w:r>
              <w:rPr>
                <w:rFonts w:ascii="Times New Roman" w:hAnsi="Times New Roman"/>
                <w:i/>
                <w:sz w:val="28"/>
                <w:szCs w:val="28"/>
              </w:rPr>
              <w:t>Гиясовна</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jc w:val="both"/>
            </w:pPr>
            <w:r>
              <w:rPr>
                <w:rFonts w:ascii="Times New Roman" w:hAnsi="Times New Roman"/>
                <w:i/>
                <w:color w:val="000000"/>
                <w:sz w:val="28"/>
                <w:szCs w:val="28"/>
              </w:rPr>
              <w:t>ИКТ, игровые, критическое мышление (</w:t>
            </w:r>
            <w:proofErr w:type="spellStart"/>
            <w:r>
              <w:rPr>
                <w:rFonts w:ascii="Times New Roman" w:hAnsi="Times New Roman"/>
                <w:i/>
                <w:color w:val="000000"/>
                <w:sz w:val="28"/>
                <w:szCs w:val="28"/>
              </w:rPr>
              <w:t>взаимоопрос</w:t>
            </w:r>
            <w:proofErr w:type="spellEnd"/>
            <w:r>
              <w:rPr>
                <w:rFonts w:ascii="Times New Roman" w:hAnsi="Times New Roman"/>
                <w:i/>
                <w:color w:val="000000"/>
                <w:sz w:val="28"/>
                <w:szCs w:val="28"/>
              </w:rPr>
              <w:t>, кластеры)</w:t>
            </w:r>
          </w:p>
        </w:tc>
      </w:tr>
    </w:tbl>
    <w:p w:rsidR="00023D31" w:rsidRDefault="00023D31" w:rsidP="00023D31">
      <w:pPr>
        <w:spacing w:after="0"/>
        <w:ind w:left="720"/>
        <w:contextualSpacing/>
        <w:rPr>
          <w:rFonts w:ascii="Times New Roman" w:hAnsi="Times New Roman"/>
          <w:sz w:val="28"/>
          <w:szCs w:val="28"/>
        </w:rPr>
      </w:pPr>
    </w:p>
    <w:p w:rsidR="00023D31" w:rsidRDefault="00023D31" w:rsidP="00023D31">
      <w:pPr>
        <w:pStyle w:val="41"/>
        <w:ind w:firstLine="709"/>
        <w:jc w:val="both"/>
        <w:rPr>
          <w:sz w:val="28"/>
          <w:szCs w:val="28"/>
        </w:rPr>
      </w:pPr>
      <w:r>
        <w:rPr>
          <w:sz w:val="28"/>
          <w:szCs w:val="28"/>
        </w:rPr>
        <w:t xml:space="preserve">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w:t>
      </w:r>
    </w:p>
    <w:p w:rsidR="00023D31" w:rsidRDefault="00023D31" w:rsidP="00023D31">
      <w:pPr>
        <w:rPr>
          <w:rFonts w:ascii="Times New Roman" w:hAnsi="Times New Roman"/>
          <w:sz w:val="28"/>
          <w:szCs w:val="28"/>
        </w:rPr>
      </w:pPr>
    </w:p>
    <w:p w:rsidR="00023D31" w:rsidRDefault="00023D31" w:rsidP="00023D31">
      <w:pPr>
        <w:widowControl w:val="0"/>
        <w:numPr>
          <w:ilvl w:val="0"/>
          <w:numId w:val="19"/>
        </w:numPr>
        <w:suppressAutoHyphens/>
        <w:spacing w:after="0" w:line="240" w:lineRule="auto"/>
        <w:ind w:left="720"/>
        <w:contextualSpacing/>
        <w:rPr>
          <w:rFonts w:ascii="Times New Roman" w:hAnsi="Times New Roman"/>
          <w:sz w:val="28"/>
          <w:szCs w:val="28"/>
        </w:rPr>
      </w:pPr>
      <w:r>
        <w:rPr>
          <w:rFonts w:ascii="Times New Roman" w:hAnsi="Times New Roman"/>
          <w:sz w:val="28"/>
          <w:szCs w:val="28"/>
        </w:rPr>
        <w:t>Повышение квалификации</w:t>
      </w:r>
    </w:p>
    <w:tbl>
      <w:tblPr>
        <w:tblW w:w="0" w:type="auto"/>
        <w:tblInd w:w="-431" w:type="dxa"/>
        <w:tblLayout w:type="fixed"/>
        <w:tblCellMar>
          <w:left w:w="113" w:type="dxa"/>
        </w:tblCellMar>
        <w:tblLook w:val="0000" w:firstRow="0" w:lastRow="0" w:firstColumn="0" w:lastColumn="0" w:noHBand="0" w:noVBand="0"/>
      </w:tblPr>
      <w:tblGrid>
        <w:gridCol w:w="2041"/>
        <w:gridCol w:w="2764"/>
        <w:gridCol w:w="2685"/>
        <w:gridCol w:w="2285"/>
      </w:tblGrid>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ФИО</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Курсовая подготовка, название, количество часов</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Семинары (очно), название, роль (докладчик, слушатель)</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Онлайн-мероприятия, названия</w:t>
            </w: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Сороколетова Варвара Владимировна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rPr>
                <w:rFonts w:ascii="Times New Roman" w:hAnsi="Times New Roman"/>
                <w:i/>
                <w:sz w:val="28"/>
                <w:szCs w:val="2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p>
          <w:p w:rsidR="00023D31" w:rsidRDefault="00023D31" w:rsidP="00023D31">
            <w:pPr>
              <w:spacing w:after="0"/>
              <w:contextualSpacing/>
              <w:rPr>
                <w:rFonts w:ascii="Times New Roman" w:hAnsi="Times New Roman"/>
                <w:i/>
                <w:sz w:val="28"/>
                <w:szCs w:val="28"/>
              </w:rPr>
            </w:pP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eastAsia="Calibri" w:hAnsi="Times New Roman"/>
                <w:sz w:val="28"/>
                <w:szCs w:val="28"/>
              </w:rPr>
            </w:pPr>
            <w:proofErr w:type="spellStart"/>
            <w:r>
              <w:rPr>
                <w:rFonts w:ascii="Times New Roman" w:hAnsi="Times New Roman"/>
                <w:sz w:val="28"/>
                <w:szCs w:val="28"/>
              </w:rPr>
              <w:t>Крайдуба</w:t>
            </w:r>
            <w:proofErr w:type="spellEnd"/>
            <w:r>
              <w:rPr>
                <w:rFonts w:ascii="Times New Roman" w:hAnsi="Times New Roman"/>
                <w:sz w:val="28"/>
                <w:szCs w:val="28"/>
              </w:rPr>
              <w:t xml:space="preserve"> Елена Евгеньевна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15"/>
              </w:numPr>
              <w:tabs>
                <w:tab w:val="clear" w:pos="284"/>
                <w:tab w:val="num" w:pos="0"/>
              </w:tabs>
              <w:spacing w:after="0"/>
              <w:ind w:left="433"/>
              <w:jc w:val="both"/>
              <w:rPr>
                <w:rFonts w:ascii="Times New Roman" w:hAnsi="Times New Roman"/>
                <w:sz w:val="28"/>
                <w:szCs w:val="28"/>
              </w:rPr>
            </w:pPr>
            <w:r>
              <w:rPr>
                <w:rFonts w:ascii="Times New Roman" w:eastAsia="Calibri" w:hAnsi="Times New Roman"/>
                <w:sz w:val="28"/>
                <w:szCs w:val="28"/>
              </w:rPr>
              <w:t>«Школа современного учителя. География»</w:t>
            </w:r>
          </w:p>
          <w:p w:rsidR="00023D31" w:rsidRPr="00023D31" w:rsidRDefault="00023D31" w:rsidP="00023D31">
            <w:pPr>
              <w:pStyle w:val="36"/>
              <w:numPr>
                <w:ilvl w:val="0"/>
                <w:numId w:val="15"/>
              </w:numPr>
              <w:tabs>
                <w:tab w:val="clear" w:pos="284"/>
                <w:tab w:val="num" w:pos="0"/>
              </w:tabs>
              <w:spacing w:after="0"/>
              <w:ind w:left="15"/>
              <w:jc w:val="both"/>
              <w:rPr>
                <w:rFonts w:ascii="Times New Roman" w:hAnsi="Times New Roman"/>
                <w:sz w:val="28"/>
                <w:szCs w:val="28"/>
              </w:rPr>
            </w:pPr>
            <w:r>
              <w:rPr>
                <w:rFonts w:ascii="Times New Roman" w:hAnsi="Times New Roman"/>
                <w:sz w:val="28"/>
                <w:szCs w:val="28"/>
              </w:rPr>
              <w:t>Курсы организаторов ЕГЭ</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pStyle w:val="36"/>
              <w:numPr>
                <w:ilvl w:val="0"/>
                <w:numId w:val="33"/>
              </w:numPr>
              <w:spacing w:after="0"/>
              <w:ind w:left="321"/>
              <w:rPr>
                <w:rFonts w:ascii="Times New Roman" w:hAnsi="Times New Roman"/>
                <w:sz w:val="28"/>
                <w:szCs w:val="28"/>
              </w:rPr>
            </w:pPr>
            <w:r>
              <w:rPr>
                <w:rFonts w:ascii="Times New Roman" w:hAnsi="Times New Roman"/>
                <w:sz w:val="28"/>
                <w:szCs w:val="28"/>
              </w:rPr>
              <w:t xml:space="preserve">Семинар по формированию личностно-развивающей образовательной среды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33"/>
              </w:numPr>
              <w:spacing w:after="0"/>
              <w:ind w:left="398"/>
              <w:rPr>
                <w:rFonts w:ascii="Times New Roman" w:hAnsi="Times New Roman"/>
                <w:sz w:val="28"/>
                <w:szCs w:val="28"/>
              </w:rPr>
            </w:pPr>
            <w:proofErr w:type="spellStart"/>
            <w:r>
              <w:rPr>
                <w:rFonts w:ascii="Times New Roman" w:hAnsi="Times New Roman"/>
                <w:sz w:val="28"/>
                <w:szCs w:val="28"/>
              </w:rPr>
              <w:t>Вебинар</w:t>
            </w:r>
            <w:proofErr w:type="spellEnd"/>
            <w:r>
              <w:rPr>
                <w:rFonts w:ascii="Times New Roman" w:hAnsi="Times New Roman"/>
                <w:sz w:val="28"/>
                <w:szCs w:val="28"/>
              </w:rPr>
              <w:t xml:space="preserve"> проверка КР ОГЭ</w:t>
            </w:r>
          </w:p>
          <w:p w:rsidR="00023D31" w:rsidRDefault="00023D31" w:rsidP="00023D31">
            <w:pPr>
              <w:pStyle w:val="36"/>
              <w:spacing w:after="0"/>
              <w:ind w:left="409"/>
              <w:rPr>
                <w:rFonts w:ascii="Times New Roman" w:hAnsi="Times New Roman"/>
                <w:sz w:val="28"/>
                <w:szCs w:val="28"/>
              </w:rPr>
            </w:pPr>
          </w:p>
        </w:tc>
      </w:tr>
      <w:tr w:rsidR="00023D31" w:rsidTr="00023D31">
        <w:trPr>
          <w:trHeight w:val="415"/>
        </w:trPr>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s="Calibri"/>
                <w:bCs/>
                <w:color w:val="000000"/>
                <w:sz w:val="28"/>
                <w:szCs w:val="28"/>
                <w:shd w:val="clear" w:color="auto" w:fill="FFFFFF"/>
              </w:rPr>
            </w:pPr>
            <w:proofErr w:type="spellStart"/>
            <w:r>
              <w:rPr>
                <w:rFonts w:ascii="Times New Roman" w:hAnsi="Times New Roman"/>
                <w:color w:val="000000"/>
                <w:sz w:val="28"/>
                <w:szCs w:val="28"/>
              </w:rPr>
              <w:t>Ярмонова</w:t>
            </w:r>
            <w:proofErr w:type="spellEnd"/>
            <w:r>
              <w:rPr>
                <w:rFonts w:ascii="Times New Roman" w:hAnsi="Times New Roman"/>
                <w:color w:val="000000"/>
                <w:sz w:val="28"/>
                <w:szCs w:val="28"/>
              </w:rPr>
              <w:t xml:space="preserve"> Наталья Васильевна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rPr>
                <w:rFonts w:ascii="Times New Roman" w:hAnsi="Times New Roman" w:cs="Calibri"/>
                <w:bCs/>
                <w:color w:val="000000"/>
                <w:sz w:val="28"/>
                <w:szCs w:val="28"/>
                <w:shd w:val="clear" w:color="auto" w:fill="FFFFFF"/>
              </w:rPr>
            </w:pPr>
            <w:r>
              <w:rPr>
                <w:rFonts w:ascii="Times New Roman" w:hAnsi="Times New Roman" w:cs="Calibri"/>
                <w:bCs/>
                <w:color w:val="000000"/>
                <w:sz w:val="28"/>
                <w:szCs w:val="28"/>
                <w:shd w:val="clear" w:color="auto" w:fill="FFFFFF"/>
              </w:rPr>
              <w:t>1.Подготовка экспертов предметной комиссии ОГЭ по биологии, март 2023</w:t>
            </w:r>
          </w:p>
          <w:p w:rsidR="00023D31" w:rsidRDefault="00023D31" w:rsidP="00023D31">
            <w:pPr>
              <w:spacing w:after="0" w:line="259" w:lineRule="auto"/>
              <w:jc w:val="both"/>
              <w:rPr>
                <w:rFonts w:ascii="Times New Roman" w:hAnsi="Times New Roman" w:cs="Calibri"/>
                <w:bCs/>
                <w:color w:val="000000"/>
                <w:sz w:val="28"/>
                <w:szCs w:val="28"/>
                <w:shd w:val="clear" w:color="auto" w:fill="FFFFFF"/>
              </w:rPr>
            </w:pPr>
            <w:r>
              <w:rPr>
                <w:rFonts w:ascii="Times New Roman" w:hAnsi="Times New Roman" w:cs="Calibri"/>
                <w:bCs/>
                <w:color w:val="000000"/>
                <w:sz w:val="28"/>
                <w:szCs w:val="28"/>
                <w:shd w:val="clear" w:color="auto" w:fill="FFFFFF"/>
              </w:rPr>
              <w:t xml:space="preserve">2. Особенности введения и реализации </w:t>
            </w:r>
            <w:r>
              <w:rPr>
                <w:rFonts w:ascii="Times New Roman" w:hAnsi="Times New Roman" w:cs="Calibri"/>
                <w:bCs/>
                <w:color w:val="000000"/>
                <w:sz w:val="28"/>
                <w:szCs w:val="28"/>
                <w:shd w:val="clear" w:color="auto" w:fill="FFFFFF"/>
              </w:rPr>
              <w:lastRenderedPageBreak/>
              <w:t>обновленного ФГОС ООО, 2022</w:t>
            </w:r>
          </w:p>
          <w:p w:rsidR="00023D31" w:rsidRDefault="00023D31" w:rsidP="00023D31">
            <w:pPr>
              <w:spacing w:after="0" w:line="259" w:lineRule="auto"/>
              <w:jc w:val="both"/>
              <w:rPr>
                <w:rFonts w:ascii="Times New Roman" w:hAnsi="Times New Roman"/>
                <w:color w:val="181818"/>
                <w:sz w:val="28"/>
                <w:szCs w:val="28"/>
              </w:rPr>
            </w:pPr>
            <w:r>
              <w:rPr>
                <w:rFonts w:ascii="Times New Roman" w:hAnsi="Times New Roman" w:cs="Calibri"/>
                <w:bCs/>
                <w:color w:val="000000"/>
                <w:sz w:val="28"/>
                <w:szCs w:val="28"/>
                <w:shd w:val="clear" w:color="auto" w:fill="FFFFFF"/>
              </w:rPr>
              <w:t>3.Особенности введения и реализации обновленного ФГОС СОО, июнь 2023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34"/>
              </w:numPr>
              <w:spacing w:after="0"/>
              <w:ind w:left="321"/>
              <w:rPr>
                <w:rFonts w:ascii="Times New Roman" w:hAnsi="Times New Roman"/>
                <w:sz w:val="28"/>
                <w:szCs w:val="28"/>
              </w:rPr>
            </w:pPr>
            <w:r>
              <w:rPr>
                <w:rFonts w:ascii="Times New Roman" w:hAnsi="Times New Roman"/>
                <w:sz w:val="28"/>
                <w:szCs w:val="28"/>
              </w:rPr>
              <w:lastRenderedPageBreak/>
              <w:t xml:space="preserve">Семинар по формированию личностно-развивающей образовательной среды </w:t>
            </w:r>
          </w:p>
          <w:p w:rsidR="00023D31" w:rsidRDefault="00023D31" w:rsidP="00023D31">
            <w:pPr>
              <w:pStyle w:val="36"/>
              <w:spacing w:after="0"/>
              <w:ind w:left="321"/>
              <w:rPr>
                <w:rFonts w:ascii="Times New Roman" w:hAnsi="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rPr>
                <w:rFonts w:ascii="Times New Roman" w:hAnsi="Times New Roman"/>
                <w:sz w:val="28"/>
                <w:szCs w:val="28"/>
              </w:rPr>
            </w:pPr>
            <w:proofErr w:type="spellStart"/>
            <w:r>
              <w:rPr>
                <w:rFonts w:ascii="Times New Roman" w:hAnsi="Times New Roman"/>
                <w:sz w:val="28"/>
                <w:szCs w:val="28"/>
              </w:rPr>
              <w:t>Всеросссийский</w:t>
            </w:r>
            <w:proofErr w:type="spellEnd"/>
            <w:r>
              <w:rPr>
                <w:rFonts w:ascii="Times New Roman" w:hAnsi="Times New Roman"/>
                <w:sz w:val="28"/>
                <w:szCs w:val="28"/>
              </w:rPr>
              <w:t xml:space="preserve"> онлайн зачет по финансовой грамотности, (сертификат) декабрь 2022</w:t>
            </w:r>
          </w:p>
          <w:p w:rsidR="00023D31" w:rsidRDefault="00023D31" w:rsidP="00023D31">
            <w:pPr>
              <w:spacing w:before="280" w:after="119"/>
              <w:rPr>
                <w:rFonts w:ascii="Times New Roman" w:hAnsi="Times New Roman"/>
                <w:sz w:val="28"/>
                <w:szCs w:val="28"/>
              </w:rPr>
            </w:pP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lastRenderedPageBreak/>
              <w:t>Томсинская</w:t>
            </w:r>
            <w:proofErr w:type="spellEnd"/>
            <w:r>
              <w:rPr>
                <w:rFonts w:ascii="Times New Roman" w:hAnsi="Times New Roman"/>
                <w:sz w:val="28"/>
                <w:szCs w:val="28"/>
              </w:rPr>
              <w:t xml:space="preserve"> Дарья Владимировна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jc w:val="both"/>
              <w:rPr>
                <w:rFonts w:ascii="Times New Roman" w:hAnsi="Times New Roman"/>
                <w:sz w:val="28"/>
                <w:szCs w:val="2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Курсы организаторов ЕГЭ</w:t>
            </w: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Прокопенко Галина Сергеевна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jc w:val="both"/>
              <w:rPr>
                <w:rFonts w:ascii="Times New Roman" w:hAnsi="Times New Roman"/>
                <w:sz w:val="28"/>
                <w:szCs w:val="28"/>
              </w:rPr>
            </w:pPr>
            <w:r>
              <w:rPr>
                <w:rFonts w:ascii="Times New Roman" w:hAnsi="Times New Roman"/>
                <w:sz w:val="28"/>
                <w:szCs w:val="28"/>
              </w:rPr>
              <w:t>«Особенности введения и реализации обновленного ФГОС ООО»</w:t>
            </w:r>
          </w:p>
          <w:p w:rsidR="00023D31" w:rsidRDefault="00023D31" w:rsidP="00023D31">
            <w:pPr>
              <w:suppressLineNumbers/>
              <w:spacing w:after="0"/>
              <w:jc w:val="both"/>
              <w:rPr>
                <w:rFonts w:ascii="Times New Roman" w:hAnsi="Times New Roman"/>
                <w:sz w:val="28"/>
                <w:szCs w:val="28"/>
              </w:rPr>
            </w:pPr>
            <w:r>
              <w:rPr>
                <w:rFonts w:ascii="Times New Roman" w:hAnsi="Times New Roman"/>
                <w:sz w:val="28"/>
                <w:szCs w:val="28"/>
              </w:rPr>
              <w:t>04.05.22г. 72 часа</w:t>
            </w:r>
          </w:p>
          <w:p w:rsidR="00023D31" w:rsidRDefault="00023D31" w:rsidP="00023D31">
            <w:pPr>
              <w:suppressLineNumbers/>
              <w:spacing w:after="0"/>
              <w:rPr>
                <w:rFonts w:ascii="Times New Roman" w:hAnsi="Times New Roman"/>
                <w:sz w:val="28"/>
                <w:szCs w:val="28"/>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pStyle w:val="36"/>
              <w:numPr>
                <w:ilvl w:val="0"/>
                <w:numId w:val="33"/>
              </w:numPr>
              <w:spacing w:after="0"/>
              <w:ind w:left="321"/>
              <w:rPr>
                <w:rFonts w:ascii="Times New Roman" w:hAnsi="Times New Roman"/>
                <w:sz w:val="28"/>
                <w:szCs w:val="28"/>
              </w:rPr>
            </w:pPr>
            <w:r>
              <w:rPr>
                <w:rFonts w:ascii="Times New Roman" w:hAnsi="Times New Roman"/>
                <w:sz w:val="28"/>
                <w:szCs w:val="28"/>
              </w:rPr>
              <w:t xml:space="preserve">Семинар по составлению заданий комбинированной промежуточной аттестации по биологии и географии 5 – 6 классы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35"/>
              </w:numPr>
              <w:spacing w:after="0"/>
              <w:ind w:left="321"/>
            </w:pPr>
            <w:r>
              <w:rPr>
                <w:rFonts w:ascii="Times New Roman" w:hAnsi="Times New Roman"/>
                <w:sz w:val="28"/>
                <w:szCs w:val="28"/>
              </w:rPr>
              <w:t xml:space="preserve">Особенности введения и реализации обновленного ФГОС ООО </w:t>
            </w: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Смирнова Елена Владимировна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widowControl/>
              <w:numPr>
                <w:ilvl w:val="0"/>
                <w:numId w:val="36"/>
              </w:numPr>
              <w:spacing w:after="0"/>
              <w:ind w:left="379"/>
              <w:jc w:val="both"/>
              <w:rPr>
                <w:rFonts w:ascii="Times New Roman" w:hAnsi="Times New Roman"/>
                <w:sz w:val="28"/>
                <w:szCs w:val="28"/>
              </w:rPr>
            </w:pPr>
            <w:r>
              <w:rPr>
                <w:rFonts w:ascii="Times New Roman" w:hAnsi="Times New Roman"/>
                <w:sz w:val="28"/>
                <w:szCs w:val="28"/>
              </w:rPr>
              <w:t>Современные образовательные технологии в преподавании химии с учетом ФГОС. 36 ч</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37"/>
              </w:numPr>
              <w:spacing w:after="0"/>
              <w:ind w:left="321"/>
              <w:rPr>
                <w:rFonts w:ascii="Times New Roman" w:hAnsi="Times New Roman"/>
                <w:sz w:val="28"/>
                <w:szCs w:val="28"/>
              </w:rPr>
            </w:pPr>
            <w:r>
              <w:rPr>
                <w:rFonts w:ascii="Times New Roman" w:hAnsi="Times New Roman"/>
                <w:sz w:val="28"/>
                <w:szCs w:val="28"/>
              </w:rPr>
              <w:t xml:space="preserve">Семинар по видам и методам контроля знаний на уроках химии </w:t>
            </w:r>
          </w:p>
          <w:p w:rsidR="00023D31" w:rsidRDefault="00023D31" w:rsidP="00023D31">
            <w:pPr>
              <w:pStyle w:val="36"/>
              <w:spacing w:after="0"/>
              <w:ind w:left="321"/>
              <w:rPr>
                <w:rFonts w:ascii="Times New Roman" w:hAnsi="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widowControl w:val="0"/>
              <w:numPr>
                <w:ilvl w:val="0"/>
                <w:numId w:val="38"/>
              </w:numPr>
              <w:suppressAutoHyphens/>
              <w:spacing w:after="0" w:line="240" w:lineRule="auto"/>
              <w:ind w:left="291"/>
              <w:contextualSpacing/>
              <w:rPr>
                <w:rFonts w:ascii="Times New Roman" w:hAnsi="Times New Roman"/>
                <w:sz w:val="28"/>
                <w:szCs w:val="28"/>
              </w:rPr>
            </w:pPr>
            <w:r>
              <w:rPr>
                <w:rFonts w:ascii="Times New Roman" w:hAnsi="Times New Roman"/>
                <w:sz w:val="28"/>
                <w:szCs w:val="28"/>
              </w:rPr>
              <w:t>Подготовка к ЕГЭ – решение № 29, 33</w:t>
            </w:r>
          </w:p>
          <w:p w:rsidR="00023D31" w:rsidRDefault="00023D31" w:rsidP="00023D31">
            <w:pPr>
              <w:widowControl w:val="0"/>
              <w:numPr>
                <w:ilvl w:val="0"/>
                <w:numId w:val="38"/>
              </w:numPr>
              <w:suppressAutoHyphens/>
              <w:spacing w:after="0" w:line="240" w:lineRule="auto"/>
              <w:ind w:left="291"/>
              <w:contextualSpacing/>
              <w:rPr>
                <w:rFonts w:ascii="Times New Roman" w:hAnsi="Times New Roman"/>
                <w:color w:val="000000"/>
                <w:sz w:val="28"/>
                <w:szCs w:val="28"/>
              </w:rPr>
            </w:pPr>
            <w:r>
              <w:rPr>
                <w:rFonts w:ascii="Times New Roman" w:hAnsi="Times New Roman"/>
                <w:sz w:val="28"/>
                <w:szCs w:val="28"/>
              </w:rPr>
              <w:t>Эксперт по проверке ОГЭ</w:t>
            </w:r>
          </w:p>
          <w:p w:rsidR="00023D31" w:rsidRPr="00023D31" w:rsidRDefault="00023D31" w:rsidP="00023D31">
            <w:pPr>
              <w:numPr>
                <w:ilvl w:val="0"/>
                <w:numId w:val="38"/>
              </w:numPr>
              <w:spacing w:before="280" w:after="119" w:line="240" w:lineRule="auto"/>
              <w:ind w:left="291"/>
              <w:rPr>
                <w:rFonts w:ascii="Times New Roman" w:hAnsi="Times New Roman"/>
                <w:color w:val="000000"/>
                <w:sz w:val="28"/>
                <w:szCs w:val="28"/>
              </w:rPr>
            </w:pPr>
            <w:proofErr w:type="spellStart"/>
            <w:r>
              <w:rPr>
                <w:rFonts w:ascii="Times New Roman" w:hAnsi="Times New Roman"/>
                <w:color w:val="000000"/>
                <w:sz w:val="28"/>
                <w:szCs w:val="28"/>
              </w:rPr>
              <w:t>Вебинар</w:t>
            </w:r>
            <w:proofErr w:type="spellEnd"/>
            <w:r>
              <w:rPr>
                <w:rFonts w:ascii="Times New Roman" w:hAnsi="Times New Roman"/>
                <w:color w:val="000000"/>
                <w:sz w:val="28"/>
                <w:szCs w:val="28"/>
              </w:rPr>
              <w:t xml:space="preserve"> по естественно-научной грамотности в рамках городского методического фестиваля март </w:t>
            </w: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Карабанова Елена Александровна</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widowControl/>
              <w:numPr>
                <w:ilvl w:val="0"/>
                <w:numId w:val="39"/>
              </w:numPr>
              <w:spacing w:after="0"/>
              <w:ind w:left="379"/>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2022 год – КИПК «Цифровая образовательная среда: новые инструменты педагога».</w:t>
            </w:r>
          </w:p>
          <w:p w:rsidR="00023D31" w:rsidRDefault="00023D31" w:rsidP="00023D31">
            <w:pPr>
              <w:pStyle w:val="36"/>
              <w:widowControl/>
              <w:numPr>
                <w:ilvl w:val="0"/>
                <w:numId w:val="39"/>
              </w:numPr>
              <w:spacing w:after="0"/>
              <w:ind w:left="379"/>
              <w:jc w:val="both"/>
              <w:rPr>
                <w:rFonts w:ascii="Times New Roman" w:hAnsi="Times New Roman"/>
                <w:sz w:val="28"/>
                <w:szCs w:val="28"/>
              </w:rPr>
            </w:pPr>
            <w:r>
              <w:rPr>
                <w:rFonts w:ascii="Times New Roman" w:eastAsia="Times New Roman" w:hAnsi="Times New Roman"/>
                <w:kern w:val="0"/>
                <w:sz w:val="28"/>
                <w:szCs w:val="28"/>
                <w:lang w:eastAsia="ru-RU"/>
              </w:rPr>
              <w:t>Управление созданием личностно-</w:t>
            </w:r>
            <w:r>
              <w:rPr>
                <w:rFonts w:ascii="Times New Roman" w:eastAsia="Times New Roman" w:hAnsi="Times New Roman"/>
                <w:kern w:val="0"/>
                <w:sz w:val="28"/>
                <w:szCs w:val="28"/>
                <w:lang w:eastAsia="ru-RU"/>
              </w:rPr>
              <w:lastRenderedPageBreak/>
              <w:t>развивающей образовательно среды</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0"/>
              </w:numPr>
              <w:spacing w:after="0"/>
              <w:ind w:left="321"/>
              <w:rPr>
                <w:rFonts w:ascii="Times New Roman" w:hAnsi="Times New Roman"/>
                <w:sz w:val="28"/>
                <w:szCs w:val="28"/>
              </w:rPr>
            </w:pPr>
            <w:r>
              <w:rPr>
                <w:rFonts w:ascii="Times New Roman" w:hAnsi="Times New Roman"/>
                <w:sz w:val="28"/>
                <w:szCs w:val="28"/>
              </w:rPr>
              <w:lastRenderedPageBreak/>
              <w:t xml:space="preserve">Развитие личностного потенциала. Технология 4К» - </w:t>
            </w:r>
          </w:p>
          <w:p w:rsidR="00023D31" w:rsidRDefault="00023D31" w:rsidP="00023D31">
            <w:pPr>
              <w:spacing w:after="0"/>
              <w:contextualSpacing/>
              <w:rPr>
                <w:rFonts w:ascii="Times New Roman" w:hAnsi="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rPr>
                <w:rFonts w:ascii="Times New Roman" w:hAnsi="Times New Roman"/>
                <w:sz w:val="28"/>
                <w:szCs w:val="28"/>
              </w:rPr>
            </w:pPr>
          </w:p>
        </w:tc>
      </w:tr>
      <w:tr w:rsidR="00023D31" w:rsidTr="00023D31">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 xml:space="preserve">Акимова Турана </w:t>
            </w:r>
            <w:proofErr w:type="spellStart"/>
            <w:r>
              <w:rPr>
                <w:rFonts w:ascii="Times New Roman" w:hAnsi="Times New Roman"/>
                <w:i/>
                <w:sz w:val="28"/>
                <w:szCs w:val="28"/>
              </w:rPr>
              <w:t>Гиясовна</w:t>
            </w:r>
            <w:proofErr w:type="spellEnd"/>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widowControl/>
              <w:spacing w:after="0"/>
              <w:ind w:left="379"/>
              <w:jc w:val="both"/>
              <w:rPr>
                <w:rFonts w:ascii="Times New Roman" w:eastAsia="Times New Roman" w:hAnsi="Times New Roman"/>
                <w:i/>
                <w:kern w:val="0"/>
                <w:sz w:val="28"/>
                <w:szCs w:val="28"/>
                <w:lang w:eastAsia="ru-RU"/>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spacing w:after="0"/>
              <w:ind w:left="321"/>
              <w:rPr>
                <w:rFonts w:ascii="Times New Roman" w:hAnsi="Times New Roman"/>
                <w: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rPr>
                <w:rFonts w:ascii="Times New Roman" w:hAnsi="Times New Roman"/>
                <w:i/>
                <w:sz w:val="28"/>
                <w:szCs w:val="28"/>
              </w:rPr>
            </w:pPr>
          </w:p>
        </w:tc>
      </w:tr>
    </w:tbl>
    <w:p w:rsidR="00023D31" w:rsidRDefault="00023D31" w:rsidP="00023D31">
      <w:pPr>
        <w:pStyle w:val="41"/>
        <w:jc w:val="both"/>
        <w:rPr>
          <w:sz w:val="28"/>
          <w:szCs w:val="28"/>
        </w:rPr>
      </w:pPr>
    </w:p>
    <w:p w:rsidR="00023D31" w:rsidRDefault="00023D31" w:rsidP="00023D31">
      <w:pPr>
        <w:pStyle w:val="41"/>
        <w:ind w:firstLine="709"/>
        <w:jc w:val="both"/>
        <w:rPr>
          <w:sz w:val="28"/>
          <w:szCs w:val="28"/>
        </w:rPr>
      </w:pPr>
      <w:r>
        <w:rPr>
          <w:sz w:val="28"/>
          <w:szCs w:val="28"/>
        </w:rPr>
        <w:t xml:space="preserve">Учителями методического объединения была проведена большая работа по разработке и внедрению рабочих программ внеурочной </w:t>
      </w:r>
      <w:proofErr w:type="gramStart"/>
      <w:r>
        <w:rPr>
          <w:sz w:val="28"/>
          <w:szCs w:val="28"/>
        </w:rPr>
        <w:t>деятельности,  работа</w:t>
      </w:r>
      <w:proofErr w:type="gramEnd"/>
      <w:r>
        <w:rPr>
          <w:sz w:val="28"/>
          <w:szCs w:val="28"/>
        </w:rPr>
        <w:t xml:space="preserve"> по отбору методов, средств, приемов, технологий с учётом индивидуальных особенностей учащихся. </w:t>
      </w:r>
    </w:p>
    <w:p w:rsidR="00023D31" w:rsidRDefault="00023D31" w:rsidP="00023D31">
      <w:pPr>
        <w:pStyle w:val="41"/>
        <w:ind w:firstLine="708"/>
        <w:jc w:val="both"/>
        <w:rPr>
          <w:sz w:val="28"/>
          <w:szCs w:val="28"/>
        </w:rPr>
      </w:pPr>
    </w:p>
    <w:p w:rsidR="00023D31" w:rsidRDefault="00023D31" w:rsidP="00023D31">
      <w:pPr>
        <w:pStyle w:val="41"/>
        <w:ind w:firstLine="708"/>
        <w:jc w:val="both"/>
        <w:rPr>
          <w:sz w:val="28"/>
          <w:szCs w:val="28"/>
        </w:rPr>
      </w:pPr>
      <w:r>
        <w:rPr>
          <w:sz w:val="28"/>
          <w:szCs w:val="28"/>
        </w:rPr>
        <w:t>Учителями осуществлялась подготовка и участие учащихся в различных предметных олимпиадах, конкурсах, ШНПК, РНПК, фестивалях и выставках. Каждый учащийся мог проявить себя в той области, которая была ему интересна и доступна.</w:t>
      </w:r>
    </w:p>
    <w:p w:rsidR="00023D31" w:rsidRDefault="00023D31" w:rsidP="00023D31">
      <w:pPr>
        <w:rPr>
          <w:rFonts w:ascii="Times New Roman" w:hAnsi="Times New Roman"/>
          <w:sz w:val="28"/>
          <w:szCs w:val="28"/>
        </w:rPr>
      </w:pPr>
    </w:p>
    <w:p w:rsidR="00023D31" w:rsidRDefault="00023D31" w:rsidP="00023D31">
      <w:pPr>
        <w:widowControl w:val="0"/>
        <w:numPr>
          <w:ilvl w:val="0"/>
          <w:numId w:val="19"/>
        </w:numPr>
        <w:suppressAutoHyphens/>
        <w:spacing w:after="0" w:line="240" w:lineRule="auto"/>
        <w:ind w:left="720"/>
        <w:contextualSpacing/>
        <w:rPr>
          <w:rFonts w:ascii="Times New Roman" w:hAnsi="Times New Roman"/>
          <w:sz w:val="28"/>
          <w:szCs w:val="28"/>
        </w:rPr>
      </w:pPr>
      <w:r>
        <w:rPr>
          <w:rFonts w:ascii="Times New Roman" w:hAnsi="Times New Roman"/>
          <w:sz w:val="28"/>
          <w:szCs w:val="28"/>
        </w:rPr>
        <w:t>Участие педагогов (без детей)</w:t>
      </w:r>
    </w:p>
    <w:p w:rsidR="00023D31" w:rsidRDefault="00023D31" w:rsidP="00023D31">
      <w:pPr>
        <w:spacing w:after="0"/>
        <w:ind w:left="720"/>
        <w:contextualSpacing/>
        <w:rPr>
          <w:rFonts w:ascii="Times New Roman" w:hAnsi="Times New Roman"/>
          <w:sz w:val="28"/>
          <w:szCs w:val="28"/>
        </w:rPr>
      </w:pPr>
    </w:p>
    <w:tbl>
      <w:tblPr>
        <w:tblW w:w="0" w:type="auto"/>
        <w:tblInd w:w="-431" w:type="dxa"/>
        <w:tblLayout w:type="fixed"/>
        <w:tblCellMar>
          <w:left w:w="113" w:type="dxa"/>
        </w:tblCellMar>
        <w:tblLook w:val="0000" w:firstRow="0" w:lastRow="0" w:firstColumn="0" w:lastColumn="0" w:noHBand="0" w:noVBand="0"/>
      </w:tblPr>
      <w:tblGrid>
        <w:gridCol w:w="2017"/>
        <w:gridCol w:w="2916"/>
        <w:gridCol w:w="2439"/>
        <w:gridCol w:w="2977"/>
      </w:tblGrid>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ФИО</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Школьные мероприятия, названия (открытый урок, участие в реализации проекта), РЕЗУЛЬТАТ</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Муниципальный уровень (жюри НПК, олимпиада, конкурсы), РЕЗУЛЬТАТ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Региональные мероприятия, названия</w:t>
            </w: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r>
              <w:rPr>
                <w:rFonts w:ascii="Times New Roman" w:hAnsi="Times New Roman"/>
                <w:i/>
                <w:sz w:val="28"/>
                <w:szCs w:val="28"/>
              </w:rPr>
              <w:t>Сороколетова Варвара Владимировна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jc w:val="both"/>
              <w:rPr>
                <w:rFonts w:ascii="Times New Roman" w:hAnsi="Times New Roman"/>
                <w:i/>
                <w:sz w:val="28"/>
                <w:szCs w:val="28"/>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i/>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t>Крайдуба</w:t>
            </w:r>
            <w:proofErr w:type="spellEnd"/>
            <w:r>
              <w:rPr>
                <w:rFonts w:ascii="Times New Roman" w:hAnsi="Times New Roman"/>
                <w:sz w:val="28"/>
                <w:szCs w:val="28"/>
              </w:rPr>
              <w:t xml:space="preserve"> Елена Евгеньевна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Открытый урок городской уровень «Критическое мышление на уроке географии»</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spacing w:after="0"/>
              <w:ind w:left="287"/>
              <w:jc w:val="both"/>
              <w:rPr>
                <w:rFonts w:ascii="Times New Roman" w:hAnsi="Times New Roman"/>
                <w:sz w:val="28"/>
                <w:szCs w:val="28"/>
              </w:rPr>
            </w:pPr>
          </w:p>
          <w:p w:rsidR="00023D31" w:rsidRDefault="00023D31" w:rsidP="00023D31">
            <w:pPr>
              <w:pStyle w:val="36"/>
              <w:numPr>
                <w:ilvl w:val="0"/>
                <w:numId w:val="41"/>
              </w:numPr>
              <w:spacing w:after="0"/>
              <w:ind w:left="287"/>
              <w:jc w:val="both"/>
              <w:rPr>
                <w:rFonts w:ascii="Times New Roman" w:hAnsi="Times New Roman"/>
                <w:sz w:val="28"/>
                <w:szCs w:val="28"/>
              </w:rPr>
            </w:pPr>
            <w:r>
              <w:rPr>
                <w:rFonts w:ascii="Times New Roman" w:hAnsi="Times New Roman"/>
                <w:sz w:val="28"/>
                <w:szCs w:val="28"/>
              </w:rPr>
              <w:t>Организатор на ЕГЭ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2"/>
              </w:numPr>
              <w:spacing w:after="0"/>
              <w:ind w:left="358"/>
            </w:pPr>
            <w:r>
              <w:rPr>
                <w:rFonts w:ascii="Times New Roman" w:hAnsi="Times New Roman"/>
                <w:sz w:val="28"/>
                <w:szCs w:val="28"/>
              </w:rPr>
              <w:t>Большой этнографический диктант. Сертификат, 85 баллов</w:t>
            </w:r>
          </w:p>
        </w:tc>
      </w:tr>
      <w:tr w:rsidR="00023D31" w:rsidTr="00023D31">
        <w:trPr>
          <w:trHeight w:val="2257"/>
        </w:trPr>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olor w:val="000000"/>
                <w:sz w:val="28"/>
                <w:szCs w:val="28"/>
              </w:rPr>
            </w:pPr>
            <w:proofErr w:type="spellStart"/>
            <w:r>
              <w:rPr>
                <w:rFonts w:ascii="Times New Roman" w:hAnsi="Times New Roman"/>
                <w:color w:val="000000"/>
                <w:sz w:val="28"/>
                <w:szCs w:val="28"/>
              </w:rPr>
              <w:t>Ярмонова</w:t>
            </w:r>
            <w:proofErr w:type="spellEnd"/>
            <w:r>
              <w:rPr>
                <w:rFonts w:ascii="Times New Roman" w:hAnsi="Times New Roman"/>
                <w:color w:val="000000"/>
                <w:sz w:val="28"/>
                <w:szCs w:val="28"/>
              </w:rPr>
              <w:t xml:space="preserve"> Наталья Васильевна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olor w:val="000000"/>
                <w:sz w:val="28"/>
                <w:szCs w:val="28"/>
              </w:rPr>
            </w:pPr>
          </w:p>
          <w:p w:rsidR="00023D31" w:rsidRDefault="00023D31" w:rsidP="00023D31">
            <w:pPr>
              <w:spacing w:after="0"/>
              <w:contextualSpacing/>
              <w:rPr>
                <w:rFonts w:ascii="Times New Roman" w:hAnsi="Times New Roman"/>
                <w:sz w:val="28"/>
                <w:szCs w:val="28"/>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3"/>
              </w:numPr>
              <w:spacing w:after="0"/>
              <w:ind w:left="287"/>
              <w:rPr>
                <w:rFonts w:ascii="Times New Roman" w:hAnsi="Times New Roman"/>
                <w:sz w:val="28"/>
                <w:szCs w:val="28"/>
              </w:rPr>
            </w:pPr>
            <w:r>
              <w:rPr>
                <w:rFonts w:ascii="Times New Roman" w:hAnsi="Times New Roman"/>
                <w:sz w:val="28"/>
                <w:szCs w:val="28"/>
              </w:rPr>
              <w:t xml:space="preserve">Эксперт по проверке работ городского этапа </w:t>
            </w:r>
            <w:proofErr w:type="spellStart"/>
            <w:r>
              <w:rPr>
                <w:rFonts w:ascii="Times New Roman" w:hAnsi="Times New Roman"/>
                <w:sz w:val="28"/>
                <w:szCs w:val="28"/>
              </w:rPr>
              <w:t>ВсОШ</w:t>
            </w:r>
            <w:proofErr w:type="spellEnd"/>
          </w:p>
          <w:p w:rsidR="00023D31" w:rsidRDefault="00023D31" w:rsidP="00023D31">
            <w:pPr>
              <w:pStyle w:val="36"/>
              <w:numPr>
                <w:ilvl w:val="0"/>
                <w:numId w:val="43"/>
              </w:numPr>
              <w:spacing w:after="0"/>
              <w:ind w:left="287"/>
              <w:rPr>
                <w:rFonts w:ascii="Times New Roman" w:hAnsi="Times New Roman"/>
                <w:sz w:val="28"/>
                <w:szCs w:val="28"/>
              </w:rPr>
            </w:pPr>
            <w:r>
              <w:rPr>
                <w:rFonts w:ascii="Times New Roman" w:hAnsi="Times New Roman"/>
                <w:sz w:val="28"/>
                <w:szCs w:val="28"/>
              </w:rPr>
              <w:t>Эксперт по проверке работ ОГЭ</w:t>
            </w:r>
          </w:p>
          <w:p w:rsidR="00023D31" w:rsidRDefault="00023D31" w:rsidP="00023D31">
            <w:pPr>
              <w:spacing w:after="0"/>
              <w:contextualSpacing/>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4"/>
              </w:numPr>
              <w:spacing w:after="0"/>
              <w:ind w:left="358"/>
              <w:jc w:val="both"/>
              <w:rPr>
                <w:rFonts w:ascii="Times New Roman" w:hAnsi="Times New Roman"/>
                <w:sz w:val="28"/>
                <w:szCs w:val="28"/>
              </w:rPr>
            </w:pPr>
            <w:r>
              <w:rPr>
                <w:rFonts w:ascii="Times New Roman" w:hAnsi="Times New Roman"/>
                <w:sz w:val="28"/>
                <w:szCs w:val="28"/>
              </w:rPr>
              <w:t>Большой этнографический диктант. Сертификат</w:t>
            </w:r>
          </w:p>
          <w:p w:rsidR="00023D31" w:rsidRDefault="00023D31" w:rsidP="00023D31">
            <w:pPr>
              <w:spacing w:after="0"/>
              <w:jc w:val="both"/>
              <w:rPr>
                <w:rFonts w:ascii="Times New Roman" w:hAnsi="Times New Roman"/>
                <w:sz w:val="28"/>
                <w:szCs w:val="28"/>
              </w:rPr>
            </w:pPr>
            <w:r>
              <w:rPr>
                <w:rFonts w:ascii="Times New Roman" w:hAnsi="Times New Roman"/>
                <w:sz w:val="28"/>
                <w:szCs w:val="28"/>
              </w:rPr>
              <w:t xml:space="preserve">2. Публикации </w:t>
            </w:r>
            <w:proofErr w:type="spellStart"/>
            <w:r>
              <w:rPr>
                <w:rFonts w:ascii="Times New Roman" w:hAnsi="Times New Roman"/>
                <w:sz w:val="28"/>
                <w:szCs w:val="28"/>
              </w:rPr>
              <w:t>инфоурок</w:t>
            </w:r>
            <w:proofErr w:type="spellEnd"/>
            <w:r>
              <w:rPr>
                <w:rFonts w:ascii="Times New Roman" w:hAnsi="Times New Roman"/>
                <w:sz w:val="28"/>
                <w:szCs w:val="28"/>
              </w:rPr>
              <w:t xml:space="preserve"> (царство грибы, экологический турнир, класс земноводные,3 </w:t>
            </w:r>
            <w:r>
              <w:rPr>
                <w:rFonts w:ascii="Times New Roman" w:hAnsi="Times New Roman"/>
                <w:sz w:val="28"/>
                <w:szCs w:val="28"/>
              </w:rPr>
              <w:lastRenderedPageBreak/>
              <w:t>свидетельства о публикации,2022-2023 г</w:t>
            </w:r>
          </w:p>
          <w:p w:rsidR="00023D31" w:rsidRDefault="00023D31" w:rsidP="00023D31">
            <w:pPr>
              <w:spacing w:after="0"/>
              <w:jc w:val="both"/>
              <w:rPr>
                <w:rFonts w:ascii="Times New Roman" w:hAnsi="Times New Roman"/>
                <w:sz w:val="28"/>
                <w:szCs w:val="28"/>
              </w:rPr>
            </w:pPr>
            <w:r>
              <w:rPr>
                <w:rFonts w:ascii="Times New Roman" w:hAnsi="Times New Roman"/>
                <w:sz w:val="28"/>
                <w:szCs w:val="28"/>
              </w:rPr>
              <w:t xml:space="preserve">3.Благодарнсть проекта </w:t>
            </w:r>
            <w:proofErr w:type="spellStart"/>
            <w:r>
              <w:rPr>
                <w:rFonts w:ascii="Times New Roman" w:hAnsi="Times New Roman"/>
                <w:sz w:val="28"/>
                <w:szCs w:val="28"/>
              </w:rPr>
              <w:t>инфоурок</w:t>
            </w:r>
            <w:proofErr w:type="spellEnd"/>
            <w:r>
              <w:rPr>
                <w:rFonts w:ascii="Times New Roman" w:hAnsi="Times New Roman"/>
                <w:sz w:val="28"/>
                <w:szCs w:val="28"/>
              </w:rPr>
              <w:t xml:space="preserve"> за методическое обеспечение, май 2023</w:t>
            </w:r>
          </w:p>
          <w:p w:rsidR="00023D31" w:rsidRDefault="00023D31" w:rsidP="00023D31">
            <w:pPr>
              <w:spacing w:after="0"/>
            </w:pPr>
            <w:r>
              <w:rPr>
                <w:rFonts w:ascii="Times New Roman" w:hAnsi="Times New Roman"/>
                <w:sz w:val="28"/>
                <w:szCs w:val="28"/>
              </w:rPr>
              <w:t xml:space="preserve">4. Участие в программе активный учитель на </w:t>
            </w:r>
            <w:proofErr w:type="spellStart"/>
            <w:r>
              <w:rPr>
                <w:rFonts w:ascii="Times New Roman" w:hAnsi="Times New Roman"/>
                <w:sz w:val="28"/>
                <w:szCs w:val="28"/>
              </w:rPr>
              <w:t>учи.ру</w:t>
            </w:r>
            <w:proofErr w:type="spellEnd"/>
            <w:r>
              <w:rPr>
                <w:rFonts w:ascii="Times New Roman" w:hAnsi="Times New Roman"/>
                <w:sz w:val="28"/>
                <w:szCs w:val="28"/>
              </w:rPr>
              <w:t xml:space="preserve"> (грамота и сертификат) 2022-2023г</w:t>
            </w: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kern w:val="1"/>
                <w:sz w:val="28"/>
                <w:szCs w:val="28"/>
              </w:rPr>
            </w:pPr>
            <w:proofErr w:type="spellStart"/>
            <w:r>
              <w:rPr>
                <w:rFonts w:ascii="Times New Roman" w:hAnsi="Times New Roman"/>
                <w:sz w:val="28"/>
                <w:szCs w:val="28"/>
              </w:rPr>
              <w:lastRenderedPageBreak/>
              <w:t>Томсинская</w:t>
            </w:r>
            <w:proofErr w:type="spellEnd"/>
            <w:r>
              <w:rPr>
                <w:rFonts w:ascii="Times New Roman" w:hAnsi="Times New Roman"/>
                <w:sz w:val="28"/>
                <w:szCs w:val="28"/>
              </w:rPr>
              <w:t xml:space="preserve"> Дарья Владимировна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kern w:val="1"/>
                <w:sz w:val="28"/>
                <w:szCs w:val="28"/>
              </w:rPr>
              <w:t>Открыты урок, классный час, семинар по обмену опытом «Применяемая технология» - в рамках конкурса «Учитель года»</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Организатор на ЕГЭ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Большой этнографический диктант. Сертификат</w:t>
            </w: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Прокопенко Галина Сергеевна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5"/>
              </w:numPr>
              <w:suppressLineNumbers/>
              <w:spacing w:after="0"/>
              <w:ind w:left="427"/>
              <w:rPr>
                <w:rFonts w:ascii="Times New Roman" w:hAnsi="Times New Roman"/>
                <w:sz w:val="28"/>
                <w:szCs w:val="28"/>
              </w:rPr>
            </w:pPr>
            <w:r>
              <w:rPr>
                <w:rFonts w:ascii="Times New Roman" w:hAnsi="Times New Roman"/>
                <w:sz w:val="28"/>
                <w:szCs w:val="28"/>
              </w:rPr>
              <w:t>Член жюри на школьном НПК</w:t>
            </w:r>
          </w:p>
          <w:p w:rsidR="00023D31" w:rsidRPr="00023D31" w:rsidRDefault="00023D31" w:rsidP="00023D31">
            <w:pPr>
              <w:pStyle w:val="36"/>
              <w:numPr>
                <w:ilvl w:val="0"/>
                <w:numId w:val="45"/>
              </w:numPr>
              <w:suppressLineNumbers/>
              <w:spacing w:after="0"/>
              <w:ind w:left="427"/>
              <w:rPr>
                <w:rFonts w:ascii="Times New Roman" w:hAnsi="Times New Roman"/>
                <w:sz w:val="28"/>
                <w:szCs w:val="28"/>
              </w:rPr>
            </w:pPr>
            <w:r>
              <w:rPr>
                <w:rFonts w:ascii="Times New Roman" w:hAnsi="Times New Roman"/>
                <w:sz w:val="28"/>
                <w:szCs w:val="28"/>
              </w:rPr>
              <w:t xml:space="preserve">Проведение практического занятия по сердечно-легочной реанимации </w:t>
            </w:r>
            <w:proofErr w:type="spellStart"/>
            <w:r>
              <w:rPr>
                <w:rFonts w:ascii="Times New Roman" w:hAnsi="Times New Roman"/>
                <w:sz w:val="28"/>
                <w:szCs w:val="28"/>
              </w:rPr>
              <w:t>педколлектива</w:t>
            </w:r>
            <w:proofErr w:type="spellEnd"/>
            <w:r>
              <w:rPr>
                <w:rFonts w:ascii="Times New Roman" w:hAnsi="Times New Roman"/>
                <w:sz w:val="28"/>
                <w:szCs w:val="28"/>
              </w:rPr>
              <w:t>, обеспечение педагогов материалом – алгоритмом действия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Большой этнографический диктант. Сертификат</w:t>
            </w: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Смирнова Елена Владимировна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sz w:val="28"/>
                <w:szCs w:val="28"/>
              </w:rPr>
            </w:pPr>
          </w:p>
          <w:p w:rsidR="00023D31" w:rsidRDefault="00023D31" w:rsidP="00023D31">
            <w:pPr>
              <w:suppressLineNumbers/>
              <w:spacing w:after="0"/>
              <w:rPr>
                <w:rFonts w:ascii="Times New Roman" w:hAnsi="Times New Roman"/>
                <w:sz w:val="28"/>
                <w:szCs w:val="28"/>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6"/>
              </w:numPr>
              <w:spacing w:after="0"/>
              <w:ind w:left="336"/>
              <w:rPr>
                <w:rFonts w:ascii="Times New Roman" w:hAnsi="Times New Roman"/>
                <w:sz w:val="28"/>
                <w:szCs w:val="28"/>
              </w:rPr>
            </w:pPr>
            <w:r>
              <w:rPr>
                <w:rFonts w:ascii="Times New Roman" w:hAnsi="Times New Roman"/>
                <w:sz w:val="28"/>
                <w:szCs w:val="28"/>
              </w:rPr>
              <w:t>Эксперт по проверке работ ОГЭ</w:t>
            </w:r>
          </w:p>
          <w:p w:rsidR="00023D31" w:rsidRDefault="00023D31" w:rsidP="00023D31">
            <w:pPr>
              <w:pStyle w:val="36"/>
              <w:numPr>
                <w:ilvl w:val="0"/>
                <w:numId w:val="46"/>
              </w:numPr>
              <w:spacing w:after="0"/>
              <w:ind w:left="336"/>
              <w:rPr>
                <w:rFonts w:ascii="Times New Roman" w:hAnsi="Times New Roman"/>
                <w:sz w:val="28"/>
                <w:szCs w:val="28"/>
              </w:rPr>
            </w:pPr>
            <w:r>
              <w:rPr>
                <w:rFonts w:ascii="Times New Roman" w:hAnsi="Times New Roman"/>
                <w:sz w:val="28"/>
                <w:szCs w:val="28"/>
              </w:rPr>
              <w:t>Эксперт по практической части на ОГЭ</w:t>
            </w:r>
          </w:p>
          <w:p w:rsidR="00023D31" w:rsidRDefault="00023D31" w:rsidP="00023D31">
            <w:pPr>
              <w:spacing w:after="0"/>
              <w:contextualSpacing/>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7"/>
              </w:numPr>
              <w:tabs>
                <w:tab w:val="clear" w:pos="437"/>
                <w:tab w:val="num" w:pos="0"/>
              </w:tabs>
              <w:spacing w:after="0"/>
              <w:ind w:left="398"/>
              <w:rPr>
                <w:rFonts w:ascii="Times New Roman" w:hAnsi="Times New Roman"/>
                <w:sz w:val="28"/>
                <w:szCs w:val="28"/>
              </w:rPr>
            </w:pPr>
            <w:r>
              <w:rPr>
                <w:rFonts w:ascii="Times New Roman" w:hAnsi="Times New Roman"/>
                <w:sz w:val="28"/>
                <w:szCs w:val="28"/>
              </w:rPr>
              <w:t>Химический диктант, сертификат</w:t>
            </w:r>
          </w:p>
          <w:p w:rsidR="00023D31" w:rsidRDefault="00023D31" w:rsidP="00023D31">
            <w:pPr>
              <w:pStyle w:val="36"/>
              <w:numPr>
                <w:ilvl w:val="0"/>
                <w:numId w:val="47"/>
              </w:numPr>
              <w:tabs>
                <w:tab w:val="clear" w:pos="437"/>
                <w:tab w:val="num" w:pos="0"/>
              </w:tabs>
              <w:spacing w:after="0"/>
              <w:ind w:left="398"/>
            </w:pPr>
            <w:r>
              <w:rPr>
                <w:rFonts w:ascii="Times New Roman" w:hAnsi="Times New Roman"/>
                <w:sz w:val="28"/>
                <w:szCs w:val="28"/>
              </w:rPr>
              <w:t>Большой географический диктант, сертификат</w:t>
            </w:r>
          </w:p>
        </w:tc>
      </w:tr>
      <w:tr w:rsidR="00023D31" w:rsidTr="00023D31">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color w:val="000000"/>
                <w:sz w:val="28"/>
                <w:szCs w:val="28"/>
              </w:rPr>
            </w:pPr>
            <w:r>
              <w:rPr>
                <w:rFonts w:ascii="Times New Roman" w:hAnsi="Times New Roman"/>
                <w:sz w:val="28"/>
                <w:szCs w:val="28"/>
              </w:rPr>
              <w:lastRenderedPageBreak/>
              <w:t>Карабанова Елена Александровна</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widowControl/>
              <w:numPr>
                <w:ilvl w:val="0"/>
                <w:numId w:val="48"/>
              </w:numPr>
              <w:suppressAutoHyphens w:val="0"/>
              <w:spacing w:before="280" w:after="0"/>
              <w:ind w:left="379"/>
              <w:rPr>
                <w:rFonts w:ascii="Times New Roman" w:eastAsia="Times New Roman" w:hAnsi="Times New Roman"/>
                <w:color w:val="000000"/>
                <w:kern w:val="0"/>
                <w:sz w:val="28"/>
                <w:szCs w:val="28"/>
                <w:lang w:eastAsia="ru-RU"/>
              </w:rPr>
            </w:pPr>
            <w:r>
              <w:rPr>
                <w:rFonts w:ascii="Times New Roman" w:eastAsia="Times New Roman" w:hAnsi="Times New Roman"/>
                <w:color w:val="000000"/>
                <w:kern w:val="0"/>
                <w:sz w:val="28"/>
                <w:szCs w:val="28"/>
                <w:lang w:eastAsia="ru-RU"/>
              </w:rPr>
              <w:t>Жюри НПК</w:t>
            </w:r>
          </w:p>
          <w:p w:rsidR="00023D31" w:rsidRDefault="00023D31" w:rsidP="00023D31">
            <w:pPr>
              <w:pStyle w:val="36"/>
              <w:widowControl/>
              <w:numPr>
                <w:ilvl w:val="0"/>
                <w:numId w:val="48"/>
              </w:numPr>
              <w:suppressAutoHyphens w:val="0"/>
              <w:spacing w:before="280" w:after="0"/>
              <w:ind w:left="379"/>
              <w:rPr>
                <w:rFonts w:ascii="Times New Roman" w:hAnsi="Times New Roman"/>
                <w:sz w:val="28"/>
                <w:szCs w:val="28"/>
              </w:rPr>
            </w:pPr>
            <w:r>
              <w:rPr>
                <w:rFonts w:ascii="Times New Roman" w:eastAsia="Times New Roman" w:hAnsi="Times New Roman"/>
                <w:color w:val="000000"/>
                <w:kern w:val="0"/>
                <w:sz w:val="28"/>
                <w:szCs w:val="28"/>
                <w:lang w:eastAsia="ru-RU"/>
              </w:rPr>
              <w:t>Член комиссии инфраструктурного проекта</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pPr>
            <w:r>
              <w:rPr>
                <w:rFonts w:ascii="Times New Roman" w:hAnsi="Times New Roman"/>
                <w:sz w:val="28"/>
                <w:szCs w:val="28"/>
              </w:rPr>
              <w:t xml:space="preserve">Член государственной аттестационной комиссии </w:t>
            </w:r>
            <w:proofErr w:type="spellStart"/>
            <w:r>
              <w:rPr>
                <w:rFonts w:ascii="Times New Roman" w:hAnsi="Times New Roman"/>
                <w:sz w:val="28"/>
                <w:szCs w:val="28"/>
              </w:rPr>
              <w:t>Пед</w:t>
            </w:r>
            <w:proofErr w:type="spellEnd"/>
            <w:r>
              <w:rPr>
                <w:rFonts w:ascii="Times New Roman" w:hAnsi="Times New Roman"/>
                <w:sz w:val="28"/>
                <w:szCs w:val="28"/>
              </w:rPr>
              <w:t xml:space="preserve"> Университет</w:t>
            </w:r>
          </w:p>
        </w:tc>
      </w:tr>
    </w:tbl>
    <w:p w:rsidR="00023D31" w:rsidRDefault="00023D31" w:rsidP="00023D31">
      <w:pPr>
        <w:spacing w:after="0"/>
        <w:ind w:left="720"/>
        <w:contextualSpacing/>
        <w:rPr>
          <w:rFonts w:ascii="Times New Roman" w:hAnsi="Times New Roman"/>
          <w:sz w:val="28"/>
          <w:szCs w:val="28"/>
        </w:rPr>
      </w:pPr>
    </w:p>
    <w:p w:rsidR="00023D31" w:rsidRDefault="00023D31" w:rsidP="00023D31">
      <w:pPr>
        <w:rPr>
          <w:rFonts w:ascii="Times New Roman" w:hAnsi="Times New Roman"/>
          <w:sz w:val="28"/>
          <w:szCs w:val="28"/>
        </w:rPr>
      </w:pPr>
    </w:p>
    <w:p w:rsidR="00023D31" w:rsidRDefault="00023D31" w:rsidP="00023D31">
      <w:pPr>
        <w:widowControl w:val="0"/>
        <w:numPr>
          <w:ilvl w:val="0"/>
          <w:numId w:val="19"/>
        </w:numPr>
        <w:suppressAutoHyphens/>
        <w:spacing w:after="0" w:line="240" w:lineRule="auto"/>
        <w:ind w:left="720"/>
        <w:contextualSpacing/>
        <w:rPr>
          <w:rFonts w:ascii="Times New Roman" w:hAnsi="Times New Roman"/>
          <w:sz w:val="28"/>
          <w:szCs w:val="28"/>
        </w:rPr>
      </w:pPr>
      <w:r>
        <w:rPr>
          <w:rFonts w:ascii="Times New Roman" w:hAnsi="Times New Roman"/>
          <w:sz w:val="28"/>
          <w:szCs w:val="28"/>
        </w:rPr>
        <w:t>Участие педагогов (с детьми)</w:t>
      </w:r>
    </w:p>
    <w:tbl>
      <w:tblPr>
        <w:tblW w:w="10491" w:type="dxa"/>
        <w:tblInd w:w="-431" w:type="dxa"/>
        <w:tblLayout w:type="fixed"/>
        <w:tblCellMar>
          <w:left w:w="113" w:type="dxa"/>
        </w:tblCellMar>
        <w:tblLook w:val="0000" w:firstRow="0" w:lastRow="0" w:firstColumn="0" w:lastColumn="0" w:noHBand="0" w:noVBand="0"/>
      </w:tblPr>
      <w:tblGrid>
        <w:gridCol w:w="2127"/>
        <w:gridCol w:w="2977"/>
        <w:gridCol w:w="2126"/>
        <w:gridCol w:w="3261"/>
      </w:tblGrid>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sz w:val="28"/>
                <w:szCs w:val="28"/>
              </w:rPr>
            </w:pPr>
            <w:r>
              <w:rPr>
                <w:rFonts w:ascii="Times New Roman" w:hAnsi="Times New Roman"/>
                <w:sz w:val="28"/>
                <w:szCs w:val="28"/>
              </w:rPr>
              <w:t>ФИО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sz w:val="28"/>
                <w:szCs w:val="28"/>
              </w:rPr>
            </w:pPr>
            <w:r>
              <w:rPr>
                <w:rFonts w:ascii="Times New Roman" w:hAnsi="Times New Roman"/>
                <w:sz w:val="28"/>
                <w:szCs w:val="28"/>
              </w:rPr>
              <w:t>Школьные мероприятия, названия (участие в реализации проекта, НПК, олимпиады, воспитательные мероприятия), РЕЗУЛЬТАТ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rPr>
                <w:rFonts w:ascii="Times New Roman" w:hAnsi="Times New Roman"/>
                <w:sz w:val="28"/>
                <w:szCs w:val="28"/>
              </w:rPr>
            </w:pPr>
            <w:r>
              <w:rPr>
                <w:rFonts w:ascii="Times New Roman" w:hAnsi="Times New Roman"/>
                <w:sz w:val="28"/>
                <w:szCs w:val="28"/>
              </w:rPr>
              <w:t>Муниципальный уровень  (НПК, олимпиада, конкурсы, проектная деятельность), РЕЗУЛЬТАТ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uppressLineNumbers/>
              <w:spacing w:after="0"/>
            </w:pPr>
            <w:r>
              <w:rPr>
                <w:rFonts w:ascii="Times New Roman" w:hAnsi="Times New Roman"/>
                <w:sz w:val="28"/>
                <w:szCs w:val="28"/>
              </w:rPr>
              <w:t>Региональные мероприятия, названия, РЕЗУЛЬТАТ</w:t>
            </w: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i/>
                <w:sz w:val="28"/>
                <w:szCs w:val="28"/>
              </w:rPr>
              <w:t>Сороколетова Варвара Владимировна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b/>
                <w:sz w:val="28"/>
                <w:szCs w:val="28"/>
              </w:rPr>
            </w:pPr>
          </w:p>
          <w:p w:rsidR="00023D31" w:rsidRDefault="00023D31" w:rsidP="00023D31">
            <w:pPr>
              <w:spacing w:after="0"/>
              <w:contextualSpacing/>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t>Крайдуба</w:t>
            </w:r>
            <w:proofErr w:type="spellEnd"/>
            <w:r>
              <w:rPr>
                <w:rFonts w:ascii="Times New Roman" w:hAnsi="Times New Roman"/>
                <w:sz w:val="28"/>
                <w:szCs w:val="28"/>
              </w:rPr>
              <w:t xml:space="preserve"> Елена Евгеньевна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68"/>
              </w:numPr>
              <w:spacing w:after="0"/>
              <w:ind w:left="317"/>
              <w:rPr>
                <w:rFonts w:ascii="Times New Roman" w:hAnsi="Times New Roman"/>
                <w:sz w:val="28"/>
                <w:szCs w:val="28"/>
              </w:rPr>
            </w:pPr>
            <w:r>
              <w:rPr>
                <w:rFonts w:ascii="Times New Roman" w:hAnsi="Times New Roman"/>
                <w:sz w:val="28"/>
                <w:szCs w:val="28"/>
              </w:rPr>
              <w:t>Школьная олимпиада по географии, участие</w:t>
            </w:r>
          </w:p>
          <w:p w:rsidR="00023D31" w:rsidRDefault="00023D31" w:rsidP="00023D31">
            <w:pPr>
              <w:pStyle w:val="36"/>
              <w:numPr>
                <w:ilvl w:val="0"/>
                <w:numId w:val="68"/>
              </w:numPr>
              <w:spacing w:after="0"/>
              <w:ind w:left="317"/>
              <w:rPr>
                <w:rFonts w:ascii="Times New Roman" w:hAnsi="Times New Roman"/>
                <w:sz w:val="28"/>
                <w:szCs w:val="28"/>
              </w:rPr>
            </w:pPr>
            <w:r>
              <w:rPr>
                <w:rFonts w:ascii="Times New Roman" w:hAnsi="Times New Roman"/>
                <w:sz w:val="28"/>
                <w:szCs w:val="28"/>
              </w:rPr>
              <w:t>Школьная НПК – участие</w:t>
            </w:r>
          </w:p>
          <w:p w:rsidR="00023D31" w:rsidRPr="00023D31" w:rsidRDefault="00023D31" w:rsidP="00023D31">
            <w:pPr>
              <w:pStyle w:val="36"/>
              <w:numPr>
                <w:ilvl w:val="0"/>
                <w:numId w:val="68"/>
              </w:numPr>
              <w:spacing w:after="0"/>
              <w:ind w:left="317"/>
              <w:rPr>
                <w:rFonts w:ascii="Times New Roman" w:hAnsi="Times New Roman"/>
                <w:sz w:val="28"/>
                <w:szCs w:val="28"/>
              </w:rPr>
            </w:pPr>
            <w:r>
              <w:rPr>
                <w:rFonts w:ascii="Times New Roman" w:hAnsi="Times New Roman"/>
                <w:sz w:val="28"/>
                <w:szCs w:val="28"/>
              </w:rPr>
              <w:t>Индивидуальный проект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68"/>
              </w:numPr>
              <w:spacing w:after="0"/>
              <w:ind w:left="349"/>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Квест</w:t>
            </w:r>
            <w:proofErr w:type="spellEnd"/>
            <w:r>
              <w:rPr>
                <w:rFonts w:ascii="Times New Roman" w:eastAsia="Times New Roman" w:hAnsi="Times New Roman"/>
                <w:sz w:val="28"/>
                <w:szCs w:val="28"/>
                <w:lang w:eastAsia="ru-RU"/>
              </w:rPr>
              <w:t xml:space="preserve"> - Путешествие по России, 3 место</w:t>
            </w:r>
          </w:p>
          <w:p w:rsidR="00023D31" w:rsidRDefault="00023D31" w:rsidP="00023D31">
            <w:pPr>
              <w:pStyle w:val="36"/>
              <w:numPr>
                <w:ilvl w:val="0"/>
                <w:numId w:val="68"/>
              </w:numPr>
              <w:spacing w:after="0"/>
              <w:ind w:left="349"/>
              <w:rPr>
                <w:rFonts w:ascii="Times New Roman" w:hAnsi="Times New Roman"/>
                <w:sz w:val="28"/>
                <w:szCs w:val="28"/>
              </w:rPr>
            </w:pPr>
            <w:proofErr w:type="spellStart"/>
            <w:r>
              <w:rPr>
                <w:rFonts w:ascii="Times New Roman" w:eastAsia="Times New Roman" w:hAnsi="Times New Roman"/>
                <w:sz w:val="28"/>
                <w:szCs w:val="28"/>
                <w:lang w:eastAsia="ru-RU"/>
              </w:rPr>
              <w:t>Квест</w:t>
            </w:r>
            <w:proofErr w:type="spellEnd"/>
            <w:r>
              <w:rPr>
                <w:rFonts w:ascii="Times New Roman" w:eastAsia="Times New Roman" w:hAnsi="Times New Roman"/>
                <w:sz w:val="28"/>
                <w:szCs w:val="28"/>
                <w:lang w:eastAsia="ru-RU"/>
              </w:rPr>
              <w:t xml:space="preserve"> «География +», участие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49"/>
              </w:numPr>
              <w:tabs>
                <w:tab w:val="clear" w:pos="720"/>
                <w:tab w:val="num" w:pos="0"/>
              </w:tabs>
              <w:spacing w:after="0"/>
              <w:ind w:left="342"/>
              <w:rPr>
                <w:rFonts w:ascii="Times New Roman" w:eastAsia="Times New Roman" w:hAnsi="Times New Roman"/>
                <w:sz w:val="28"/>
                <w:szCs w:val="28"/>
                <w:lang w:eastAsia="ru-RU"/>
              </w:rPr>
            </w:pPr>
            <w:r>
              <w:rPr>
                <w:rFonts w:ascii="Times New Roman" w:hAnsi="Times New Roman"/>
                <w:sz w:val="28"/>
                <w:szCs w:val="28"/>
              </w:rPr>
              <w:t xml:space="preserve">Географический диктант; </w:t>
            </w:r>
            <w:proofErr w:type="spellStart"/>
            <w:r>
              <w:rPr>
                <w:rFonts w:ascii="Times New Roman" w:hAnsi="Times New Roman"/>
                <w:sz w:val="28"/>
                <w:szCs w:val="28"/>
              </w:rPr>
              <w:t>бдагодарственное</w:t>
            </w:r>
            <w:proofErr w:type="spellEnd"/>
            <w:r>
              <w:rPr>
                <w:rFonts w:ascii="Times New Roman" w:hAnsi="Times New Roman"/>
                <w:sz w:val="28"/>
                <w:szCs w:val="28"/>
              </w:rPr>
              <w:t xml:space="preserve"> письмо</w:t>
            </w:r>
          </w:p>
          <w:p w:rsidR="00023D31" w:rsidRDefault="00023D31" w:rsidP="00023D31">
            <w:pPr>
              <w:pStyle w:val="36"/>
              <w:numPr>
                <w:ilvl w:val="0"/>
                <w:numId w:val="49"/>
              </w:numPr>
              <w:tabs>
                <w:tab w:val="clear" w:pos="720"/>
                <w:tab w:val="num" w:pos="0"/>
              </w:tabs>
              <w:spacing w:after="0"/>
              <w:ind w:left="447"/>
            </w:pPr>
            <w:r>
              <w:rPr>
                <w:rFonts w:ascii="Times New Roman" w:eastAsia="Times New Roman" w:hAnsi="Times New Roman"/>
                <w:sz w:val="28"/>
                <w:szCs w:val="28"/>
                <w:lang w:eastAsia="ru-RU"/>
              </w:rPr>
              <w:t>Лига эрудитов, Дипломы 1,2,3 степени</w:t>
            </w: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color w:val="000000"/>
                <w:sz w:val="28"/>
                <w:szCs w:val="28"/>
              </w:rPr>
            </w:pPr>
            <w:proofErr w:type="spellStart"/>
            <w:r>
              <w:rPr>
                <w:rFonts w:ascii="Times New Roman" w:hAnsi="Times New Roman"/>
                <w:color w:val="000000"/>
                <w:sz w:val="28"/>
                <w:szCs w:val="28"/>
              </w:rPr>
              <w:t>Ярмонова</w:t>
            </w:r>
            <w:proofErr w:type="spellEnd"/>
            <w:r>
              <w:rPr>
                <w:rFonts w:ascii="Times New Roman" w:hAnsi="Times New Roman"/>
                <w:color w:val="000000"/>
                <w:sz w:val="28"/>
                <w:szCs w:val="28"/>
              </w:rPr>
              <w:t xml:space="preserve"> Наталья Васильевна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widowControl/>
              <w:numPr>
                <w:ilvl w:val="0"/>
                <w:numId w:val="50"/>
              </w:numPr>
              <w:tabs>
                <w:tab w:val="clear" w:pos="-207"/>
                <w:tab w:val="num" w:pos="0"/>
              </w:tabs>
              <w:suppressAutoHyphens w:val="0"/>
              <w:spacing w:before="280" w:after="119"/>
              <w:ind w:left="443" w:right="34"/>
              <w:jc w:val="both"/>
              <w:rPr>
                <w:rFonts w:ascii="Times New Roman" w:hAnsi="Times New Roman"/>
                <w:sz w:val="28"/>
                <w:szCs w:val="28"/>
              </w:rPr>
            </w:pPr>
            <w:r>
              <w:rPr>
                <w:rFonts w:ascii="Times New Roman" w:eastAsia="Times New Roman" w:hAnsi="Times New Roman"/>
                <w:color w:val="000000"/>
                <w:kern w:val="0"/>
                <w:sz w:val="28"/>
                <w:szCs w:val="28"/>
                <w:lang w:eastAsia="ru-RU"/>
              </w:rPr>
              <w:t>Школьные олимпиады по биологии и экологии, с классом: 8д</w:t>
            </w:r>
          </w:p>
          <w:p w:rsidR="00023D31" w:rsidRDefault="00023D31" w:rsidP="00023D31">
            <w:pPr>
              <w:pStyle w:val="36"/>
              <w:widowControl/>
              <w:numPr>
                <w:ilvl w:val="0"/>
                <w:numId w:val="50"/>
              </w:numPr>
              <w:tabs>
                <w:tab w:val="clear" w:pos="-207"/>
                <w:tab w:val="num" w:pos="0"/>
              </w:tabs>
              <w:suppressAutoHyphens w:val="0"/>
              <w:spacing w:before="280" w:after="119"/>
              <w:ind w:left="443" w:right="34"/>
              <w:jc w:val="both"/>
              <w:rPr>
                <w:rFonts w:ascii="Times New Roman" w:hAnsi="Times New Roman"/>
                <w:sz w:val="28"/>
                <w:szCs w:val="28"/>
              </w:rPr>
            </w:pPr>
            <w:r>
              <w:rPr>
                <w:rFonts w:ascii="Times New Roman" w:hAnsi="Times New Roman"/>
                <w:sz w:val="28"/>
                <w:szCs w:val="28"/>
              </w:rPr>
              <w:t>Школьный этап НПК. 10 класс – 2 место</w:t>
            </w:r>
          </w:p>
          <w:p w:rsidR="00023D31" w:rsidRDefault="00023D31" w:rsidP="00023D31">
            <w:pPr>
              <w:pStyle w:val="36"/>
              <w:numPr>
                <w:ilvl w:val="0"/>
                <w:numId w:val="50"/>
              </w:numPr>
              <w:tabs>
                <w:tab w:val="clear" w:pos="-207"/>
                <w:tab w:val="num" w:pos="0"/>
              </w:tabs>
              <w:spacing w:after="0"/>
              <w:ind w:left="443"/>
              <w:rPr>
                <w:rFonts w:ascii="Times New Roman" w:hAnsi="Times New Roman"/>
                <w:sz w:val="28"/>
                <w:szCs w:val="28"/>
              </w:rPr>
            </w:pPr>
            <w:r>
              <w:rPr>
                <w:rFonts w:ascii="Times New Roman" w:hAnsi="Times New Roman"/>
                <w:sz w:val="28"/>
                <w:szCs w:val="28"/>
              </w:rPr>
              <w:t>Индивидуальный проект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Участие на РНПК – 10 класс</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before="280" w:after="0"/>
            </w:pPr>
            <w:r>
              <w:rPr>
                <w:rFonts w:ascii="Times New Roman" w:hAnsi="Times New Roman"/>
                <w:sz w:val="28"/>
                <w:szCs w:val="28"/>
              </w:rPr>
              <w:t>Конкурс по естествознанию «Человек и природа»,17 человек, Сертификаты участия</w:t>
            </w: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roofErr w:type="spellStart"/>
            <w:r>
              <w:rPr>
                <w:rFonts w:ascii="Times New Roman" w:hAnsi="Times New Roman"/>
                <w:sz w:val="28"/>
                <w:szCs w:val="28"/>
              </w:rPr>
              <w:t>Томсинская</w:t>
            </w:r>
            <w:proofErr w:type="spellEnd"/>
            <w:r>
              <w:rPr>
                <w:rFonts w:ascii="Times New Roman" w:hAnsi="Times New Roman"/>
                <w:sz w:val="28"/>
                <w:szCs w:val="28"/>
              </w:rPr>
              <w:t xml:space="preserve"> Дарья Владимировна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51"/>
              </w:numPr>
              <w:tabs>
                <w:tab w:val="clear" w:pos="-130"/>
                <w:tab w:val="num" w:pos="0"/>
              </w:tabs>
              <w:spacing w:after="0"/>
              <w:ind w:left="443"/>
              <w:rPr>
                <w:rFonts w:ascii="Times New Roman" w:hAnsi="Times New Roman"/>
                <w:sz w:val="28"/>
                <w:szCs w:val="28"/>
              </w:rPr>
            </w:pPr>
            <w:r>
              <w:rPr>
                <w:rFonts w:ascii="Times New Roman" w:hAnsi="Times New Roman"/>
                <w:sz w:val="28"/>
                <w:szCs w:val="28"/>
              </w:rPr>
              <w:t>Школьная олимпиада по биологии, географии участие</w:t>
            </w:r>
          </w:p>
          <w:p w:rsidR="00023D31" w:rsidRDefault="00023D31" w:rsidP="00023D31">
            <w:pPr>
              <w:widowControl w:val="0"/>
              <w:numPr>
                <w:ilvl w:val="0"/>
                <w:numId w:val="51"/>
              </w:numPr>
              <w:tabs>
                <w:tab w:val="clear" w:pos="-130"/>
                <w:tab w:val="num" w:pos="0"/>
              </w:tabs>
              <w:suppressAutoHyphens/>
              <w:spacing w:after="0" w:line="240" w:lineRule="auto"/>
              <w:ind w:left="443"/>
              <w:contextualSpacing/>
              <w:rPr>
                <w:rFonts w:ascii="Times New Roman" w:hAnsi="Times New Roman"/>
                <w:sz w:val="28"/>
                <w:szCs w:val="28"/>
              </w:rPr>
            </w:pPr>
            <w:r>
              <w:rPr>
                <w:rFonts w:ascii="Times New Roman" w:hAnsi="Times New Roman"/>
                <w:sz w:val="28"/>
                <w:szCs w:val="28"/>
              </w:rPr>
              <w:t xml:space="preserve">Школьный этап НПК </w:t>
            </w:r>
          </w:p>
          <w:p w:rsidR="00023D31" w:rsidRPr="00023D31" w:rsidRDefault="00023D31" w:rsidP="00023D31">
            <w:pPr>
              <w:pStyle w:val="36"/>
              <w:numPr>
                <w:ilvl w:val="0"/>
                <w:numId w:val="51"/>
              </w:numPr>
              <w:tabs>
                <w:tab w:val="clear" w:pos="-130"/>
                <w:tab w:val="num" w:pos="0"/>
              </w:tabs>
              <w:spacing w:after="0"/>
              <w:ind w:left="443"/>
              <w:rPr>
                <w:rFonts w:ascii="Times New Roman" w:hAnsi="Times New Roman"/>
                <w:sz w:val="28"/>
                <w:szCs w:val="28"/>
              </w:rPr>
            </w:pPr>
            <w:r>
              <w:rPr>
                <w:rFonts w:ascii="Times New Roman" w:hAnsi="Times New Roman"/>
                <w:sz w:val="28"/>
                <w:szCs w:val="28"/>
              </w:rPr>
              <w:lastRenderedPageBreak/>
              <w:t>Индивидуальный проект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lastRenderedPageBreak/>
              <w:t>РНПК – участие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Конкурс по естествознанию «Человек и природа»,12 человек</w:t>
            </w: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Прокопенко Галина Сергеевна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af2"/>
              <w:widowControl w:val="0"/>
              <w:numPr>
                <w:ilvl w:val="0"/>
                <w:numId w:val="52"/>
              </w:numPr>
              <w:spacing w:after="0" w:line="240" w:lineRule="auto"/>
              <w:ind w:left="384"/>
              <w:rPr>
                <w:rFonts w:ascii="Times New Roman" w:hAnsi="Times New Roman"/>
                <w:sz w:val="28"/>
                <w:szCs w:val="28"/>
              </w:rPr>
            </w:pPr>
            <w:r>
              <w:rPr>
                <w:rFonts w:ascii="Times New Roman" w:hAnsi="Times New Roman"/>
                <w:sz w:val="28"/>
                <w:szCs w:val="28"/>
              </w:rPr>
              <w:t xml:space="preserve">Лекция для девочек 10 класса «Оказание 1 помощи пострадавшим» 24-30 мая </w:t>
            </w:r>
          </w:p>
          <w:p w:rsidR="00023D31" w:rsidRDefault="00023D31" w:rsidP="00023D31">
            <w:pPr>
              <w:pStyle w:val="af2"/>
              <w:widowControl w:val="0"/>
              <w:numPr>
                <w:ilvl w:val="0"/>
                <w:numId w:val="52"/>
              </w:numPr>
              <w:spacing w:after="0" w:line="240" w:lineRule="auto"/>
              <w:ind w:left="384"/>
              <w:rPr>
                <w:rFonts w:ascii="Times New Roman" w:hAnsi="Times New Roman"/>
                <w:sz w:val="28"/>
                <w:szCs w:val="28"/>
              </w:rPr>
            </w:pPr>
            <w:r>
              <w:rPr>
                <w:rFonts w:ascii="Times New Roman" w:hAnsi="Times New Roman"/>
                <w:sz w:val="28"/>
                <w:szCs w:val="28"/>
              </w:rPr>
              <w:t xml:space="preserve">Участие в олимпиаде по биологии ученицы </w:t>
            </w:r>
            <w:proofErr w:type="gramStart"/>
            <w:r>
              <w:rPr>
                <w:rFonts w:ascii="Times New Roman" w:hAnsi="Times New Roman"/>
                <w:sz w:val="28"/>
                <w:szCs w:val="28"/>
              </w:rPr>
              <w:t>7</w:t>
            </w:r>
            <w:proofErr w:type="gramEnd"/>
            <w:r>
              <w:rPr>
                <w:rFonts w:ascii="Times New Roman" w:hAnsi="Times New Roman"/>
                <w:sz w:val="28"/>
                <w:szCs w:val="28"/>
              </w:rPr>
              <w:t xml:space="preserve"> а класса Федоровой Светы</w:t>
            </w:r>
          </w:p>
          <w:p w:rsidR="00023D31" w:rsidRDefault="00023D31" w:rsidP="00023D31">
            <w:pPr>
              <w:pStyle w:val="af2"/>
              <w:widowControl w:val="0"/>
              <w:numPr>
                <w:ilvl w:val="0"/>
                <w:numId w:val="52"/>
              </w:numPr>
              <w:spacing w:after="0" w:line="240" w:lineRule="auto"/>
              <w:ind w:left="384"/>
              <w:rPr>
                <w:rFonts w:ascii="Times New Roman" w:hAnsi="Times New Roman"/>
                <w:sz w:val="28"/>
                <w:szCs w:val="28"/>
              </w:rPr>
            </w:pPr>
            <w:r>
              <w:rPr>
                <w:rFonts w:ascii="Times New Roman" w:hAnsi="Times New Roman"/>
                <w:sz w:val="28"/>
                <w:szCs w:val="28"/>
              </w:rPr>
              <w:t xml:space="preserve">Индивидуальный  проект 10х классов Аракелян С., </w:t>
            </w:r>
            <w:proofErr w:type="spellStart"/>
            <w:r>
              <w:rPr>
                <w:rFonts w:ascii="Times New Roman" w:hAnsi="Times New Roman"/>
                <w:sz w:val="28"/>
                <w:szCs w:val="28"/>
              </w:rPr>
              <w:t>Иминов</w:t>
            </w:r>
            <w:proofErr w:type="spellEnd"/>
            <w:r>
              <w:rPr>
                <w:rFonts w:ascii="Times New Roman" w:hAnsi="Times New Roman"/>
                <w:sz w:val="28"/>
                <w:szCs w:val="28"/>
              </w:rPr>
              <w:t xml:space="preserve"> 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pPr>
            <w:r>
              <w:rPr>
                <w:rFonts w:ascii="Times New Roman" w:hAnsi="Times New Roman"/>
                <w:sz w:val="28"/>
                <w:szCs w:val="28"/>
              </w:rPr>
              <w:t>Конкурс по естествознанию «Человек и природа», 8 человек</w:t>
            </w:r>
          </w:p>
        </w:tc>
      </w:tr>
      <w:tr w:rsidR="00023D31" w:rsidTr="00023D31">
        <w:trPr>
          <w:trHeight w:val="3114"/>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rPr>
                <w:rFonts w:ascii="Times New Roman" w:hAnsi="Times New Roman"/>
                <w:sz w:val="28"/>
                <w:szCs w:val="28"/>
              </w:rPr>
            </w:pPr>
            <w:r>
              <w:rPr>
                <w:rFonts w:ascii="Times New Roman" w:hAnsi="Times New Roman"/>
                <w:sz w:val="28"/>
                <w:szCs w:val="28"/>
              </w:rPr>
              <w:t>Смирнова Елена Владимировна</w:t>
            </w:r>
          </w:p>
          <w:p w:rsidR="00023D31" w:rsidRDefault="00023D31" w:rsidP="00023D31">
            <w:pPr>
              <w:spacing w:after="0"/>
              <w:contextualSpacing/>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53"/>
              </w:numPr>
              <w:suppressLineNumbers/>
              <w:spacing w:after="0"/>
              <w:ind w:left="720"/>
              <w:rPr>
                <w:rFonts w:ascii="Times New Roman" w:hAnsi="Times New Roman"/>
                <w:sz w:val="28"/>
                <w:szCs w:val="28"/>
              </w:rPr>
            </w:pPr>
            <w:r>
              <w:rPr>
                <w:rFonts w:ascii="Times New Roman" w:hAnsi="Times New Roman"/>
                <w:sz w:val="28"/>
                <w:szCs w:val="28"/>
              </w:rPr>
              <w:t>Школьная олимпиада по химии, 11б, 10б, 8, 9 классы</w:t>
            </w:r>
          </w:p>
          <w:p w:rsidR="00023D31" w:rsidRDefault="00023D31" w:rsidP="00023D31">
            <w:pPr>
              <w:pStyle w:val="36"/>
              <w:numPr>
                <w:ilvl w:val="0"/>
                <w:numId w:val="53"/>
              </w:numPr>
              <w:suppressLineNumbers/>
              <w:spacing w:after="0"/>
              <w:ind w:left="720"/>
              <w:rPr>
                <w:rFonts w:ascii="Times New Roman" w:hAnsi="Times New Roman"/>
                <w:sz w:val="28"/>
                <w:szCs w:val="28"/>
              </w:rPr>
            </w:pPr>
            <w:r>
              <w:rPr>
                <w:rFonts w:ascii="Times New Roman" w:hAnsi="Times New Roman"/>
                <w:sz w:val="28"/>
                <w:szCs w:val="28"/>
              </w:rPr>
              <w:t xml:space="preserve">ШНПК </w:t>
            </w:r>
          </w:p>
          <w:p w:rsidR="00023D31" w:rsidRDefault="00023D31" w:rsidP="00023D31">
            <w:pPr>
              <w:pStyle w:val="36"/>
              <w:numPr>
                <w:ilvl w:val="0"/>
                <w:numId w:val="53"/>
              </w:numPr>
              <w:spacing w:after="0"/>
              <w:ind w:left="720"/>
              <w:rPr>
                <w:rFonts w:ascii="Times New Roman" w:hAnsi="Times New Roman"/>
                <w:sz w:val="28"/>
                <w:szCs w:val="28"/>
              </w:rPr>
            </w:pPr>
            <w:r>
              <w:rPr>
                <w:rFonts w:ascii="Times New Roman" w:hAnsi="Times New Roman"/>
                <w:sz w:val="28"/>
                <w:szCs w:val="28"/>
              </w:rPr>
              <w:t>Индивидуальный проект</w:t>
            </w:r>
          </w:p>
          <w:p w:rsidR="00023D31" w:rsidRDefault="00023D31" w:rsidP="00023D31">
            <w:pPr>
              <w:suppressLineNumbers/>
              <w:spacing w:after="0"/>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p w:rsidR="00023D31" w:rsidRDefault="00023D31" w:rsidP="00023D31">
            <w:pPr>
              <w:pStyle w:val="36"/>
              <w:numPr>
                <w:ilvl w:val="0"/>
                <w:numId w:val="54"/>
              </w:numPr>
              <w:spacing w:after="0"/>
              <w:ind w:left="338"/>
              <w:rPr>
                <w:rFonts w:ascii="Times New Roman" w:hAnsi="Times New Roman"/>
                <w:sz w:val="28"/>
                <w:szCs w:val="28"/>
              </w:rPr>
            </w:pPr>
            <w:r>
              <w:rPr>
                <w:rFonts w:ascii="Times New Roman" w:hAnsi="Times New Roman"/>
                <w:sz w:val="28"/>
                <w:szCs w:val="28"/>
              </w:rPr>
              <w:t>Химический диктант, 5 уч-ся</w:t>
            </w:r>
          </w:p>
          <w:p w:rsidR="00023D31" w:rsidRPr="00023D31" w:rsidRDefault="00023D31" w:rsidP="00023D31">
            <w:pPr>
              <w:pStyle w:val="36"/>
              <w:numPr>
                <w:ilvl w:val="0"/>
                <w:numId w:val="54"/>
              </w:numPr>
              <w:spacing w:after="0"/>
              <w:ind w:left="338"/>
              <w:rPr>
                <w:rFonts w:ascii="Times New Roman" w:hAnsi="Times New Roman"/>
                <w:sz w:val="28"/>
                <w:szCs w:val="28"/>
              </w:rPr>
            </w:pPr>
            <w:r>
              <w:rPr>
                <w:rFonts w:ascii="Times New Roman" w:hAnsi="Times New Roman"/>
                <w:sz w:val="28"/>
                <w:szCs w:val="28"/>
              </w:rPr>
              <w:t>23 межрегиональный турнир «Мир вокруг нас», 9,10,11 класс - участие</w:t>
            </w:r>
          </w:p>
        </w:tc>
      </w:tr>
      <w:tr w:rsidR="00023D31" w:rsidTr="00023D3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r>
              <w:rPr>
                <w:rFonts w:ascii="Times New Roman" w:hAnsi="Times New Roman"/>
                <w:sz w:val="28"/>
                <w:szCs w:val="28"/>
              </w:rPr>
              <w:t>Карабанова Елена Александровна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pStyle w:val="36"/>
              <w:numPr>
                <w:ilvl w:val="0"/>
                <w:numId w:val="69"/>
              </w:numPr>
              <w:spacing w:after="0"/>
              <w:ind w:left="317"/>
              <w:rPr>
                <w:rFonts w:ascii="Times New Roman" w:hAnsi="Times New Roman"/>
                <w:sz w:val="28"/>
                <w:szCs w:val="28"/>
              </w:rPr>
            </w:pPr>
            <w:r>
              <w:rPr>
                <w:rFonts w:ascii="Times New Roman" w:hAnsi="Times New Roman"/>
                <w:sz w:val="28"/>
                <w:szCs w:val="28"/>
              </w:rPr>
              <w:t>Школьная олимпиада по географии, участие</w:t>
            </w:r>
          </w:p>
          <w:p w:rsidR="00023D31" w:rsidRDefault="00023D31" w:rsidP="00023D31">
            <w:pPr>
              <w:spacing w:after="0"/>
              <w:contextualSpacing/>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23D31" w:rsidRDefault="00023D31" w:rsidP="00023D31">
            <w:pPr>
              <w:spacing w:after="0"/>
              <w:contextualSpacing/>
              <w:rPr>
                <w:rFonts w:ascii="Times New Roman" w:hAnsi="Times New Roman"/>
                <w:sz w:val="28"/>
                <w:szCs w:val="28"/>
              </w:rPr>
            </w:pPr>
          </w:p>
        </w:tc>
      </w:tr>
    </w:tbl>
    <w:p w:rsidR="00023D31" w:rsidRDefault="00023D31" w:rsidP="00023D31">
      <w:pPr>
        <w:rPr>
          <w:rFonts w:ascii="Times New Roman" w:hAnsi="Times New Roman"/>
          <w:sz w:val="28"/>
          <w:szCs w:val="28"/>
        </w:rPr>
      </w:pPr>
    </w:p>
    <w:p w:rsidR="00023D31" w:rsidRDefault="00023D31" w:rsidP="00023D31">
      <w:pPr>
        <w:pStyle w:val="41"/>
        <w:ind w:firstLine="709"/>
        <w:jc w:val="both"/>
        <w:rPr>
          <w:sz w:val="28"/>
          <w:szCs w:val="28"/>
        </w:rPr>
      </w:pPr>
      <w:r>
        <w:rPr>
          <w:sz w:val="28"/>
          <w:szCs w:val="28"/>
        </w:rPr>
        <w:t xml:space="preserve">Постоянный рост мастерства учителей положительно отражается на результатах их деятельности. </w:t>
      </w:r>
    </w:p>
    <w:p w:rsidR="00023D31" w:rsidRDefault="00023D31" w:rsidP="00023D31">
      <w:pPr>
        <w:pStyle w:val="41"/>
        <w:ind w:firstLine="708"/>
        <w:jc w:val="both"/>
        <w:rPr>
          <w:sz w:val="28"/>
          <w:szCs w:val="28"/>
        </w:rPr>
      </w:pPr>
      <w:r>
        <w:rPr>
          <w:sz w:val="28"/>
          <w:szCs w:val="28"/>
        </w:rPr>
        <w:t>Учителя нашего ШМО - участники городских, районных, школьных семинаров.</w:t>
      </w:r>
    </w:p>
    <w:p w:rsidR="00023D31" w:rsidRDefault="00023D31" w:rsidP="00023D31">
      <w:pPr>
        <w:pStyle w:val="41"/>
        <w:ind w:firstLine="708"/>
        <w:jc w:val="both"/>
        <w:rPr>
          <w:sz w:val="28"/>
          <w:szCs w:val="28"/>
        </w:rPr>
      </w:pPr>
      <w:r>
        <w:rPr>
          <w:sz w:val="28"/>
          <w:szCs w:val="28"/>
        </w:rPr>
        <w:t>Педагоги публикуют свои методические материалы и наработки на сайтах. (</w:t>
      </w:r>
      <w:proofErr w:type="spellStart"/>
      <w:r>
        <w:rPr>
          <w:sz w:val="28"/>
          <w:szCs w:val="28"/>
        </w:rPr>
        <w:t>Ярмонова</w:t>
      </w:r>
      <w:proofErr w:type="spellEnd"/>
      <w:r>
        <w:rPr>
          <w:sz w:val="28"/>
          <w:szCs w:val="28"/>
        </w:rPr>
        <w:t xml:space="preserve"> Н.В.)</w:t>
      </w:r>
    </w:p>
    <w:p w:rsidR="00023D31" w:rsidRDefault="00023D31" w:rsidP="00023D31">
      <w:pPr>
        <w:pStyle w:val="41"/>
        <w:ind w:firstLine="709"/>
        <w:jc w:val="both"/>
        <w:rPr>
          <w:sz w:val="28"/>
          <w:szCs w:val="28"/>
        </w:rPr>
      </w:pPr>
      <w:r>
        <w:rPr>
          <w:sz w:val="28"/>
          <w:szCs w:val="28"/>
        </w:rPr>
        <w:t xml:space="preserve">Педагоги целесообразно используют наглядность и ИКТ, реализовывают основные психологические и гигиенические требования, добиваются </w:t>
      </w:r>
      <w:proofErr w:type="gramStart"/>
      <w:r>
        <w:rPr>
          <w:sz w:val="28"/>
          <w:szCs w:val="28"/>
        </w:rPr>
        <w:t>эффективной  обратной</w:t>
      </w:r>
      <w:proofErr w:type="gramEnd"/>
      <w:r>
        <w:rPr>
          <w:sz w:val="28"/>
          <w:szCs w:val="28"/>
        </w:rPr>
        <w:t xml:space="preserve"> связи с учащимися, рационально  используют время на  уроках, тактичны, соблюдают правила охраны труда. </w:t>
      </w:r>
    </w:p>
    <w:p w:rsidR="00023D31" w:rsidRDefault="00023D31" w:rsidP="00023D31">
      <w:pPr>
        <w:pStyle w:val="41"/>
        <w:ind w:firstLine="709"/>
        <w:jc w:val="both"/>
        <w:rPr>
          <w:sz w:val="28"/>
          <w:szCs w:val="28"/>
        </w:rPr>
      </w:pPr>
      <w:r>
        <w:rPr>
          <w:sz w:val="28"/>
          <w:szCs w:val="28"/>
        </w:rPr>
        <w:t xml:space="preserve">Всеми учителями в работе по обучению учащихся реализовываются принципы наглядности, осознанности, связи теории с практикой. Правильно выбирают методы и формы обучения, контролируют знания, умения и навыки </w:t>
      </w:r>
      <w:r>
        <w:rPr>
          <w:sz w:val="28"/>
          <w:szCs w:val="28"/>
        </w:rPr>
        <w:lastRenderedPageBreak/>
        <w:t xml:space="preserve">учащихся, используют дифференцированный подход по отношению к домашним заданиям. </w:t>
      </w:r>
    </w:p>
    <w:p w:rsidR="00023D31" w:rsidRDefault="00023D31" w:rsidP="00023D31">
      <w:pPr>
        <w:pStyle w:val="41"/>
        <w:ind w:firstLine="709"/>
        <w:jc w:val="both"/>
        <w:rPr>
          <w:sz w:val="28"/>
          <w:szCs w:val="28"/>
        </w:rPr>
      </w:pPr>
      <w:r>
        <w:rPr>
          <w:sz w:val="28"/>
          <w:szCs w:val="28"/>
        </w:rPr>
        <w:t xml:space="preserve">В этом учебном году в школе проходил конкурс «Учитель года», двое наших коллег - </w:t>
      </w:r>
      <w:proofErr w:type="spellStart"/>
      <w:r>
        <w:rPr>
          <w:sz w:val="28"/>
          <w:szCs w:val="28"/>
        </w:rPr>
        <w:t>Томсинская</w:t>
      </w:r>
      <w:proofErr w:type="spellEnd"/>
      <w:r>
        <w:rPr>
          <w:sz w:val="28"/>
          <w:szCs w:val="28"/>
        </w:rPr>
        <w:t xml:space="preserve"> Дарья Владимировна, Акимова Турана </w:t>
      </w:r>
      <w:proofErr w:type="spellStart"/>
      <w:r>
        <w:rPr>
          <w:sz w:val="28"/>
          <w:szCs w:val="28"/>
        </w:rPr>
        <w:t>Гиясовна</w:t>
      </w:r>
      <w:proofErr w:type="spellEnd"/>
      <w:r>
        <w:rPr>
          <w:sz w:val="28"/>
          <w:szCs w:val="28"/>
        </w:rPr>
        <w:t xml:space="preserve"> – представляли свой опыт работы. Выступали с презентацией метода своей работы, тематического классного часа, открытый урок. Коллеги показали себя достойно. </w:t>
      </w:r>
    </w:p>
    <w:p w:rsidR="00023D31" w:rsidRDefault="00023D31" w:rsidP="00023D31">
      <w:pPr>
        <w:pStyle w:val="41"/>
        <w:ind w:firstLine="708"/>
        <w:jc w:val="both"/>
        <w:rPr>
          <w:sz w:val="28"/>
          <w:szCs w:val="28"/>
        </w:rPr>
      </w:pPr>
      <w:r>
        <w:rPr>
          <w:sz w:val="28"/>
          <w:szCs w:val="28"/>
        </w:rPr>
        <w:t xml:space="preserve">В течение учебного года открытый урок показала </w:t>
      </w:r>
      <w:proofErr w:type="spellStart"/>
      <w:r>
        <w:rPr>
          <w:sz w:val="28"/>
          <w:szCs w:val="28"/>
        </w:rPr>
        <w:t>Крайдуба</w:t>
      </w:r>
      <w:proofErr w:type="spellEnd"/>
      <w:r>
        <w:rPr>
          <w:sz w:val="28"/>
          <w:szCs w:val="28"/>
        </w:rPr>
        <w:t xml:space="preserve"> Е.Е.  по теме «Критическое мышление на уроке географии» в 5 г классе. </w:t>
      </w:r>
    </w:p>
    <w:p w:rsidR="00023D31" w:rsidRDefault="00023D31" w:rsidP="00023D31">
      <w:pPr>
        <w:pStyle w:val="41"/>
        <w:ind w:firstLine="708"/>
        <w:jc w:val="both"/>
        <w:rPr>
          <w:sz w:val="28"/>
          <w:szCs w:val="28"/>
        </w:rPr>
      </w:pPr>
      <w:r>
        <w:rPr>
          <w:sz w:val="28"/>
          <w:szCs w:val="28"/>
        </w:rPr>
        <w:t xml:space="preserve">Организовано </w:t>
      </w:r>
      <w:proofErr w:type="spellStart"/>
      <w:r>
        <w:rPr>
          <w:sz w:val="28"/>
          <w:szCs w:val="28"/>
        </w:rPr>
        <w:t>взаимопосещение</w:t>
      </w:r>
      <w:proofErr w:type="spellEnd"/>
      <w:r>
        <w:rPr>
          <w:sz w:val="28"/>
          <w:szCs w:val="28"/>
        </w:rPr>
        <w:t xml:space="preserve"> уроков коллегами.</w:t>
      </w:r>
    </w:p>
    <w:p w:rsidR="00023D31" w:rsidRDefault="00023D31" w:rsidP="00023D31">
      <w:pPr>
        <w:pStyle w:val="41"/>
        <w:ind w:firstLine="708"/>
        <w:jc w:val="both"/>
        <w:rPr>
          <w:sz w:val="28"/>
          <w:szCs w:val="28"/>
        </w:rPr>
      </w:pPr>
    </w:p>
    <w:p w:rsidR="00023D31" w:rsidRDefault="00023D31" w:rsidP="00023D31">
      <w:pPr>
        <w:pStyle w:val="41"/>
        <w:ind w:firstLine="708"/>
        <w:jc w:val="both"/>
        <w:rPr>
          <w:sz w:val="28"/>
          <w:szCs w:val="28"/>
        </w:rPr>
      </w:pPr>
      <w:r>
        <w:rPr>
          <w:sz w:val="28"/>
          <w:szCs w:val="28"/>
        </w:rPr>
        <w:t xml:space="preserve">Учителя работали в творческих группах по освоению различных современных технологий обучения. В своей работе учителя используют элементы технологий проблемного, дифференцированного, </w:t>
      </w:r>
      <w:proofErr w:type="spellStart"/>
      <w:r>
        <w:rPr>
          <w:sz w:val="28"/>
          <w:szCs w:val="28"/>
        </w:rPr>
        <w:t>здоровьесберегающего</w:t>
      </w:r>
      <w:proofErr w:type="spellEnd"/>
      <w:r>
        <w:rPr>
          <w:sz w:val="28"/>
          <w:szCs w:val="28"/>
        </w:rPr>
        <w:t xml:space="preserve"> обучения, игровую технологию, ИКТ – технологии, технологии интерактивного обучения, кейс-технологию, </w:t>
      </w:r>
      <w:proofErr w:type="spellStart"/>
      <w:r>
        <w:rPr>
          <w:sz w:val="28"/>
          <w:szCs w:val="28"/>
        </w:rPr>
        <w:t>деятельностный</w:t>
      </w:r>
      <w:proofErr w:type="spellEnd"/>
      <w:r>
        <w:rPr>
          <w:sz w:val="28"/>
          <w:szCs w:val="28"/>
        </w:rPr>
        <w:t xml:space="preserve"> подход в обучении.</w:t>
      </w:r>
    </w:p>
    <w:p w:rsidR="00023D31" w:rsidRDefault="00023D31" w:rsidP="00023D31">
      <w:pPr>
        <w:pStyle w:val="41"/>
        <w:jc w:val="both"/>
        <w:rPr>
          <w:sz w:val="28"/>
          <w:szCs w:val="28"/>
        </w:rPr>
      </w:pPr>
      <w:r>
        <w:rPr>
          <w:sz w:val="28"/>
          <w:szCs w:val="28"/>
        </w:rPr>
        <w:tab/>
        <w:t xml:space="preserve">Большую роль в работе учителя играет кабинет, его учебно-методическая база. В кабинетах имеется учебно-методическая литература, дидактический материал, различные справочные материалы, богатый иллюстративный материал. В кабинетах так же имеются карточки для индивидуальной работы, что позволяет вести дифференцированное обучение. В предстоящем учебном году учителя МО продолжат пополнение своих кабинетов новыми материалами.  Все кабинеты химии, географии оснащены интерактивными досками, принтерами, компьютерами. </w:t>
      </w:r>
    </w:p>
    <w:p w:rsidR="00023D31" w:rsidRDefault="00023D31" w:rsidP="00023D31">
      <w:pPr>
        <w:pStyle w:val="41"/>
        <w:ind w:firstLine="709"/>
        <w:jc w:val="both"/>
        <w:rPr>
          <w:sz w:val="28"/>
          <w:szCs w:val="28"/>
        </w:rPr>
      </w:pPr>
      <w:r>
        <w:rPr>
          <w:sz w:val="28"/>
          <w:szCs w:val="28"/>
        </w:rPr>
        <w:t xml:space="preserve">Анализируя образовательную деятельность, можно отметить следующее: </w:t>
      </w:r>
    </w:p>
    <w:p w:rsidR="00023D31" w:rsidRDefault="00023D31" w:rsidP="00023D31">
      <w:pPr>
        <w:pStyle w:val="41"/>
        <w:ind w:firstLine="709"/>
        <w:jc w:val="both"/>
        <w:rPr>
          <w:color w:val="00000A"/>
          <w:sz w:val="28"/>
          <w:szCs w:val="28"/>
        </w:rPr>
      </w:pPr>
      <w:r>
        <w:rPr>
          <w:sz w:val="28"/>
          <w:szCs w:val="28"/>
        </w:rPr>
        <w:t>Деятельность методического объединения учителей естественно-научного цикла в 2022-2023 учебном году строилась в соответствии с планом методической работы школы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w:t>
      </w:r>
    </w:p>
    <w:p w:rsidR="00023D31" w:rsidRDefault="00023D31" w:rsidP="00023D31">
      <w:pPr>
        <w:jc w:val="both"/>
        <w:rPr>
          <w:rFonts w:ascii="Times New Roman" w:hAnsi="Times New Roman"/>
          <w:color w:val="00000A"/>
          <w:sz w:val="28"/>
          <w:szCs w:val="28"/>
        </w:rPr>
      </w:pP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Учителя заинтересованы в эффективности каждого урока – в достижении намеченной цели, выполнении программы.</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Индивидуальные занятия по школьным дисциплинам нацелены на отработку базовых знаний, а также расширение и углубление знаний учащихся за счет внедрения материала повышенной сложности.</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lastRenderedPageBreak/>
        <w:t>В ШМО в течение года царила атмосфера сотрудничества, взаимопомощи, поддержки. Педагоги адекватно реагировали на критику, прислушивались к советам коллег, делились опытом. Добрые взаимоотношения, товарищеская помощь, самоуправление дают положительные результаты в работе.</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В связи с требованиями добавлять в процесс обучения электронные платформы, были использовали возможности образовательных платформ и ресурсов: «РЭШ», «Учи.ru», «</w:t>
      </w:r>
      <w:proofErr w:type="spellStart"/>
      <w:r>
        <w:rPr>
          <w:rFonts w:ascii="Times New Roman" w:hAnsi="Times New Roman"/>
          <w:sz w:val="28"/>
          <w:szCs w:val="28"/>
        </w:rPr>
        <w:t>ЯКласс</w:t>
      </w:r>
      <w:proofErr w:type="spellEnd"/>
      <w:r>
        <w:rPr>
          <w:rFonts w:ascii="Times New Roman" w:hAnsi="Times New Roman"/>
          <w:sz w:val="28"/>
          <w:szCs w:val="28"/>
        </w:rPr>
        <w:t xml:space="preserve">».  Кроме того, применялись в работе   кейс-технологии по </w:t>
      </w:r>
      <w:proofErr w:type="spellStart"/>
      <w:r>
        <w:rPr>
          <w:rFonts w:ascii="Times New Roman" w:hAnsi="Times New Roman"/>
          <w:sz w:val="28"/>
          <w:szCs w:val="28"/>
        </w:rPr>
        <w:t>WhatsApp</w:t>
      </w:r>
      <w:proofErr w:type="spellEnd"/>
      <w:r>
        <w:rPr>
          <w:rFonts w:ascii="Times New Roman" w:hAnsi="Times New Roman"/>
          <w:sz w:val="28"/>
          <w:szCs w:val="28"/>
        </w:rPr>
        <w:t xml:space="preserve">, по электронной почте, по смс-оповещениям.  </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Были использованы разные способы контроля успеваемости учащихся в зависимости от технических возможностей учеников. </w:t>
      </w:r>
    </w:p>
    <w:p w:rsidR="00023D31" w:rsidRDefault="00023D31" w:rsidP="00023D31">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Домашние задания и комментарии по изучению новой темы подготавливали в соответствии с календарно-тематическим планированием по всем учебным предметам. Каждым учителем была разработана своя система проверки и оценивания выполненных домашних заданий учащимися.</w:t>
      </w:r>
    </w:p>
    <w:p w:rsidR="00023D31" w:rsidRDefault="00023D31" w:rsidP="00023D31">
      <w:pPr>
        <w:pStyle w:val="41"/>
        <w:ind w:firstLine="709"/>
        <w:jc w:val="both"/>
        <w:rPr>
          <w:sz w:val="28"/>
          <w:szCs w:val="28"/>
        </w:rPr>
      </w:pPr>
      <w:r>
        <w:rPr>
          <w:sz w:val="28"/>
          <w:szCs w:val="28"/>
        </w:rPr>
        <w:t xml:space="preserve">Анализируя образовательную деятельность, можно отметить следующее: </w:t>
      </w:r>
    </w:p>
    <w:p w:rsidR="00023D31" w:rsidRDefault="00023D31" w:rsidP="00023D31">
      <w:pPr>
        <w:pStyle w:val="41"/>
        <w:ind w:firstLine="709"/>
        <w:jc w:val="both"/>
        <w:rPr>
          <w:sz w:val="28"/>
          <w:szCs w:val="28"/>
        </w:rPr>
      </w:pPr>
      <w:r>
        <w:rPr>
          <w:sz w:val="28"/>
          <w:szCs w:val="28"/>
        </w:rPr>
        <w:t>Деятельность методического объединения учителей естественно-научного цикла в 2022-2023 учебном году строилась в соответствии с планом методической работы школы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w:t>
      </w:r>
    </w:p>
    <w:p w:rsidR="00023D31" w:rsidRDefault="00023D31" w:rsidP="00023D31">
      <w:pPr>
        <w:pStyle w:val="41"/>
        <w:ind w:firstLine="709"/>
        <w:jc w:val="both"/>
        <w:rPr>
          <w:sz w:val="28"/>
          <w:szCs w:val="28"/>
        </w:rPr>
      </w:pPr>
      <w:r>
        <w:rPr>
          <w:sz w:val="28"/>
          <w:szCs w:val="28"/>
        </w:rPr>
        <w:t xml:space="preserve">Все учителя работали по индивидуальным программам, за основу которых взята программа Министерства образования РФ для общеобразовательных школ, с учетом СанПиНа и требований к подготовке обучающихся. </w:t>
      </w:r>
    </w:p>
    <w:p w:rsidR="00023D31" w:rsidRDefault="00023D31" w:rsidP="00023D31">
      <w:pPr>
        <w:pStyle w:val="41"/>
        <w:ind w:firstLine="709"/>
        <w:jc w:val="both"/>
        <w:rPr>
          <w:sz w:val="28"/>
          <w:szCs w:val="28"/>
        </w:rPr>
      </w:pPr>
      <w:r>
        <w:rPr>
          <w:sz w:val="28"/>
          <w:szCs w:val="28"/>
        </w:rPr>
        <w:t xml:space="preserve">На протяжении учебного года педагоги делились полученными знаниями и приобретаемым опытом по внедрению ФГОС. По итогам года педагоги представили отчет об организации внеурочной деятельности учащихся. </w:t>
      </w:r>
    </w:p>
    <w:p w:rsidR="00023D31" w:rsidRDefault="00023D31" w:rsidP="00023D31">
      <w:pPr>
        <w:pStyle w:val="41"/>
        <w:ind w:firstLine="709"/>
        <w:jc w:val="both"/>
        <w:rPr>
          <w:spacing w:val="-1"/>
          <w:sz w:val="28"/>
          <w:szCs w:val="28"/>
        </w:rPr>
      </w:pPr>
      <w:r>
        <w:rPr>
          <w:sz w:val="28"/>
          <w:szCs w:val="28"/>
        </w:rPr>
        <w:t>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w:t>
      </w:r>
    </w:p>
    <w:p w:rsidR="00023D31" w:rsidRDefault="00023D31" w:rsidP="00023D31">
      <w:pPr>
        <w:pStyle w:val="41"/>
        <w:ind w:firstLine="709"/>
        <w:jc w:val="both"/>
        <w:rPr>
          <w:b/>
          <w:i/>
          <w:color w:val="000000"/>
          <w:sz w:val="28"/>
          <w:szCs w:val="28"/>
        </w:rPr>
      </w:pPr>
      <w:r>
        <w:rPr>
          <w:spacing w:val="-1"/>
          <w:sz w:val="28"/>
          <w:szCs w:val="28"/>
        </w:rPr>
        <w:t xml:space="preserve">Внедряются новые технологии обучения, разрабатываются более эффективные формы </w:t>
      </w:r>
      <w:r>
        <w:rPr>
          <w:spacing w:val="-2"/>
          <w:sz w:val="28"/>
          <w:szCs w:val="28"/>
        </w:rPr>
        <w:t xml:space="preserve">опроса учащихся. В соответствии с поставленными задачами, МО продолжило работу </w:t>
      </w:r>
      <w:r>
        <w:rPr>
          <w:sz w:val="28"/>
          <w:szCs w:val="28"/>
        </w:rPr>
        <w:t>над поиском внутренних резервов повышения качества успеваемости в средних и старших классах.</w:t>
      </w:r>
    </w:p>
    <w:p w:rsidR="00023D31" w:rsidRDefault="00023D31" w:rsidP="00023D31">
      <w:pPr>
        <w:jc w:val="both"/>
        <w:rPr>
          <w:rFonts w:ascii="Times New Roman" w:hAnsi="Times New Roman"/>
          <w:b/>
          <w:i/>
          <w:color w:val="000000"/>
          <w:sz w:val="28"/>
          <w:szCs w:val="28"/>
        </w:rPr>
      </w:pPr>
    </w:p>
    <w:p w:rsidR="00023D31" w:rsidRDefault="00023D31" w:rsidP="00023D31">
      <w:pPr>
        <w:ind w:firstLine="709"/>
        <w:jc w:val="both"/>
        <w:rPr>
          <w:rFonts w:ascii="Times New Roman" w:hAnsi="Times New Roman"/>
          <w:color w:val="000000"/>
          <w:sz w:val="28"/>
          <w:szCs w:val="28"/>
        </w:rPr>
      </w:pPr>
      <w:r>
        <w:rPr>
          <w:rFonts w:ascii="Times New Roman" w:hAnsi="Times New Roman"/>
          <w:b/>
          <w:color w:val="000000"/>
          <w:sz w:val="28"/>
          <w:szCs w:val="28"/>
        </w:rPr>
        <w:t>Подводя итоги</w:t>
      </w:r>
      <w:r>
        <w:rPr>
          <w:rFonts w:ascii="Times New Roman" w:hAnsi="Times New Roman"/>
          <w:color w:val="000000"/>
          <w:sz w:val="28"/>
          <w:szCs w:val="28"/>
        </w:rPr>
        <w:t xml:space="preserve"> учебной работы, можно сделать выводы о том, что рабочие программы по предметам, практикумам, курсам по выбору реализованы педагогами полностью. В целом уровень подготовленности учащихся по классам в 2022 – 2023 учебном году можно оценить удовлетворительно. </w:t>
      </w:r>
    </w:p>
    <w:p w:rsidR="00023D31" w:rsidRDefault="00023D31" w:rsidP="00023D31">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Наряду с положительными результатами в методической работе учителей </w:t>
      </w:r>
      <w:r>
        <w:rPr>
          <w:rFonts w:ascii="Times New Roman" w:hAnsi="Times New Roman"/>
          <w:bCs/>
          <w:sz w:val="28"/>
          <w:szCs w:val="28"/>
        </w:rPr>
        <w:t>естественнонаучных дисциплин</w:t>
      </w:r>
      <w:r>
        <w:rPr>
          <w:rFonts w:ascii="Times New Roman" w:hAnsi="Times New Roman"/>
          <w:color w:val="000000"/>
          <w:sz w:val="28"/>
          <w:szCs w:val="28"/>
        </w:rPr>
        <w:t xml:space="preserve"> имеются и определенные недостатки:</w:t>
      </w:r>
    </w:p>
    <w:p w:rsidR="00023D31" w:rsidRDefault="00023D31" w:rsidP="00023D31">
      <w:pPr>
        <w:pStyle w:val="1d"/>
        <w:spacing w:before="0"/>
        <w:jc w:val="both"/>
        <w:rPr>
          <w:color w:val="000000"/>
          <w:sz w:val="28"/>
          <w:szCs w:val="28"/>
          <w:lang w:val="ru-RU"/>
        </w:rPr>
      </w:pPr>
      <w:r>
        <w:rPr>
          <w:color w:val="000000"/>
          <w:sz w:val="28"/>
          <w:szCs w:val="28"/>
          <w:lang w:val="ru-RU"/>
        </w:rPr>
        <w:t>1. Слабое участие в профессиональных конкурсах различного уровня – как с учащимися, так и индивидуально.</w:t>
      </w:r>
    </w:p>
    <w:p w:rsidR="00023D31" w:rsidRDefault="00023D31" w:rsidP="00023D31">
      <w:pPr>
        <w:pStyle w:val="1d"/>
        <w:spacing w:before="0"/>
        <w:ind w:firstLine="709"/>
        <w:jc w:val="both"/>
        <w:rPr>
          <w:color w:val="000000"/>
          <w:sz w:val="28"/>
          <w:szCs w:val="28"/>
          <w:lang w:val="ru-RU"/>
        </w:rPr>
      </w:pPr>
      <w:r>
        <w:rPr>
          <w:color w:val="000000"/>
          <w:sz w:val="28"/>
          <w:szCs w:val="28"/>
          <w:lang w:val="ru-RU"/>
        </w:rPr>
        <w:t xml:space="preserve">С этой целью следует отметить резервы для повышения качества учебно-воспитательного процесса учителей </w:t>
      </w:r>
      <w:r>
        <w:rPr>
          <w:bCs/>
          <w:sz w:val="28"/>
          <w:szCs w:val="28"/>
          <w:lang w:val="ru-RU"/>
        </w:rPr>
        <w:t>естественнонаучных дисциплин</w:t>
      </w:r>
      <w:r>
        <w:rPr>
          <w:color w:val="000000"/>
          <w:sz w:val="28"/>
          <w:szCs w:val="28"/>
          <w:lang w:val="ru-RU"/>
        </w:rPr>
        <w:t>:</w:t>
      </w:r>
    </w:p>
    <w:p w:rsidR="00023D31" w:rsidRDefault="00023D31" w:rsidP="00023D31">
      <w:pPr>
        <w:pStyle w:val="1d"/>
        <w:numPr>
          <w:ilvl w:val="0"/>
          <w:numId w:val="55"/>
        </w:numPr>
        <w:tabs>
          <w:tab w:val="clear" w:pos="380"/>
          <w:tab w:val="num" w:pos="0"/>
        </w:tabs>
        <w:spacing w:before="0"/>
        <w:ind w:left="709"/>
        <w:jc w:val="both"/>
        <w:rPr>
          <w:color w:val="000000"/>
          <w:sz w:val="28"/>
          <w:szCs w:val="28"/>
          <w:lang w:val="ru-RU"/>
        </w:rPr>
      </w:pPr>
      <w:r>
        <w:rPr>
          <w:color w:val="000000"/>
          <w:sz w:val="28"/>
          <w:szCs w:val="28"/>
          <w:lang w:val="ru-RU"/>
        </w:rPr>
        <w:t>активизировать работу с одаренными детьми по участию в олимпиадах и конкурсах; работать на результат;</w:t>
      </w:r>
    </w:p>
    <w:p w:rsidR="00023D31" w:rsidRDefault="00023D31" w:rsidP="00023D31">
      <w:pPr>
        <w:pStyle w:val="1d"/>
        <w:numPr>
          <w:ilvl w:val="0"/>
          <w:numId w:val="55"/>
        </w:numPr>
        <w:tabs>
          <w:tab w:val="clear" w:pos="380"/>
          <w:tab w:val="num" w:pos="0"/>
        </w:tabs>
        <w:spacing w:before="0"/>
        <w:ind w:left="709"/>
        <w:jc w:val="both"/>
        <w:rPr>
          <w:color w:val="000000"/>
          <w:sz w:val="28"/>
          <w:szCs w:val="28"/>
          <w:lang w:val="ru-RU"/>
        </w:rPr>
      </w:pPr>
      <w:r>
        <w:rPr>
          <w:color w:val="000000"/>
          <w:sz w:val="28"/>
          <w:szCs w:val="28"/>
          <w:lang w:val="ru-RU"/>
        </w:rPr>
        <w:t>проводить проектную (исследовательскую) деятельность учащихся, идущих по программе ФГОС;</w:t>
      </w:r>
    </w:p>
    <w:p w:rsidR="00023D31" w:rsidRDefault="00023D31" w:rsidP="00023D31">
      <w:pPr>
        <w:pStyle w:val="1d"/>
        <w:numPr>
          <w:ilvl w:val="0"/>
          <w:numId w:val="55"/>
        </w:numPr>
        <w:tabs>
          <w:tab w:val="clear" w:pos="380"/>
          <w:tab w:val="num" w:pos="0"/>
        </w:tabs>
        <w:spacing w:before="0"/>
        <w:ind w:left="709"/>
        <w:jc w:val="both"/>
        <w:rPr>
          <w:color w:val="000000"/>
          <w:sz w:val="28"/>
          <w:szCs w:val="28"/>
          <w:lang w:val="ru-RU"/>
        </w:rPr>
      </w:pPr>
      <w:r>
        <w:rPr>
          <w:color w:val="000000"/>
          <w:sz w:val="28"/>
          <w:szCs w:val="28"/>
          <w:lang w:val="ru-RU"/>
        </w:rPr>
        <w:t>продолжить работу по внедрению инновационных технологий в образовательный процесс;</w:t>
      </w:r>
    </w:p>
    <w:p w:rsidR="00023D31" w:rsidRDefault="00023D31" w:rsidP="00023D31">
      <w:pPr>
        <w:pStyle w:val="1d"/>
        <w:numPr>
          <w:ilvl w:val="0"/>
          <w:numId w:val="55"/>
        </w:numPr>
        <w:tabs>
          <w:tab w:val="clear" w:pos="380"/>
          <w:tab w:val="num" w:pos="0"/>
        </w:tabs>
        <w:spacing w:before="0"/>
        <w:ind w:left="709"/>
        <w:jc w:val="both"/>
        <w:rPr>
          <w:color w:val="000000"/>
          <w:sz w:val="28"/>
          <w:szCs w:val="28"/>
          <w:lang w:val="ru-RU"/>
        </w:rPr>
      </w:pPr>
      <w:r>
        <w:rPr>
          <w:color w:val="000000"/>
          <w:sz w:val="28"/>
          <w:szCs w:val="28"/>
          <w:lang w:val="ru-RU"/>
        </w:rPr>
        <w:t>систематизировать работу по обобщению педагогического опыта.</w:t>
      </w:r>
    </w:p>
    <w:p w:rsidR="00023D31" w:rsidRDefault="00023D31" w:rsidP="00023D31">
      <w:pPr>
        <w:pStyle w:val="1d"/>
        <w:spacing w:before="0"/>
        <w:ind w:firstLine="709"/>
        <w:jc w:val="both"/>
        <w:rPr>
          <w:color w:val="000000"/>
          <w:sz w:val="28"/>
          <w:szCs w:val="28"/>
          <w:lang w:val="ru-RU"/>
        </w:rPr>
      </w:pPr>
      <w:r>
        <w:rPr>
          <w:color w:val="000000"/>
          <w:sz w:val="28"/>
          <w:szCs w:val="28"/>
          <w:lang w:val="ru-RU"/>
        </w:rPr>
        <w:t>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w:t>
      </w:r>
    </w:p>
    <w:p w:rsidR="00023D31" w:rsidRPr="004F492B" w:rsidRDefault="00023D31" w:rsidP="00023D31">
      <w:pPr>
        <w:pStyle w:val="1d"/>
        <w:spacing w:before="0"/>
        <w:ind w:firstLine="709"/>
        <w:jc w:val="both"/>
        <w:rPr>
          <w:b/>
          <w:sz w:val="28"/>
          <w:szCs w:val="28"/>
          <w:u w:val="single"/>
          <w:lang w:val="ru-RU"/>
        </w:rPr>
      </w:pPr>
      <w:r>
        <w:rPr>
          <w:color w:val="000000"/>
          <w:sz w:val="28"/>
          <w:szCs w:val="28"/>
          <w:lang w:val="ru-RU"/>
        </w:rPr>
        <w:t xml:space="preserve">Анализ работы методического объединения учителей </w:t>
      </w:r>
      <w:r>
        <w:rPr>
          <w:bCs/>
          <w:sz w:val="28"/>
          <w:szCs w:val="28"/>
          <w:lang w:val="ru-RU"/>
        </w:rPr>
        <w:t>естественнонаучных дисциплин</w:t>
      </w:r>
      <w:r>
        <w:rPr>
          <w:color w:val="000000"/>
          <w:sz w:val="28"/>
          <w:szCs w:val="28"/>
          <w:lang w:val="ru-RU"/>
        </w:rPr>
        <w:t xml:space="preserve"> показывает, что, в целом, поставленные задачи решены, чему способствовала четкая, слаженная работа всего методического объединения.</w:t>
      </w:r>
    </w:p>
    <w:p w:rsidR="00023D31" w:rsidRDefault="00023D31" w:rsidP="00023D31">
      <w:pPr>
        <w:ind w:firstLine="709"/>
        <w:rPr>
          <w:rFonts w:ascii="Times New Roman" w:hAnsi="Times New Roman"/>
          <w:b/>
          <w:sz w:val="28"/>
          <w:szCs w:val="28"/>
          <w:u w:val="single"/>
        </w:rPr>
      </w:pPr>
    </w:p>
    <w:p w:rsidR="00023D31" w:rsidRDefault="00023D31" w:rsidP="00023D31">
      <w:pPr>
        <w:ind w:firstLine="709"/>
        <w:rPr>
          <w:rFonts w:ascii="Times New Roman" w:hAnsi="Times New Roman"/>
          <w:sz w:val="28"/>
          <w:szCs w:val="28"/>
        </w:rPr>
      </w:pPr>
      <w:r>
        <w:rPr>
          <w:rFonts w:ascii="Times New Roman" w:hAnsi="Times New Roman"/>
          <w:b/>
          <w:sz w:val="28"/>
          <w:szCs w:val="28"/>
          <w:u w:val="single"/>
        </w:rPr>
        <w:t>Задачи на следующий учебный год:</w:t>
      </w:r>
    </w:p>
    <w:p w:rsidR="00023D31" w:rsidRDefault="00023D31" w:rsidP="00023D31">
      <w:pPr>
        <w:pStyle w:val="36"/>
        <w:numPr>
          <w:ilvl w:val="0"/>
          <w:numId w:val="56"/>
        </w:numPr>
        <w:tabs>
          <w:tab w:val="clear" w:pos="380"/>
          <w:tab w:val="num" w:pos="0"/>
        </w:tabs>
        <w:ind w:left="1429"/>
        <w:jc w:val="both"/>
        <w:rPr>
          <w:rFonts w:ascii="Times New Roman" w:hAnsi="Times New Roman"/>
          <w:sz w:val="28"/>
          <w:szCs w:val="28"/>
        </w:rPr>
      </w:pPr>
      <w:r>
        <w:rPr>
          <w:rFonts w:ascii="Times New Roman" w:hAnsi="Times New Roman"/>
          <w:sz w:val="28"/>
          <w:szCs w:val="28"/>
        </w:rPr>
        <w:t>Обеспечить методическую и технологическую подготовку учителей к внедрению федерального государственного образовательного стандарта. Продолжить работу по повышению педагогического мастерства</w:t>
      </w:r>
    </w:p>
    <w:p w:rsidR="00023D31" w:rsidRDefault="00023D31" w:rsidP="00023D31">
      <w:pPr>
        <w:pStyle w:val="36"/>
        <w:numPr>
          <w:ilvl w:val="0"/>
          <w:numId w:val="56"/>
        </w:numPr>
        <w:tabs>
          <w:tab w:val="clear" w:pos="380"/>
          <w:tab w:val="num" w:pos="0"/>
        </w:tabs>
        <w:ind w:left="1429"/>
        <w:rPr>
          <w:rFonts w:ascii="Times New Roman" w:eastAsia="Times New Roman" w:hAnsi="Times New Roman"/>
          <w:color w:val="000000"/>
          <w:sz w:val="28"/>
          <w:szCs w:val="28"/>
          <w:lang w:eastAsia="ru-RU"/>
        </w:rPr>
      </w:pPr>
      <w:r>
        <w:rPr>
          <w:rFonts w:ascii="Times New Roman" w:hAnsi="Times New Roman"/>
          <w:sz w:val="28"/>
          <w:szCs w:val="28"/>
        </w:rPr>
        <w:t>Проведение нестандартных уроков</w:t>
      </w:r>
    </w:p>
    <w:p w:rsidR="00023D31" w:rsidRDefault="00023D31" w:rsidP="00023D31">
      <w:pPr>
        <w:pStyle w:val="36"/>
        <w:numPr>
          <w:ilvl w:val="0"/>
          <w:numId w:val="56"/>
        </w:numPr>
        <w:tabs>
          <w:tab w:val="clear" w:pos="380"/>
          <w:tab w:val="num" w:pos="0"/>
        </w:tabs>
        <w:ind w:left="142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Вести систематическую работу с учащимися, имеющими трудности в обучении</w:t>
      </w:r>
    </w:p>
    <w:p w:rsidR="00023D31" w:rsidRDefault="00023D31" w:rsidP="00023D31">
      <w:pPr>
        <w:numPr>
          <w:ilvl w:val="0"/>
          <w:numId w:val="56"/>
        </w:numPr>
        <w:shd w:val="clear" w:color="auto" w:fill="FFFFFF"/>
        <w:tabs>
          <w:tab w:val="clear" w:pos="380"/>
          <w:tab w:val="num" w:pos="0"/>
        </w:tabs>
        <w:spacing w:after="0" w:line="240" w:lineRule="auto"/>
        <w:ind w:left="1429"/>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Использовать разные формы и методы при формировании универсальных учебных действий</w:t>
      </w:r>
    </w:p>
    <w:p w:rsidR="00023D31" w:rsidRDefault="00023D31" w:rsidP="00023D31">
      <w:pPr>
        <w:numPr>
          <w:ilvl w:val="0"/>
          <w:numId w:val="56"/>
        </w:numPr>
        <w:shd w:val="clear" w:color="auto" w:fill="FFFFFF"/>
        <w:tabs>
          <w:tab w:val="clear" w:pos="380"/>
          <w:tab w:val="num" w:pos="0"/>
        </w:tabs>
        <w:spacing w:after="0" w:line="240" w:lineRule="auto"/>
        <w:ind w:left="1429"/>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Продолжить развитие процесса обучения на основе внедрения </w:t>
      </w:r>
      <w:proofErr w:type="spellStart"/>
      <w:r>
        <w:rPr>
          <w:rFonts w:ascii="Times New Roman" w:hAnsi="Times New Roman"/>
          <w:color w:val="000000"/>
          <w:sz w:val="28"/>
          <w:szCs w:val="28"/>
        </w:rPr>
        <w:t>разноуровневого</w:t>
      </w:r>
      <w:proofErr w:type="spellEnd"/>
      <w:r>
        <w:rPr>
          <w:rFonts w:ascii="Times New Roman" w:hAnsi="Times New Roman"/>
          <w:color w:val="000000"/>
          <w:sz w:val="28"/>
          <w:szCs w:val="28"/>
        </w:rPr>
        <w:t xml:space="preserve"> подхода и к обучению и оценки знаний учащихся, оптимально сочетать различные системы обучения</w:t>
      </w:r>
    </w:p>
    <w:p w:rsidR="00023D31" w:rsidRDefault="00023D31" w:rsidP="00023D31">
      <w:pPr>
        <w:numPr>
          <w:ilvl w:val="0"/>
          <w:numId w:val="56"/>
        </w:numPr>
        <w:shd w:val="clear" w:color="auto" w:fill="FFFFFF"/>
        <w:tabs>
          <w:tab w:val="clear" w:pos="380"/>
          <w:tab w:val="num" w:pos="0"/>
        </w:tabs>
        <w:spacing w:after="0" w:line="240" w:lineRule="auto"/>
        <w:ind w:left="1429"/>
        <w:jc w:val="both"/>
        <w:textAlignment w:val="baseline"/>
        <w:rPr>
          <w:rFonts w:ascii="Times New Roman" w:hAnsi="Times New Roman"/>
          <w:color w:val="000000"/>
          <w:sz w:val="28"/>
          <w:szCs w:val="28"/>
        </w:rPr>
      </w:pPr>
      <w:r>
        <w:rPr>
          <w:rFonts w:ascii="Times New Roman" w:hAnsi="Times New Roman"/>
          <w:color w:val="000000"/>
          <w:sz w:val="28"/>
          <w:szCs w:val="28"/>
        </w:rPr>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023D31" w:rsidRDefault="00023D31" w:rsidP="00023D31">
      <w:pPr>
        <w:numPr>
          <w:ilvl w:val="0"/>
          <w:numId w:val="56"/>
        </w:numPr>
        <w:shd w:val="clear" w:color="auto" w:fill="FFFFFF"/>
        <w:tabs>
          <w:tab w:val="clear" w:pos="380"/>
          <w:tab w:val="num" w:pos="0"/>
        </w:tabs>
        <w:spacing w:after="0" w:line="240" w:lineRule="auto"/>
        <w:ind w:left="1429"/>
        <w:jc w:val="both"/>
        <w:textAlignment w:val="baseline"/>
        <w:rPr>
          <w:rFonts w:ascii="Times New Roman" w:hAnsi="Times New Roman"/>
          <w:color w:val="000000"/>
          <w:sz w:val="28"/>
          <w:szCs w:val="28"/>
        </w:rPr>
      </w:pPr>
      <w:r>
        <w:rPr>
          <w:rFonts w:ascii="Times New Roman" w:hAnsi="Times New Roman"/>
          <w:color w:val="000000"/>
          <w:sz w:val="28"/>
          <w:szCs w:val="28"/>
        </w:rPr>
        <w:t>Продолжить оснащение учебных кабинетов необходимым оборудованием в соответствии с требованиями ФГОС</w:t>
      </w:r>
    </w:p>
    <w:p w:rsidR="00023D31" w:rsidRDefault="00023D31" w:rsidP="00023D31">
      <w:pPr>
        <w:pStyle w:val="36"/>
        <w:numPr>
          <w:ilvl w:val="0"/>
          <w:numId w:val="56"/>
        </w:numPr>
        <w:tabs>
          <w:tab w:val="clear" w:pos="380"/>
          <w:tab w:val="num" w:pos="0"/>
        </w:tabs>
        <w:ind w:left="1429"/>
        <w:jc w:val="both"/>
        <w:rPr>
          <w:rFonts w:ascii="Times New Roman" w:hAnsi="Times New Roman"/>
          <w:color w:val="000000"/>
          <w:sz w:val="28"/>
          <w:szCs w:val="28"/>
        </w:rPr>
      </w:pPr>
      <w:r>
        <w:rPr>
          <w:rFonts w:ascii="Times New Roman" w:hAnsi="Times New Roman"/>
          <w:color w:val="000000"/>
          <w:sz w:val="28"/>
          <w:szCs w:val="28"/>
        </w:rPr>
        <w:t>Работать над повышением успеваемости и качества знаний по предмету</w:t>
      </w:r>
    </w:p>
    <w:p w:rsidR="00023D31" w:rsidRDefault="00023D31" w:rsidP="00023D31">
      <w:pPr>
        <w:pStyle w:val="36"/>
        <w:numPr>
          <w:ilvl w:val="0"/>
          <w:numId w:val="56"/>
        </w:numPr>
        <w:tabs>
          <w:tab w:val="clear" w:pos="380"/>
          <w:tab w:val="num" w:pos="0"/>
        </w:tabs>
        <w:ind w:left="1429"/>
        <w:jc w:val="both"/>
        <w:rPr>
          <w:rFonts w:ascii="Times New Roman" w:hAnsi="Times New Roman"/>
          <w:color w:val="000000"/>
          <w:sz w:val="28"/>
          <w:szCs w:val="28"/>
        </w:rPr>
      </w:pPr>
      <w:r>
        <w:rPr>
          <w:rFonts w:ascii="Times New Roman" w:hAnsi="Times New Roman"/>
          <w:color w:val="000000"/>
          <w:sz w:val="28"/>
          <w:szCs w:val="28"/>
        </w:rPr>
        <w:t xml:space="preserve">Повышать результативность участия учащихся в </w:t>
      </w:r>
      <w:proofErr w:type="spellStart"/>
      <w:r>
        <w:rPr>
          <w:rFonts w:ascii="Times New Roman" w:hAnsi="Times New Roman"/>
          <w:color w:val="000000"/>
          <w:sz w:val="28"/>
          <w:szCs w:val="28"/>
        </w:rPr>
        <w:t>ВсОШ</w:t>
      </w:r>
      <w:proofErr w:type="spellEnd"/>
      <w:r>
        <w:rPr>
          <w:rFonts w:ascii="Times New Roman" w:hAnsi="Times New Roman"/>
          <w:color w:val="000000"/>
          <w:sz w:val="28"/>
          <w:szCs w:val="28"/>
        </w:rPr>
        <w:t>, различных конкурсах</w:t>
      </w:r>
    </w:p>
    <w:p w:rsidR="00023D31" w:rsidRPr="00023D31" w:rsidRDefault="00023D31" w:rsidP="00023D31">
      <w:pPr>
        <w:widowControl w:val="0"/>
        <w:shd w:val="clear" w:color="auto" w:fill="FFFFFF"/>
        <w:suppressAutoHyphens/>
        <w:spacing w:after="0" w:line="240" w:lineRule="auto"/>
        <w:jc w:val="both"/>
        <w:rPr>
          <w:rFonts w:ascii="Liberation Serif" w:eastAsia="SimSun" w:hAnsi="Liberation Serif" w:cs="Mangal"/>
          <w:b/>
          <w:kern w:val="1"/>
          <w:sz w:val="28"/>
          <w:szCs w:val="28"/>
          <w:lang w:eastAsia="zh-CN" w:bidi="hi-IN"/>
        </w:rPr>
      </w:pPr>
      <w:r w:rsidRPr="00023D31">
        <w:rPr>
          <w:rFonts w:ascii="Times New Roman" w:eastAsia="SimSun" w:hAnsi="Times New Roman"/>
          <w:b/>
          <w:bCs/>
          <w:i/>
          <w:iCs/>
          <w:color w:val="000000"/>
          <w:kern w:val="1"/>
          <w:sz w:val="28"/>
          <w:szCs w:val="28"/>
          <w:lang w:eastAsia="zh-CN" w:bidi="hi-IN"/>
        </w:rPr>
        <w:t>АНАЛИЗ</w:t>
      </w:r>
    </w:p>
    <w:p w:rsidR="00023D31" w:rsidRPr="00023D31" w:rsidRDefault="00023D31" w:rsidP="00023D31">
      <w:pPr>
        <w:suppressAutoHyphens/>
        <w:spacing w:after="0" w:line="240" w:lineRule="auto"/>
        <w:jc w:val="center"/>
        <w:rPr>
          <w:rFonts w:ascii="Times New Roman" w:hAnsi="Times New Roman" w:cs="Mangal"/>
          <w:b/>
          <w:bCs/>
          <w:sz w:val="28"/>
          <w:szCs w:val="28"/>
          <w:lang w:eastAsia="zh-CN" w:bidi="hi-IN"/>
        </w:rPr>
      </w:pPr>
      <w:r w:rsidRPr="00023D31">
        <w:rPr>
          <w:rFonts w:ascii="Times New Roman" w:hAnsi="Times New Roman" w:cs="Mangal"/>
          <w:b/>
          <w:sz w:val="28"/>
          <w:szCs w:val="28"/>
          <w:lang w:eastAsia="zh-CN" w:bidi="hi-IN"/>
        </w:rPr>
        <w:lastRenderedPageBreak/>
        <w:t>РАБОТЫ МЕТОДИЧЕСКОГО ОБЪЕДИНЕНИЯ УЧИТЕЛЕЙ РУССКОГО ЯЗЫКА И ЛИТЕРАТУРЫ МАОУ СШ № 53</w:t>
      </w:r>
    </w:p>
    <w:p w:rsidR="00023D31" w:rsidRPr="00023D31" w:rsidRDefault="00023D31" w:rsidP="00023D31">
      <w:pPr>
        <w:suppressAutoHyphens/>
        <w:spacing w:after="0" w:line="240" w:lineRule="auto"/>
        <w:jc w:val="center"/>
        <w:rPr>
          <w:rFonts w:ascii="Times New Roman" w:hAnsi="Times New Roman" w:cs="Mangal"/>
          <w:b/>
          <w:bCs/>
          <w:sz w:val="28"/>
          <w:szCs w:val="28"/>
          <w:lang w:eastAsia="zh-CN" w:bidi="hi-IN"/>
        </w:rPr>
      </w:pPr>
      <w:r w:rsidRPr="00023D31">
        <w:rPr>
          <w:rFonts w:ascii="Times New Roman" w:hAnsi="Times New Roman" w:cs="Mangal"/>
          <w:b/>
          <w:bCs/>
          <w:sz w:val="28"/>
          <w:szCs w:val="28"/>
          <w:lang w:eastAsia="zh-CN" w:bidi="hi-IN"/>
        </w:rPr>
        <w:t>ЗА 2022/2023 УЧЕБНЫЙ ГОД</w:t>
      </w:r>
    </w:p>
    <w:p w:rsidR="00023D31" w:rsidRPr="00023D31" w:rsidRDefault="00023D31" w:rsidP="00023D31">
      <w:pPr>
        <w:suppressAutoHyphens/>
        <w:spacing w:after="0" w:line="240" w:lineRule="auto"/>
        <w:jc w:val="both"/>
        <w:rPr>
          <w:rFonts w:ascii="Times New Roman" w:hAnsi="Times New Roman" w:cs="Mangal"/>
          <w:b/>
          <w:bCs/>
          <w:sz w:val="28"/>
          <w:szCs w:val="28"/>
          <w:lang w:eastAsia="zh-CN" w:bidi="hi-IN"/>
        </w:rPr>
      </w:pPr>
    </w:p>
    <w:p w:rsidR="00023D31" w:rsidRPr="00023D31" w:rsidRDefault="00023D31" w:rsidP="00023D31">
      <w:pPr>
        <w:widowControl w:val="0"/>
        <w:tabs>
          <w:tab w:val="left" w:pos="0"/>
        </w:tabs>
        <w:suppressAutoHyphens/>
        <w:spacing w:after="0" w:line="240" w:lineRule="auto"/>
        <w:ind w:left="-851"/>
        <w:jc w:val="both"/>
        <w:rPr>
          <w:rFonts w:ascii="Times New Roman" w:eastAsia="SimSun" w:hAnsi="Times New Roman" w:cs="Mangal"/>
          <w:kern w:val="1"/>
          <w:sz w:val="28"/>
          <w:szCs w:val="28"/>
          <w:u w:val="single"/>
          <w:lang w:eastAsia="zh-CN" w:bidi="hi-IN"/>
        </w:rPr>
      </w:pPr>
      <w:r w:rsidRPr="00023D31">
        <w:rPr>
          <w:rFonts w:ascii="Liberation Serif" w:eastAsia="SimSun" w:hAnsi="Liberation Serif" w:cs="Mangal"/>
          <w:kern w:val="1"/>
          <w:sz w:val="28"/>
          <w:szCs w:val="28"/>
          <w:lang w:eastAsia="zh-CN" w:bidi="hi-IN"/>
        </w:rPr>
        <w:t>Методическое объединение учителей русского языка и литературы в 2022- 2023 учебном году работало над методической темой: «</w:t>
      </w:r>
      <w:r w:rsidRPr="00023D31">
        <w:rPr>
          <w:rFonts w:ascii="Times New Roman" w:eastAsia="SimSun" w:hAnsi="Times New Roman" w:cs="Mangal"/>
          <w:kern w:val="1"/>
          <w:sz w:val="28"/>
          <w:szCs w:val="28"/>
          <w:u w:val="single"/>
          <w:lang w:eastAsia="zh-CN" w:bidi="hi-IN"/>
        </w:rPr>
        <w:t>Использование современных педагогических технологий в целях повышения качества образования в рамках введения ФГОС».</w:t>
      </w:r>
    </w:p>
    <w:p w:rsidR="00023D31" w:rsidRPr="00023D31" w:rsidRDefault="00023D31" w:rsidP="00023D31">
      <w:pPr>
        <w:widowControl w:val="0"/>
        <w:tabs>
          <w:tab w:val="left" w:pos="0"/>
        </w:tabs>
        <w:suppressAutoHyphens/>
        <w:spacing w:after="0" w:line="240" w:lineRule="auto"/>
        <w:ind w:left="-851"/>
        <w:jc w:val="both"/>
        <w:rPr>
          <w:rFonts w:ascii="Times New Roman" w:eastAsia="SimSun" w:hAnsi="Times New Roman" w:cs="Mangal"/>
          <w:kern w:val="1"/>
          <w:sz w:val="28"/>
          <w:szCs w:val="28"/>
          <w:u w:val="single"/>
          <w:lang w:eastAsia="zh-CN" w:bidi="hi-IN"/>
        </w:rPr>
      </w:pPr>
    </w:p>
    <w:p w:rsidR="00023D31" w:rsidRPr="00023D31" w:rsidRDefault="00023D31" w:rsidP="00023D31">
      <w:pPr>
        <w:widowControl w:val="0"/>
        <w:tabs>
          <w:tab w:val="left" w:pos="0"/>
        </w:tabs>
        <w:suppressAutoHyphens/>
        <w:spacing w:after="0" w:line="240" w:lineRule="auto"/>
        <w:ind w:left="-851" w:firstLine="284"/>
        <w:jc w:val="both"/>
        <w:rPr>
          <w:rFonts w:ascii="Times New Roman" w:eastAsia="SimSun" w:hAnsi="Times New Roman" w:cs="Mangal"/>
          <w:kern w:val="1"/>
          <w:sz w:val="28"/>
          <w:szCs w:val="28"/>
          <w:lang w:eastAsia="zh-CN" w:bidi="hi-IN"/>
        </w:rPr>
      </w:pPr>
    </w:p>
    <w:p w:rsidR="00023D31" w:rsidRPr="00023D31" w:rsidRDefault="00023D31" w:rsidP="00023D31">
      <w:pPr>
        <w:suppressAutoHyphens/>
        <w:spacing w:after="0" w:line="240" w:lineRule="auto"/>
        <w:ind w:firstLine="708"/>
        <w:jc w:val="both"/>
        <w:rPr>
          <w:rFonts w:ascii="Times New Roman" w:hAnsi="Times New Roman" w:cs="Mangal"/>
          <w:sz w:val="28"/>
          <w:szCs w:val="28"/>
          <w:lang w:eastAsia="zh-CN" w:bidi="hi-IN"/>
        </w:rPr>
      </w:pPr>
      <w:r w:rsidRPr="00023D31">
        <w:rPr>
          <w:rFonts w:ascii="Times New Roman" w:hAnsi="Times New Roman" w:cs="Mangal"/>
          <w:b/>
          <w:sz w:val="28"/>
          <w:szCs w:val="28"/>
          <w:lang w:eastAsia="zh-CN" w:bidi="hi-IN"/>
        </w:rPr>
        <w:t>Цель методической работы:</w:t>
      </w:r>
    </w:p>
    <w:p w:rsidR="00023D31" w:rsidRPr="00023D31" w:rsidRDefault="00023D31" w:rsidP="00023D31">
      <w:pPr>
        <w:widowControl w:val="0"/>
        <w:tabs>
          <w:tab w:val="left" w:pos="0"/>
        </w:tabs>
        <w:suppressAutoHyphens/>
        <w:spacing w:after="0" w:line="240" w:lineRule="auto"/>
        <w:ind w:left="-851" w:firstLine="284"/>
        <w:jc w:val="both"/>
        <w:rPr>
          <w:rFonts w:ascii="Liberation Serif" w:eastAsia="SimSun" w:hAnsi="Liberation Serif" w:cs="Mangal"/>
          <w:b/>
          <w:kern w:val="1"/>
          <w:sz w:val="28"/>
          <w:szCs w:val="28"/>
          <w:lang w:eastAsia="zh-CN" w:bidi="hi-IN"/>
        </w:rPr>
      </w:pPr>
      <w:r w:rsidRPr="00023D31">
        <w:rPr>
          <w:rFonts w:ascii="Times New Roman" w:eastAsia="SimSun" w:hAnsi="Times New Roman" w:cs="Mangal"/>
          <w:kern w:val="1"/>
          <w:sz w:val="28"/>
          <w:szCs w:val="28"/>
          <w:lang w:eastAsia="zh-CN" w:bidi="hi-IN"/>
        </w:rPr>
        <w:t>Цель нашей работы заключалась в повышении профессиональной компетентности учителей в условиях обновления содержания образования. Для реализации поставленной цели необходимо было решить следующие задачи:</w:t>
      </w:r>
    </w:p>
    <w:p w:rsidR="00023D31" w:rsidRPr="00023D31" w:rsidRDefault="00023D31" w:rsidP="00023D31">
      <w:pPr>
        <w:suppressAutoHyphens/>
        <w:spacing w:after="0" w:line="240" w:lineRule="auto"/>
        <w:ind w:firstLine="708"/>
        <w:jc w:val="both"/>
        <w:rPr>
          <w:rFonts w:ascii="Times New Roman" w:hAnsi="Times New Roman" w:cs="Mangal"/>
          <w:b/>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b/>
          <w:sz w:val="28"/>
          <w:szCs w:val="28"/>
          <w:lang w:eastAsia="zh-CN" w:bidi="hi-IN"/>
        </w:rPr>
      </w:pPr>
      <w:r w:rsidRPr="00023D31">
        <w:rPr>
          <w:rFonts w:ascii="Times New Roman" w:hAnsi="Times New Roman" w:cs="Mangal"/>
          <w:color w:val="000000"/>
          <w:sz w:val="28"/>
          <w:szCs w:val="28"/>
          <w:lang w:eastAsia="zh-CN" w:bidi="hi-IN"/>
        </w:rPr>
        <w:t xml:space="preserve">   «Повышение и совершенствование профессиональной компетентности в сфере формирования универсальных учебных действий (УУД) в рамках ФГОС путём внедрения в учебно-воспитательный процесс современных образовательных технологий». </w:t>
      </w:r>
    </w:p>
    <w:p w:rsidR="00023D31" w:rsidRPr="00023D31" w:rsidRDefault="00023D31" w:rsidP="00023D31">
      <w:pPr>
        <w:suppressAutoHyphens/>
        <w:spacing w:after="0" w:line="240" w:lineRule="auto"/>
        <w:ind w:firstLine="708"/>
        <w:rPr>
          <w:rFonts w:ascii="Times New Roman" w:hAnsi="Times New Roman" w:cs="Mangal"/>
          <w:sz w:val="28"/>
          <w:szCs w:val="28"/>
          <w:lang w:eastAsia="zh-CN" w:bidi="hi-IN"/>
        </w:rPr>
      </w:pPr>
      <w:r w:rsidRPr="00023D31">
        <w:rPr>
          <w:rFonts w:ascii="Times New Roman" w:hAnsi="Times New Roman" w:cs="Mangal"/>
          <w:b/>
          <w:sz w:val="28"/>
          <w:szCs w:val="28"/>
          <w:lang w:eastAsia="zh-CN" w:bidi="hi-IN"/>
        </w:rPr>
        <w:t xml:space="preserve">Перед учителями </w:t>
      </w:r>
      <w:proofErr w:type="gramStart"/>
      <w:r w:rsidRPr="00023D31">
        <w:rPr>
          <w:rFonts w:ascii="Times New Roman" w:hAnsi="Times New Roman" w:cs="Mangal"/>
          <w:b/>
          <w:sz w:val="28"/>
          <w:szCs w:val="28"/>
          <w:lang w:eastAsia="zh-CN" w:bidi="hi-IN"/>
        </w:rPr>
        <w:t>стояли  задачи</w:t>
      </w:r>
      <w:proofErr w:type="gramEnd"/>
      <w:r w:rsidRPr="00023D31">
        <w:rPr>
          <w:rFonts w:ascii="Times New Roman" w:hAnsi="Times New Roman" w:cs="Mangal"/>
          <w:b/>
          <w:sz w:val="28"/>
          <w:szCs w:val="28"/>
          <w:lang w:eastAsia="zh-CN" w:bidi="hi-IN"/>
        </w:rPr>
        <w:t>.</w:t>
      </w:r>
    </w:p>
    <w:p w:rsidR="00023D31" w:rsidRPr="00023D31" w:rsidRDefault="00023D31" w:rsidP="00023D31">
      <w:pPr>
        <w:widowControl w:val="0"/>
        <w:numPr>
          <w:ilvl w:val="0"/>
          <w:numId w:val="33"/>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Совершенствование педагогической компетенции учителей по теме: «Педагогические технологии, соответствующие инновационному обучению по внедрению ФГОС НОО» через самообразование, участие в работе творческих мастерских, использование современных информационных технологий, внедрение дистанционных методов обучения, курсы повышения квалификации.</w:t>
      </w:r>
    </w:p>
    <w:p w:rsidR="00023D31" w:rsidRPr="00023D31" w:rsidRDefault="00023D31" w:rsidP="00023D31">
      <w:pPr>
        <w:widowControl w:val="0"/>
        <w:numPr>
          <w:ilvl w:val="0"/>
          <w:numId w:val="33"/>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Корректировка планов и программ, отбор методов, средств, приёмов, технологий, соответствующих ФГОС.</w:t>
      </w:r>
    </w:p>
    <w:p w:rsidR="00023D31" w:rsidRPr="00023D31" w:rsidRDefault="00023D31" w:rsidP="00023D31">
      <w:pPr>
        <w:widowControl w:val="0"/>
        <w:numPr>
          <w:ilvl w:val="0"/>
          <w:numId w:val="33"/>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Выявление, обобщение и распространение опыта творчески работающих учителей по теме «Современный урок как фактор формирования положительной мотивации к обучению в условиях подготовки и введения ФГОС»</w:t>
      </w:r>
    </w:p>
    <w:p w:rsidR="00023D31" w:rsidRPr="00023D31" w:rsidRDefault="00023D31" w:rsidP="00023D31">
      <w:pPr>
        <w:widowControl w:val="0"/>
        <w:numPr>
          <w:ilvl w:val="0"/>
          <w:numId w:val="33"/>
        </w:numPr>
        <w:tabs>
          <w:tab w:val="left" w:pos="0"/>
        </w:tabs>
        <w:suppressAutoHyphens/>
        <w:spacing w:after="0" w:line="240" w:lineRule="auto"/>
        <w:jc w:val="both"/>
        <w:rPr>
          <w:rFonts w:ascii="Times New Roman" w:eastAsia="SimSun" w:hAnsi="Times New Roman" w:cs="Mangal"/>
          <w:b/>
          <w:bCs/>
          <w:kern w:val="1"/>
          <w:sz w:val="28"/>
          <w:szCs w:val="28"/>
          <w:lang w:eastAsia="zh-CN" w:bidi="hi-IN"/>
        </w:rPr>
      </w:pPr>
      <w:r w:rsidRPr="00023D31">
        <w:rPr>
          <w:rFonts w:ascii="Times New Roman" w:eastAsia="SimSun" w:hAnsi="Times New Roman" w:cs="Mangal"/>
          <w:kern w:val="1"/>
          <w:sz w:val="28"/>
          <w:szCs w:val="28"/>
          <w:lang w:eastAsia="zh-CN" w:bidi="hi-IN"/>
        </w:rPr>
        <w:t>Совершенствование технологий и методов работы с одарёнными детьми.</w:t>
      </w:r>
    </w:p>
    <w:p w:rsidR="00023D31" w:rsidRPr="00023D31" w:rsidRDefault="00023D31" w:rsidP="00023D31">
      <w:pPr>
        <w:widowControl w:val="0"/>
        <w:tabs>
          <w:tab w:val="left" w:pos="0"/>
        </w:tabs>
        <w:suppressAutoHyphens/>
        <w:spacing w:after="0" w:line="240" w:lineRule="auto"/>
        <w:ind w:left="-207"/>
        <w:jc w:val="both"/>
        <w:rPr>
          <w:rFonts w:ascii="Times New Roman" w:eastAsia="SimSun" w:hAnsi="Times New Roman" w:cs="Mangal"/>
          <w:b/>
          <w:bCs/>
          <w:kern w:val="1"/>
          <w:sz w:val="28"/>
          <w:szCs w:val="28"/>
          <w:lang w:eastAsia="zh-CN" w:bidi="hi-IN"/>
        </w:rPr>
      </w:pPr>
    </w:p>
    <w:p w:rsidR="00023D31" w:rsidRPr="00023D31" w:rsidRDefault="00023D31" w:rsidP="00023D31">
      <w:pPr>
        <w:widowControl w:val="0"/>
        <w:tabs>
          <w:tab w:val="left" w:pos="0"/>
        </w:tabs>
        <w:suppressAutoHyphens/>
        <w:spacing w:after="0" w:line="240" w:lineRule="auto"/>
        <w:ind w:left="-207"/>
        <w:jc w:val="both"/>
        <w:rPr>
          <w:rFonts w:ascii="Liberation Serif" w:eastAsia="SimSun" w:hAnsi="Liberation Serif" w:cs="Mangal"/>
          <w:bCs/>
          <w:color w:val="161908"/>
          <w:kern w:val="1"/>
          <w:sz w:val="28"/>
          <w:szCs w:val="28"/>
          <w:u w:val="single"/>
          <w:lang w:eastAsia="zh-CN" w:bidi="hi-IN"/>
        </w:rPr>
      </w:pPr>
      <w:r w:rsidRPr="00023D31">
        <w:rPr>
          <w:rFonts w:ascii="Times New Roman" w:eastAsia="SimSun" w:hAnsi="Times New Roman" w:cs="Mangal"/>
          <w:b/>
          <w:bCs/>
          <w:kern w:val="1"/>
          <w:sz w:val="28"/>
          <w:szCs w:val="28"/>
          <w:lang w:eastAsia="zh-CN" w:bidi="hi-IN"/>
        </w:rPr>
        <w:t>Направления деятельности МО учителей русского языка и литературы по совершенствованию общеобразовательного процесса:</w:t>
      </w:r>
    </w:p>
    <w:p w:rsidR="00023D31" w:rsidRPr="00023D31" w:rsidRDefault="00023D31" w:rsidP="00023D31">
      <w:pPr>
        <w:suppressAutoHyphens/>
        <w:spacing w:after="0" w:line="240" w:lineRule="auto"/>
        <w:jc w:val="center"/>
        <w:rPr>
          <w:rFonts w:ascii="Times New Roman" w:hAnsi="Times New Roman" w:cs="Mangal"/>
          <w:sz w:val="28"/>
          <w:szCs w:val="28"/>
          <w:lang w:eastAsia="zh-CN" w:bidi="hi-IN"/>
        </w:rPr>
      </w:pPr>
      <w:r w:rsidRPr="00023D31">
        <w:rPr>
          <w:rFonts w:ascii="Times New Roman" w:hAnsi="Times New Roman" w:cs="Mangal"/>
          <w:bCs/>
          <w:color w:val="161908"/>
          <w:sz w:val="28"/>
          <w:szCs w:val="28"/>
          <w:u w:val="single"/>
          <w:lang w:eastAsia="zh-CN" w:bidi="hi-IN"/>
        </w:rPr>
        <w:t>Организационные формы работы:</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Проведение заседаний методического объединения.</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Методическая помощь и индивидуальные консультации по вопросам преподавания предметов русского языка и литературы, организации внеурочной деятельности.</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proofErr w:type="spellStart"/>
      <w:r w:rsidRPr="00023D31">
        <w:rPr>
          <w:rFonts w:ascii="Times New Roman" w:eastAsia="SimSun" w:hAnsi="Times New Roman" w:cs="Mangal"/>
          <w:kern w:val="1"/>
          <w:sz w:val="28"/>
          <w:szCs w:val="28"/>
          <w:lang w:eastAsia="zh-CN" w:bidi="hi-IN"/>
        </w:rPr>
        <w:t>Взаимопосещение</w:t>
      </w:r>
      <w:proofErr w:type="spellEnd"/>
      <w:r w:rsidRPr="00023D31">
        <w:rPr>
          <w:rFonts w:ascii="Times New Roman" w:eastAsia="SimSun" w:hAnsi="Times New Roman" w:cs="Mangal"/>
          <w:kern w:val="1"/>
          <w:sz w:val="28"/>
          <w:szCs w:val="28"/>
          <w:lang w:eastAsia="zh-CN" w:bidi="hi-IN"/>
        </w:rPr>
        <w:t xml:space="preserve"> уроков педагогами.</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Выступления учителей русского языка и литературы на МО, практико-ориентированных семинарах, педагогических советах.</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Посещение семинаров, </w:t>
      </w:r>
      <w:proofErr w:type="spellStart"/>
      <w:r w:rsidRPr="00023D31">
        <w:rPr>
          <w:rFonts w:ascii="Times New Roman" w:eastAsia="SimSun" w:hAnsi="Times New Roman" w:cs="Mangal"/>
          <w:kern w:val="1"/>
          <w:sz w:val="28"/>
          <w:szCs w:val="28"/>
          <w:lang w:eastAsia="zh-CN" w:bidi="hi-IN"/>
        </w:rPr>
        <w:t>вебинаров</w:t>
      </w:r>
      <w:proofErr w:type="spellEnd"/>
      <w:r w:rsidRPr="00023D31">
        <w:rPr>
          <w:rFonts w:ascii="Times New Roman" w:eastAsia="SimSun" w:hAnsi="Times New Roman" w:cs="Mangal"/>
          <w:kern w:val="1"/>
          <w:sz w:val="28"/>
          <w:szCs w:val="28"/>
          <w:lang w:eastAsia="zh-CN" w:bidi="hi-IN"/>
        </w:rPr>
        <w:t>, встреч в образовательных учреждениях города и района.</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Повышение квалификации педагогов на курсах.</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lastRenderedPageBreak/>
        <w:t>Прохождение аттестации педагогических кадров.</w:t>
      </w:r>
    </w:p>
    <w:p w:rsidR="00023D31" w:rsidRPr="00023D31" w:rsidRDefault="00023D31" w:rsidP="00023D31">
      <w:pPr>
        <w:widowControl w:val="0"/>
        <w:tabs>
          <w:tab w:val="left" w:pos="0"/>
        </w:tabs>
        <w:suppressAutoHyphens/>
        <w:spacing w:after="0" w:line="240" w:lineRule="auto"/>
        <w:ind w:left="153"/>
        <w:jc w:val="both"/>
        <w:rPr>
          <w:rFonts w:ascii="Times New Roman" w:eastAsia="SimSun" w:hAnsi="Times New Roman" w:cs="Mangal"/>
          <w:kern w:val="1"/>
          <w:sz w:val="28"/>
          <w:szCs w:val="28"/>
          <w:lang w:eastAsia="zh-CN" w:bidi="hi-IN"/>
        </w:rPr>
      </w:pP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Участие в профессиональных конкурсах, публикации своего опыта.</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Работа с учащимися, имеющими повышенную мотивацию к учебной деятельности.</w:t>
      </w:r>
    </w:p>
    <w:p w:rsidR="00023D31" w:rsidRPr="00023D31" w:rsidRDefault="00023D31" w:rsidP="00023D31">
      <w:pPr>
        <w:widowControl w:val="0"/>
        <w:numPr>
          <w:ilvl w:val="0"/>
          <w:numId w:val="34"/>
        </w:numPr>
        <w:tabs>
          <w:tab w:val="left" w:pos="0"/>
        </w:tabs>
        <w:suppressAutoHyphens/>
        <w:spacing w:after="0" w:line="240" w:lineRule="auto"/>
        <w:jc w:val="both"/>
        <w:rPr>
          <w:rFonts w:ascii="Times New Roman" w:hAnsi="Times New Roman" w:cs="Mangal"/>
          <w:kern w:val="1"/>
          <w:sz w:val="28"/>
          <w:szCs w:val="28"/>
          <w:lang w:eastAsia="zh-CN" w:bidi="en-US"/>
        </w:rPr>
      </w:pPr>
      <w:r w:rsidRPr="00023D31">
        <w:rPr>
          <w:rFonts w:ascii="Times New Roman" w:eastAsia="SimSun" w:hAnsi="Times New Roman" w:cs="Mangal"/>
          <w:kern w:val="1"/>
          <w:sz w:val="28"/>
          <w:szCs w:val="28"/>
          <w:lang w:eastAsia="zh-CN" w:bidi="hi-IN"/>
        </w:rPr>
        <w:t>Подготовка и участие учащихся в различных предметных олимпиадах, конкурсах, фестивалях и выставках.</w:t>
      </w:r>
    </w:p>
    <w:p w:rsidR="00023D31" w:rsidRPr="00023D31" w:rsidRDefault="00023D31" w:rsidP="00023D31">
      <w:pPr>
        <w:widowControl w:val="0"/>
        <w:numPr>
          <w:ilvl w:val="0"/>
          <w:numId w:val="34"/>
        </w:numPr>
        <w:tabs>
          <w:tab w:val="left" w:pos="0"/>
        </w:tabs>
        <w:suppressAutoHyphens/>
        <w:spacing w:after="160" w:line="240" w:lineRule="auto"/>
        <w:contextualSpacing/>
        <w:jc w:val="both"/>
        <w:rPr>
          <w:rFonts w:ascii="Times New Roman" w:hAnsi="Times New Roman" w:cs="Mangal"/>
          <w:kern w:val="1"/>
          <w:sz w:val="28"/>
          <w:szCs w:val="28"/>
          <w:lang w:eastAsia="zh-CN" w:bidi="en-US"/>
        </w:rPr>
      </w:pPr>
      <w:r w:rsidRPr="00023D31">
        <w:rPr>
          <w:rFonts w:ascii="Times New Roman" w:hAnsi="Times New Roman" w:cs="Mangal"/>
          <w:kern w:val="1"/>
          <w:sz w:val="28"/>
          <w:szCs w:val="28"/>
          <w:lang w:eastAsia="zh-CN" w:bidi="en-US"/>
        </w:rPr>
        <w:t xml:space="preserve">Организация исследовательской и проектной деятельности учащихся </w:t>
      </w:r>
    </w:p>
    <w:p w:rsidR="00023D31" w:rsidRPr="00023D31" w:rsidRDefault="00023D31" w:rsidP="00023D31">
      <w:pPr>
        <w:widowControl w:val="0"/>
        <w:numPr>
          <w:ilvl w:val="0"/>
          <w:numId w:val="34"/>
        </w:numPr>
        <w:tabs>
          <w:tab w:val="left" w:pos="0"/>
        </w:tabs>
        <w:suppressAutoHyphens/>
        <w:spacing w:after="0" w:line="240" w:lineRule="auto"/>
        <w:contextualSpacing/>
        <w:jc w:val="both"/>
        <w:rPr>
          <w:rFonts w:ascii="Times New Roman" w:eastAsia="SimSun" w:hAnsi="Times New Roman" w:cs="Mangal"/>
          <w:kern w:val="1"/>
          <w:sz w:val="28"/>
          <w:szCs w:val="28"/>
          <w:lang w:eastAsia="zh-CN" w:bidi="hi-IN"/>
        </w:rPr>
      </w:pPr>
      <w:r w:rsidRPr="00023D31">
        <w:rPr>
          <w:rFonts w:ascii="Times New Roman" w:hAnsi="Times New Roman" w:cs="Mangal"/>
          <w:kern w:val="1"/>
          <w:sz w:val="28"/>
          <w:szCs w:val="28"/>
          <w:lang w:eastAsia="zh-CN" w:bidi="en-US"/>
        </w:rPr>
        <w:t>Совершенствование работы учителей ШМО с разными категориями учащихся на основе личностно-ориентированного подхода.</w:t>
      </w:r>
    </w:p>
    <w:p w:rsidR="00023D31" w:rsidRPr="00023D31" w:rsidRDefault="00023D31" w:rsidP="00F65544">
      <w:pPr>
        <w:widowControl w:val="0"/>
        <w:tabs>
          <w:tab w:val="left" w:pos="0"/>
        </w:tabs>
        <w:suppressAutoHyphens/>
        <w:spacing w:after="0" w:line="240" w:lineRule="auto"/>
        <w:ind w:firstLine="709"/>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В соответствии с целями и задачами работа ШМО учителей русского языка и литературы осуществлялась по следующим направлениям деятельности: </w:t>
      </w:r>
    </w:p>
    <w:p w:rsidR="00023D31" w:rsidRPr="00023D31" w:rsidRDefault="00023D31" w:rsidP="00023D31">
      <w:pPr>
        <w:widowControl w:val="0"/>
        <w:tabs>
          <w:tab w:val="left" w:pos="0"/>
        </w:tabs>
        <w:suppressAutoHyphens/>
        <w:spacing w:after="0" w:line="240" w:lineRule="auto"/>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-Школьные методические объединения. Семинары.</w:t>
      </w:r>
    </w:p>
    <w:p w:rsidR="00023D31" w:rsidRPr="00023D31" w:rsidRDefault="00023D31" w:rsidP="00023D31">
      <w:pPr>
        <w:widowControl w:val="0"/>
        <w:tabs>
          <w:tab w:val="left" w:pos="0"/>
        </w:tabs>
        <w:suppressAutoHyphens/>
        <w:spacing w:after="0" w:line="240" w:lineRule="auto"/>
        <w:ind w:left="-426"/>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  </w:t>
      </w:r>
      <w:proofErr w:type="gramStart"/>
      <w:r w:rsidRPr="00023D31">
        <w:rPr>
          <w:rFonts w:ascii="Times New Roman" w:eastAsia="SimSun" w:hAnsi="Times New Roman" w:cs="Mangal"/>
          <w:kern w:val="1"/>
          <w:sz w:val="28"/>
          <w:szCs w:val="28"/>
          <w:lang w:eastAsia="zh-CN" w:bidi="hi-IN"/>
        </w:rPr>
        <w:t>Работа  по</w:t>
      </w:r>
      <w:proofErr w:type="gramEnd"/>
      <w:r w:rsidRPr="00023D31">
        <w:rPr>
          <w:rFonts w:ascii="Times New Roman" w:eastAsia="SimSun" w:hAnsi="Times New Roman" w:cs="Mangal"/>
          <w:kern w:val="1"/>
          <w:sz w:val="28"/>
          <w:szCs w:val="28"/>
          <w:lang w:eastAsia="zh-CN" w:bidi="hi-IN"/>
        </w:rPr>
        <w:t xml:space="preserve"> темам самообразования</w:t>
      </w:r>
    </w:p>
    <w:p w:rsidR="00023D31" w:rsidRPr="00023D31" w:rsidRDefault="00023D31" w:rsidP="00F65544">
      <w:pPr>
        <w:widowControl w:val="0"/>
        <w:tabs>
          <w:tab w:val="left" w:pos="0"/>
        </w:tabs>
        <w:suppressAutoHyphens/>
        <w:spacing w:after="0" w:line="240" w:lineRule="auto"/>
        <w:ind w:hanging="426"/>
        <w:jc w:val="both"/>
        <w:rPr>
          <w:rFonts w:ascii="Liberation Serif" w:eastAsia="SimSun" w:hAnsi="Liberation Serif" w:cs="Mangal"/>
          <w:b/>
          <w:kern w:val="1"/>
          <w:sz w:val="28"/>
          <w:szCs w:val="28"/>
          <w:lang w:eastAsia="zh-CN" w:bidi="hi-IN"/>
        </w:rPr>
      </w:pPr>
      <w:r w:rsidRPr="00023D31">
        <w:rPr>
          <w:rFonts w:ascii="Times New Roman" w:eastAsia="SimSun" w:hAnsi="Times New Roman" w:cs="Mangal"/>
          <w:kern w:val="1"/>
          <w:sz w:val="28"/>
          <w:szCs w:val="28"/>
          <w:lang w:eastAsia="zh-CN" w:bidi="hi-IN"/>
        </w:rPr>
        <w:t xml:space="preserve">     - Деление опытом преподавания в условиях ФГОС НОО с коллегами города в рамках городской площадки</w:t>
      </w:r>
      <w:r w:rsidRPr="00023D31">
        <w:rPr>
          <w:rFonts w:ascii="Segoe UI" w:eastAsia="SimSun" w:hAnsi="Segoe UI" w:cs="Segoe UI"/>
          <w:color w:val="242322"/>
          <w:kern w:val="1"/>
          <w:sz w:val="21"/>
          <w:szCs w:val="21"/>
          <w:shd w:val="clear" w:color="auto" w:fill="FFFFFF"/>
          <w:lang w:eastAsia="zh-CN" w:bidi="hi-IN"/>
        </w:rPr>
        <w:t xml:space="preserve"> </w:t>
      </w:r>
      <w:r w:rsidRPr="00023D31">
        <w:rPr>
          <w:rFonts w:ascii="Times New Roman" w:eastAsia="SimSun" w:hAnsi="Times New Roman" w:cs="Mangal"/>
          <w:color w:val="242322"/>
          <w:kern w:val="1"/>
          <w:sz w:val="28"/>
          <w:szCs w:val="28"/>
          <w:shd w:val="clear" w:color="auto" w:fill="FFFFFF"/>
          <w:lang w:eastAsia="zh-CN" w:bidi="hi-IN"/>
        </w:rPr>
        <w:t>по внедрению ТРКМПЧП</w:t>
      </w:r>
      <w:r w:rsidRPr="00023D31">
        <w:rPr>
          <w:rFonts w:ascii="Times New Roman" w:eastAsia="Andale Sans UI" w:hAnsi="Times New Roman" w:cs="Mangal"/>
          <w:kern w:val="1"/>
          <w:sz w:val="28"/>
          <w:szCs w:val="28"/>
          <w:lang w:eastAsia="zh-CN" w:bidi="hi-IN"/>
        </w:rPr>
        <w:t>.</w:t>
      </w:r>
    </w:p>
    <w:p w:rsidR="00023D31" w:rsidRPr="00023D31" w:rsidRDefault="00023D31" w:rsidP="00023D31">
      <w:pPr>
        <w:suppressAutoHyphens/>
        <w:spacing w:after="0" w:line="240" w:lineRule="auto"/>
        <w:ind w:firstLine="708"/>
        <w:rPr>
          <w:rFonts w:ascii="Times New Roman" w:hAnsi="Times New Roman" w:cs="Mangal"/>
          <w:b/>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color w:val="000000"/>
          <w:sz w:val="28"/>
          <w:szCs w:val="28"/>
          <w:lang w:eastAsia="zh-CN" w:bidi="hi-IN"/>
        </w:rPr>
      </w:pPr>
      <w:r w:rsidRPr="00023D31">
        <w:rPr>
          <w:rFonts w:ascii="Times New Roman" w:hAnsi="Times New Roman" w:cs="Mangal"/>
          <w:color w:val="000000"/>
          <w:sz w:val="28"/>
          <w:szCs w:val="28"/>
          <w:lang w:eastAsia="zh-CN" w:bidi="hi-IN"/>
        </w:rPr>
        <w:t xml:space="preserve">Тематика заседаний МО определялась исходя из задач методической работы школы. Заседания были тщательно продуманы и подготовлены. </w:t>
      </w:r>
    </w:p>
    <w:p w:rsidR="00023D31" w:rsidRPr="00023D31" w:rsidRDefault="00023D31" w:rsidP="00023D31">
      <w:pPr>
        <w:widowControl w:val="0"/>
        <w:suppressAutoHyphens/>
        <w:spacing w:after="0" w:line="240" w:lineRule="auto"/>
        <w:rPr>
          <w:rFonts w:ascii="Times New Roman" w:eastAsia="SimSun" w:hAnsi="Times New Roman" w:cs="Mangal"/>
          <w:kern w:val="1"/>
          <w:sz w:val="28"/>
          <w:szCs w:val="28"/>
          <w:lang w:eastAsia="zh-CN" w:bidi="hi-IN"/>
        </w:rPr>
      </w:pPr>
      <w:r w:rsidRPr="00023D31">
        <w:rPr>
          <w:rFonts w:ascii="Liberation Serif" w:eastAsia="SimSun" w:hAnsi="Liberation Serif" w:cs="Mangal"/>
          <w:color w:val="000000"/>
          <w:kern w:val="1"/>
          <w:sz w:val="28"/>
          <w:szCs w:val="28"/>
          <w:lang w:eastAsia="zh-CN" w:bidi="hi-IN"/>
        </w:rPr>
        <w:tab/>
      </w:r>
      <w:r w:rsidRPr="00023D31">
        <w:rPr>
          <w:rFonts w:ascii="Times New Roman" w:eastAsia="SimSun" w:hAnsi="Times New Roman" w:cs="Mangal"/>
          <w:color w:val="000000"/>
          <w:kern w:val="1"/>
          <w:sz w:val="28"/>
          <w:szCs w:val="28"/>
          <w:lang w:eastAsia="zh-CN" w:bidi="hi-IN"/>
        </w:rPr>
        <w:t>При выборе темы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w:t>
      </w:r>
    </w:p>
    <w:tbl>
      <w:tblPr>
        <w:tblW w:w="10060" w:type="dxa"/>
        <w:tblLayout w:type="fixed"/>
        <w:tblCellMar>
          <w:left w:w="113" w:type="dxa"/>
        </w:tblCellMar>
        <w:tblLook w:val="0000" w:firstRow="0" w:lastRow="0" w:firstColumn="0" w:lastColumn="0" w:noHBand="0" w:noVBand="0"/>
      </w:tblPr>
      <w:tblGrid>
        <w:gridCol w:w="562"/>
        <w:gridCol w:w="7797"/>
        <w:gridCol w:w="1701"/>
      </w:tblGrid>
      <w:tr w:rsidR="00023D31" w:rsidRPr="00023D31" w:rsidTr="00F65544">
        <w:trPr>
          <w:cantSplit/>
          <w:trHeight w:val="932"/>
        </w:trPr>
        <w:tc>
          <w:tcPr>
            <w:tcW w:w="5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3D31" w:rsidRPr="00023D31" w:rsidRDefault="00023D31" w:rsidP="00023D31">
            <w:pPr>
              <w:widowControl w:val="0"/>
              <w:suppressAutoHyphens/>
              <w:spacing w:after="0" w:line="240" w:lineRule="auto"/>
              <w:ind w:left="113" w:right="113"/>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п/п</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Содержание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Календарные сроки</w:t>
            </w: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3</w:t>
            </w: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rPr>
                <w:rFonts w:ascii="Times New Roman" w:hAnsi="Times New Roman" w:cs="Mangal"/>
                <w:sz w:val="28"/>
                <w:szCs w:val="28"/>
                <w:lang w:eastAsia="zh-CN" w:bidi="hi-IN"/>
              </w:rPr>
            </w:pPr>
            <w:r w:rsidRPr="00023D31">
              <w:rPr>
                <w:rFonts w:ascii="Times New Roman" w:hAnsi="Times New Roman" w:cs="Mangal"/>
                <w:b/>
                <w:sz w:val="28"/>
                <w:szCs w:val="28"/>
                <w:lang w:eastAsia="zh-CN" w:bidi="hi-IN"/>
              </w:rPr>
              <w:t>Заседание МО</w:t>
            </w:r>
            <w:r w:rsidRPr="00023D31">
              <w:rPr>
                <w:rFonts w:ascii="Times New Roman" w:hAnsi="Times New Roman" w:cs="Mangal"/>
                <w:sz w:val="28"/>
                <w:szCs w:val="28"/>
                <w:lang w:eastAsia="zh-CN" w:bidi="hi-IN"/>
              </w:rPr>
              <w:t xml:space="preserve"> «Обсуждение и утверждение плана методической работы учителей русского языка и литературы на 2022-2023 </w:t>
            </w:r>
            <w:proofErr w:type="spellStart"/>
            <w:proofErr w:type="gramStart"/>
            <w:r w:rsidRPr="00023D31">
              <w:rPr>
                <w:rFonts w:ascii="Times New Roman" w:hAnsi="Times New Roman" w:cs="Mangal"/>
                <w:sz w:val="28"/>
                <w:szCs w:val="28"/>
                <w:lang w:eastAsia="zh-CN" w:bidi="hi-IN"/>
              </w:rPr>
              <w:t>уч.год</w:t>
            </w:r>
            <w:proofErr w:type="spellEnd"/>
            <w:proofErr w:type="gramEnd"/>
            <w:r w:rsidRPr="00023D31">
              <w:rPr>
                <w:rFonts w:ascii="Times New Roman" w:hAnsi="Times New Roman" w:cs="Mangal"/>
                <w:sz w:val="28"/>
                <w:szCs w:val="28"/>
                <w:lang w:eastAsia="zh-CN" w:bidi="hi-IN"/>
              </w:rPr>
              <w:t>»</w:t>
            </w:r>
          </w:p>
          <w:p w:rsidR="00023D31" w:rsidRPr="00023D31" w:rsidRDefault="00023D31" w:rsidP="00023D31">
            <w:pPr>
              <w:suppressAutoHyphens/>
              <w:spacing w:after="0" w:line="240" w:lineRule="auto"/>
              <w:rPr>
                <w:rFonts w:ascii="Times New Roman" w:hAnsi="Times New Roman" w:cs="Mangal"/>
                <w:sz w:val="28"/>
                <w:szCs w:val="28"/>
                <w:lang w:eastAsia="ar-SA" w:bidi="hi-IN"/>
              </w:rPr>
            </w:pPr>
            <w:r w:rsidRPr="00023D31">
              <w:rPr>
                <w:rFonts w:ascii="Times New Roman" w:hAnsi="Times New Roman" w:cs="Mangal"/>
                <w:sz w:val="28"/>
                <w:szCs w:val="28"/>
                <w:lang w:eastAsia="zh-CN" w:bidi="hi-IN"/>
              </w:rPr>
              <w:t>1)Утверждение графика входных контрольных работ для определения стартового уровня и организационная работа по ликвидации пробелов в знаниях</w:t>
            </w:r>
          </w:p>
          <w:p w:rsidR="00023D31" w:rsidRPr="00023D31" w:rsidRDefault="00023D31" w:rsidP="00023D31">
            <w:pPr>
              <w:suppressAutoHyphens/>
              <w:spacing w:after="0" w:line="240" w:lineRule="auto"/>
              <w:rPr>
                <w:rFonts w:ascii="Times New Roman" w:hAnsi="Times New Roman" w:cs="Mangal"/>
                <w:sz w:val="28"/>
                <w:szCs w:val="28"/>
                <w:lang w:eastAsia="ar-SA" w:bidi="hi-IN"/>
              </w:rPr>
            </w:pPr>
            <w:r w:rsidRPr="00023D31">
              <w:rPr>
                <w:rFonts w:ascii="Times New Roman" w:hAnsi="Times New Roman" w:cs="Mangal"/>
                <w:sz w:val="28"/>
                <w:szCs w:val="28"/>
                <w:lang w:eastAsia="ar-SA" w:bidi="hi-IN"/>
              </w:rPr>
              <w:t>2)Определение тем самообразования на 2022-2023уч. год</w:t>
            </w:r>
          </w:p>
          <w:p w:rsidR="00023D31" w:rsidRPr="00023D31" w:rsidRDefault="00023D31" w:rsidP="00023D31">
            <w:pPr>
              <w:suppressAutoHyphens/>
              <w:spacing w:after="0" w:line="240" w:lineRule="auto"/>
              <w:rPr>
                <w:rFonts w:ascii="Times New Roman" w:hAnsi="Times New Roman" w:cs="Mangal"/>
                <w:sz w:val="28"/>
                <w:szCs w:val="28"/>
                <w:lang w:eastAsia="ar-SA" w:bidi="hi-IN"/>
              </w:rPr>
            </w:pPr>
            <w:r w:rsidRPr="00023D31">
              <w:rPr>
                <w:rFonts w:ascii="Times New Roman" w:hAnsi="Times New Roman" w:cs="Mangal"/>
                <w:sz w:val="28"/>
                <w:szCs w:val="28"/>
                <w:lang w:eastAsia="ar-SA" w:bidi="hi-IN"/>
              </w:rPr>
              <w:t xml:space="preserve">3)Представление диагностического материала для проведения стартовой диагностики мониторинга </w:t>
            </w:r>
            <w:proofErr w:type="spellStart"/>
            <w:r w:rsidRPr="00023D31">
              <w:rPr>
                <w:rFonts w:ascii="Times New Roman" w:hAnsi="Times New Roman" w:cs="Mangal"/>
                <w:sz w:val="28"/>
                <w:szCs w:val="28"/>
                <w:lang w:eastAsia="ar-SA" w:bidi="hi-IN"/>
              </w:rPr>
              <w:t>сформированности</w:t>
            </w:r>
            <w:proofErr w:type="spellEnd"/>
            <w:r w:rsidRPr="00023D31">
              <w:rPr>
                <w:rFonts w:ascii="Times New Roman" w:hAnsi="Times New Roman" w:cs="Mangal"/>
                <w:sz w:val="28"/>
                <w:szCs w:val="28"/>
                <w:lang w:eastAsia="ar-SA" w:bidi="hi-IN"/>
              </w:rPr>
              <w:t xml:space="preserve"> </w:t>
            </w:r>
            <w:proofErr w:type="spellStart"/>
            <w:r w:rsidRPr="00023D31">
              <w:rPr>
                <w:rFonts w:ascii="Times New Roman" w:hAnsi="Times New Roman" w:cs="Mangal"/>
                <w:sz w:val="28"/>
                <w:szCs w:val="28"/>
                <w:lang w:eastAsia="ar-SA" w:bidi="hi-IN"/>
              </w:rPr>
              <w:t>метапредметных</w:t>
            </w:r>
            <w:proofErr w:type="spellEnd"/>
            <w:r w:rsidRPr="00023D31">
              <w:rPr>
                <w:rFonts w:ascii="Times New Roman" w:hAnsi="Times New Roman" w:cs="Mangal"/>
                <w:sz w:val="28"/>
                <w:szCs w:val="28"/>
                <w:lang w:eastAsia="ar-SA" w:bidi="hi-IN"/>
              </w:rPr>
              <w:t xml:space="preserve"> УУД у учащихся.</w:t>
            </w:r>
          </w:p>
          <w:p w:rsidR="00023D31" w:rsidRPr="00F65544" w:rsidRDefault="00023D31" w:rsidP="00F65544">
            <w:pPr>
              <w:widowControl w:val="0"/>
              <w:tabs>
                <w:tab w:val="left" w:pos="-142"/>
              </w:tabs>
              <w:suppressAutoHyphens/>
              <w:spacing w:after="0" w:line="240" w:lineRule="auto"/>
              <w:ind w:left="-851" w:firstLine="284"/>
              <w:jc w:val="both"/>
              <w:rPr>
                <w:rFonts w:ascii="Liberation Serif" w:eastAsia="SimSun" w:hAnsi="Liberation Serif" w:cs="Mangal"/>
                <w:kern w:val="1"/>
                <w:sz w:val="28"/>
                <w:szCs w:val="28"/>
                <w:lang w:eastAsia="zh-CN" w:bidi="hi-IN"/>
              </w:rPr>
            </w:pPr>
            <w:r w:rsidRPr="00023D31">
              <w:rPr>
                <w:rFonts w:ascii="Liberation Serif" w:eastAsia="SimSun" w:hAnsi="Liberation Serif" w:cs="Mangal"/>
                <w:kern w:val="1"/>
                <w:sz w:val="28"/>
                <w:szCs w:val="28"/>
                <w:lang w:eastAsia="ar-SA" w:bidi="hi-IN"/>
              </w:rPr>
              <w:t xml:space="preserve">3) </w:t>
            </w:r>
            <w:r w:rsidRPr="00023D31">
              <w:rPr>
                <w:rFonts w:ascii="Times New Roman" w:eastAsia="SimSun" w:hAnsi="Times New Roman" w:cs="Mangal"/>
                <w:kern w:val="1"/>
                <w:sz w:val="28"/>
                <w:szCs w:val="28"/>
                <w:lang w:eastAsia="zh-CN" w:bidi="hi-IN"/>
              </w:rPr>
              <w:t>Подготовка к олимпиадам по русскому языку и литературе.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bidi="hi-IN"/>
              </w:rPr>
            </w:pPr>
            <w:r w:rsidRPr="00023D31">
              <w:rPr>
                <w:rFonts w:ascii="Times New Roman" w:eastAsia="SimSun" w:hAnsi="Times New Roman" w:cs="Mangal"/>
                <w:kern w:val="1"/>
                <w:sz w:val="28"/>
                <w:szCs w:val="28"/>
                <w:lang w:bidi="hi-IN"/>
              </w:rPr>
              <w:t>Сентябрь</w:t>
            </w:r>
          </w:p>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bidi="hi-IN"/>
              </w:rPr>
            </w:pP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280" w:line="240" w:lineRule="auto"/>
              <w:rPr>
                <w:rFonts w:ascii="Times New Roman" w:hAnsi="Times New Roman"/>
                <w:kern w:val="1"/>
                <w:sz w:val="28"/>
                <w:szCs w:val="28"/>
                <w:lang w:bidi="hi-IN"/>
              </w:rPr>
            </w:pPr>
            <w:r w:rsidRPr="00023D31">
              <w:rPr>
                <w:rFonts w:ascii="Times New Roman" w:hAnsi="Times New Roman"/>
                <w:b/>
                <w:kern w:val="1"/>
                <w:sz w:val="24"/>
                <w:szCs w:val="24"/>
                <w:lang w:bidi="hi-IN"/>
              </w:rPr>
              <w:t>Заседание МО</w:t>
            </w:r>
            <w:r w:rsidRPr="00023D31">
              <w:rPr>
                <w:rFonts w:ascii="Times New Roman" w:hAnsi="Times New Roman"/>
                <w:kern w:val="1"/>
                <w:sz w:val="24"/>
                <w:szCs w:val="24"/>
                <w:lang w:bidi="hi-IN"/>
              </w:rPr>
              <w:t xml:space="preserve"> «Современный урок в соответствии с ФГОС НОО – индивидуальная стратегия профессионального роста»</w:t>
            </w:r>
          </w:p>
          <w:p w:rsidR="00023D31" w:rsidRPr="00023D31" w:rsidRDefault="00023D31" w:rsidP="00023D31">
            <w:pPr>
              <w:widowControl w:val="0"/>
              <w:suppressAutoHyphens/>
              <w:spacing w:after="280" w:line="240" w:lineRule="auto"/>
              <w:rPr>
                <w:rFonts w:ascii="Times New Roman" w:hAnsi="Times New Roman"/>
                <w:kern w:val="1"/>
                <w:sz w:val="28"/>
                <w:szCs w:val="28"/>
                <w:lang w:bidi="hi-IN"/>
              </w:rPr>
            </w:pPr>
            <w:r w:rsidRPr="00023D31">
              <w:rPr>
                <w:rFonts w:ascii="Times New Roman" w:hAnsi="Times New Roman"/>
                <w:kern w:val="1"/>
                <w:sz w:val="28"/>
                <w:szCs w:val="28"/>
                <w:lang w:bidi="hi-IN"/>
              </w:rPr>
              <w:t>1)Составление графика открытых уроков с целью обмена опытом работы.</w:t>
            </w:r>
          </w:p>
          <w:p w:rsidR="00023D31" w:rsidRPr="00023D31" w:rsidRDefault="00023D31" w:rsidP="00023D31">
            <w:pPr>
              <w:widowControl w:val="0"/>
              <w:suppressAutoHyphens/>
              <w:spacing w:after="280" w:line="240" w:lineRule="auto"/>
              <w:rPr>
                <w:rFonts w:ascii="Times New Roman" w:hAnsi="Times New Roman"/>
                <w:kern w:val="1"/>
                <w:sz w:val="28"/>
                <w:szCs w:val="28"/>
                <w:lang w:bidi="hi-IN"/>
              </w:rPr>
            </w:pPr>
            <w:r w:rsidRPr="00023D31">
              <w:rPr>
                <w:rFonts w:ascii="Times New Roman" w:hAnsi="Times New Roman"/>
                <w:kern w:val="1"/>
                <w:sz w:val="28"/>
                <w:szCs w:val="28"/>
                <w:lang w:bidi="hi-IN"/>
              </w:rPr>
              <w:t>2) Работа с молодыми специалистами.</w:t>
            </w:r>
          </w:p>
          <w:p w:rsidR="00023D31" w:rsidRPr="00023D31" w:rsidRDefault="00023D31" w:rsidP="00023D31">
            <w:pPr>
              <w:widowControl w:val="0"/>
              <w:suppressAutoHyphens/>
              <w:spacing w:after="280" w:line="240" w:lineRule="auto"/>
              <w:rPr>
                <w:rFonts w:ascii="Times New Roman" w:hAnsi="Times New Roman"/>
                <w:kern w:val="1"/>
                <w:sz w:val="28"/>
                <w:szCs w:val="28"/>
                <w:lang w:bidi="hi-IN"/>
              </w:rPr>
            </w:pPr>
            <w:r w:rsidRPr="00023D31">
              <w:rPr>
                <w:rFonts w:ascii="Times New Roman" w:hAnsi="Times New Roman"/>
                <w:kern w:val="1"/>
                <w:sz w:val="28"/>
                <w:szCs w:val="28"/>
                <w:lang w:bidi="hi-IN"/>
              </w:rPr>
              <w:t xml:space="preserve">3)  </w:t>
            </w:r>
            <w:r w:rsidRPr="00023D31">
              <w:rPr>
                <w:rFonts w:ascii="Times New Roman" w:eastAsia="Calibri" w:hAnsi="Times New Roman"/>
                <w:kern w:val="1"/>
                <w:sz w:val="28"/>
                <w:szCs w:val="28"/>
                <w:lang w:eastAsia="en-US" w:bidi="hi-IN"/>
              </w:rPr>
              <w:t>Работа с образовательными стандартами.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bidi="hi-IN"/>
              </w:rPr>
              <w:t>ноябрь</w:t>
            </w: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b/>
                <w:kern w:val="1"/>
                <w:sz w:val="28"/>
                <w:szCs w:val="28"/>
                <w:lang w:eastAsia="zh-CN" w:bidi="hi-IN"/>
              </w:rPr>
              <w:t>Заседание МО «</w:t>
            </w:r>
            <w:r w:rsidRPr="00023D31">
              <w:rPr>
                <w:rFonts w:ascii="Times New Roman" w:eastAsia="SimSun" w:hAnsi="Times New Roman"/>
                <w:kern w:val="1"/>
                <w:sz w:val="28"/>
                <w:szCs w:val="28"/>
                <w:lang w:eastAsia="zh-CN" w:bidi="hi-IN"/>
              </w:rPr>
              <w:t xml:space="preserve">Создание </w:t>
            </w:r>
            <w:proofErr w:type="gramStart"/>
            <w:r w:rsidRPr="00023D31">
              <w:rPr>
                <w:rFonts w:ascii="Times New Roman" w:eastAsia="SimSun" w:hAnsi="Times New Roman"/>
                <w:kern w:val="1"/>
                <w:sz w:val="28"/>
                <w:szCs w:val="28"/>
                <w:lang w:eastAsia="zh-CN" w:bidi="hi-IN"/>
              </w:rPr>
              <w:t>образовательного  пространства</w:t>
            </w:r>
            <w:proofErr w:type="gramEnd"/>
            <w:r w:rsidRPr="00023D31">
              <w:rPr>
                <w:rFonts w:ascii="Times New Roman" w:eastAsia="SimSun" w:hAnsi="Times New Roman"/>
                <w:kern w:val="1"/>
                <w:sz w:val="28"/>
                <w:szCs w:val="28"/>
                <w:lang w:eastAsia="zh-CN" w:bidi="hi-IN"/>
              </w:rPr>
              <w:t xml:space="preserve"> для самореализации учителя и обучающихся»</w:t>
            </w:r>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bidi="hi-IN"/>
              </w:rPr>
            </w:pPr>
            <w:r w:rsidRPr="00023D31">
              <w:rPr>
                <w:rFonts w:ascii="Times New Roman" w:eastAsia="SimSun" w:hAnsi="Times New Roman" w:cs="Mangal"/>
                <w:kern w:val="1"/>
                <w:sz w:val="28"/>
                <w:szCs w:val="28"/>
                <w:lang w:bidi="hi-IN"/>
              </w:rPr>
              <w:t>Декабрь-март</w:t>
            </w:r>
          </w:p>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bidi="hi-IN"/>
              </w:rPr>
            </w:pP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LineNumbers/>
              <w:suppressAutoHyphens/>
              <w:spacing w:after="0" w:line="240" w:lineRule="auto"/>
              <w:rPr>
                <w:rFonts w:ascii="Times New Roman" w:eastAsia="SimSun" w:hAnsi="Times New Roman" w:cs="Mangal"/>
                <w:kern w:val="1"/>
                <w:sz w:val="28"/>
                <w:szCs w:val="28"/>
                <w:lang w:eastAsia="zh-CN" w:bidi="hi-IN"/>
              </w:rPr>
            </w:pPr>
            <w:r w:rsidRPr="00023D31">
              <w:rPr>
                <w:rFonts w:ascii="Times New Roman" w:eastAsia="SimSun" w:hAnsi="Times New Roman" w:cs="Mangal"/>
                <w:b/>
                <w:kern w:val="1"/>
                <w:sz w:val="28"/>
                <w:szCs w:val="28"/>
                <w:lang w:eastAsia="zh-CN" w:bidi="hi-IN"/>
              </w:rPr>
              <w:t>Заседание МО</w:t>
            </w:r>
            <w:r w:rsidRPr="00023D31">
              <w:rPr>
                <w:rFonts w:ascii="Times New Roman" w:eastAsia="SimSun" w:hAnsi="Times New Roman" w:cs="Mangal"/>
                <w:kern w:val="1"/>
                <w:sz w:val="28"/>
                <w:szCs w:val="28"/>
                <w:lang w:eastAsia="zh-CN" w:bidi="hi-IN"/>
              </w:rPr>
              <w:t xml:space="preserve"> «Современные образовательные технологии»</w:t>
            </w:r>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cs="Mangal"/>
                <w:kern w:val="1"/>
                <w:sz w:val="28"/>
                <w:szCs w:val="28"/>
                <w:lang w:eastAsia="zh-CN" w:bidi="hi-IN"/>
              </w:rPr>
              <w:t>1. Знакомство с основными современными образовательными технологиями.</w:t>
            </w:r>
          </w:p>
          <w:p w:rsidR="00023D31" w:rsidRPr="00023D31" w:rsidRDefault="00023D31" w:rsidP="00023D31">
            <w:pPr>
              <w:widowControl w:val="0"/>
              <w:suppressLineNumbers/>
              <w:suppressAutoHyphens/>
              <w:spacing w:after="0" w:line="240" w:lineRule="auto"/>
              <w:rPr>
                <w:rFonts w:ascii="Times New Roman" w:eastAsia="SimSun" w:hAnsi="Times New Roman" w:cs="Mangal"/>
                <w:kern w:val="1"/>
                <w:sz w:val="28"/>
                <w:szCs w:val="28"/>
                <w:lang w:bidi="hi-IN"/>
              </w:rPr>
            </w:pPr>
            <w:r w:rsidRPr="00023D31">
              <w:rPr>
                <w:rFonts w:ascii="Times New Roman" w:eastAsia="SimSun" w:hAnsi="Times New Roman"/>
                <w:kern w:val="1"/>
                <w:sz w:val="28"/>
                <w:szCs w:val="28"/>
                <w:lang w:eastAsia="zh-CN" w:bidi="hi-IN"/>
              </w:rPr>
              <w:t>2. Обмен опытом учителей по темам самообразования.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bidi="hi-IN"/>
              </w:rPr>
              <w:t>Январь-февраль</w:t>
            </w: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b/>
                <w:kern w:val="1"/>
                <w:sz w:val="28"/>
                <w:szCs w:val="28"/>
                <w:lang w:eastAsia="zh-CN" w:bidi="hi-IN"/>
              </w:rPr>
              <w:t xml:space="preserve">Заседание МО </w:t>
            </w:r>
            <w:r w:rsidRPr="00023D31">
              <w:rPr>
                <w:rFonts w:ascii="Times New Roman" w:eastAsia="SimSun" w:hAnsi="Times New Roman"/>
                <w:kern w:val="1"/>
                <w:sz w:val="28"/>
                <w:szCs w:val="28"/>
                <w:lang w:eastAsia="zh-CN" w:bidi="hi-IN"/>
              </w:rPr>
              <w:t xml:space="preserve"> </w:t>
            </w:r>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kern w:val="1"/>
                <w:sz w:val="28"/>
                <w:szCs w:val="28"/>
                <w:lang w:eastAsia="zh-CN" w:bidi="hi-IN"/>
              </w:rPr>
              <w:t>«Развитие личностного потенциала»</w:t>
            </w:r>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p>
          <w:p w:rsidR="00023D31" w:rsidRPr="00023D31" w:rsidRDefault="00023D31" w:rsidP="00023D31">
            <w:pPr>
              <w:widowControl w:val="0"/>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cs="Mangal"/>
                <w:kern w:val="1"/>
                <w:sz w:val="28"/>
                <w:szCs w:val="28"/>
                <w:lang w:eastAsia="zh-CN" w:bidi="hi-IN"/>
              </w:rPr>
              <w:t xml:space="preserve">    1.Технологическая карта урока.</w:t>
            </w:r>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kern w:val="1"/>
                <w:sz w:val="28"/>
                <w:szCs w:val="28"/>
                <w:lang w:eastAsia="zh-CN" w:bidi="hi-IN"/>
              </w:rPr>
              <w:t xml:space="preserve">    2.Обмен опытом учителей по темам самообразования.</w:t>
            </w:r>
          </w:p>
          <w:p w:rsidR="00023D31" w:rsidRPr="00023D31" w:rsidRDefault="00023D31" w:rsidP="00023D31">
            <w:pPr>
              <w:widowControl w:val="0"/>
              <w:suppressLineNumbers/>
              <w:suppressAutoHyphens/>
              <w:spacing w:after="0" w:line="240" w:lineRule="auto"/>
              <w:rPr>
                <w:rFonts w:ascii="Times New Roman" w:eastAsia="SimSun" w:hAnsi="Times New Roman" w:cs="Mangal"/>
                <w:kern w:val="1"/>
                <w:sz w:val="28"/>
                <w:szCs w:val="28"/>
                <w:lang w:bidi="hi-IN"/>
              </w:rPr>
            </w:pPr>
            <w:r w:rsidRPr="00023D31">
              <w:rPr>
                <w:rFonts w:ascii="Times New Roman" w:eastAsia="SimSun" w:hAnsi="Times New Roman"/>
                <w:kern w:val="1"/>
                <w:sz w:val="28"/>
                <w:szCs w:val="28"/>
                <w:lang w:eastAsia="zh-CN" w:bidi="hi-IN"/>
              </w:rPr>
              <w:t xml:space="preserve">3. Открытый урок в рамках городской </w:t>
            </w:r>
            <w:r w:rsidRPr="00023D31">
              <w:rPr>
                <w:rFonts w:ascii="Times New Roman" w:eastAsia="SimSun" w:hAnsi="Times New Roman"/>
                <w:color w:val="242322"/>
                <w:kern w:val="1"/>
                <w:sz w:val="28"/>
                <w:szCs w:val="28"/>
                <w:shd w:val="clear" w:color="auto" w:fill="FFFFFF"/>
                <w:lang w:eastAsia="zh-CN" w:bidi="hi-IN"/>
              </w:rPr>
              <w:t>площадки по внедрению ТРКМПЧП</w:t>
            </w:r>
            <w:r w:rsidRPr="00023D31">
              <w:rPr>
                <w:rFonts w:ascii="Times New Roman" w:eastAsia="Andale Sans UI" w:hAnsi="Times New Roman"/>
                <w:kern w:val="1"/>
                <w:sz w:val="28"/>
                <w:szCs w:val="28"/>
                <w:lang w:eastAsia="zh-CN" w:bidi="hi-I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bidi="hi-IN"/>
              </w:rPr>
              <w:t>март</w:t>
            </w:r>
          </w:p>
        </w:tc>
      </w:tr>
      <w:tr w:rsidR="00023D31" w:rsidRPr="00023D31" w:rsidTr="00F65544">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numPr>
                <w:ilvl w:val="0"/>
                <w:numId w:val="13"/>
              </w:numPr>
              <w:suppressAutoHyphens/>
              <w:spacing w:after="0" w:line="240" w:lineRule="auto"/>
              <w:ind w:left="176"/>
              <w:jc w:val="center"/>
              <w:rPr>
                <w:rFonts w:ascii="Times New Roman" w:eastAsia="SimSun" w:hAnsi="Times New Roman" w:cs="Mangal"/>
                <w:kern w:val="1"/>
                <w:sz w:val="28"/>
                <w:szCs w:val="28"/>
                <w:lang w:bidi="hi-I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r w:rsidRPr="00023D31">
              <w:rPr>
                <w:rFonts w:ascii="Times New Roman" w:eastAsia="SimSun" w:hAnsi="Times New Roman"/>
                <w:b/>
                <w:kern w:val="1"/>
                <w:sz w:val="28"/>
                <w:szCs w:val="28"/>
                <w:lang w:eastAsia="zh-CN" w:bidi="hi-IN"/>
              </w:rPr>
              <w:t>Заседание МО</w:t>
            </w:r>
            <w:r w:rsidRPr="00023D31">
              <w:rPr>
                <w:rFonts w:ascii="Times New Roman" w:eastAsia="SimSun" w:hAnsi="Times New Roman"/>
                <w:kern w:val="1"/>
                <w:sz w:val="28"/>
                <w:szCs w:val="28"/>
                <w:lang w:eastAsia="zh-CN" w:bidi="hi-IN"/>
              </w:rPr>
              <w:t xml:space="preserve"> «Обсуждение УМК по образовательным программам»</w:t>
            </w:r>
          </w:p>
          <w:p w:rsidR="00023D31" w:rsidRPr="00023D31" w:rsidRDefault="00023D31" w:rsidP="00023D31">
            <w:pPr>
              <w:widowControl w:val="0"/>
              <w:suppressLineNumbers/>
              <w:suppressAutoHyphens/>
              <w:spacing w:after="0" w:line="240" w:lineRule="auto"/>
              <w:ind w:left="34"/>
              <w:rPr>
                <w:rFonts w:ascii="Times New Roman" w:eastAsia="SimSun" w:hAnsi="Times New Roman"/>
                <w:kern w:val="1"/>
                <w:sz w:val="28"/>
                <w:szCs w:val="28"/>
                <w:lang w:eastAsia="zh-CN" w:bidi="hi-IN"/>
              </w:rPr>
            </w:pPr>
            <w:r w:rsidRPr="00023D31">
              <w:rPr>
                <w:rFonts w:ascii="Times New Roman" w:eastAsia="SimSun" w:hAnsi="Times New Roman"/>
                <w:kern w:val="1"/>
                <w:sz w:val="28"/>
                <w:szCs w:val="28"/>
                <w:lang w:eastAsia="zh-CN" w:bidi="hi-IN"/>
              </w:rPr>
              <w:t xml:space="preserve">1. Анализ (достижения и не решённые проблемы) </w:t>
            </w:r>
            <w:proofErr w:type="gramStart"/>
            <w:r w:rsidRPr="00023D31">
              <w:rPr>
                <w:rFonts w:ascii="Times New Roman" w:eastAsia="SimSun" w:hAnsi="Times New Roman"/>
                <w:kern w:val="1"/>
                <w:sz w:val="28"/>
                <w:szCs w:val="28"/>
                <w:lang w:eastAsia="zh-CN" w:bidi="hi-IN"/>
              </w:rPr>
              <w:t>работы  за</w:t>
            </w:r>
            <w:proofErr w:type="gramEnd"/>
            <w:r w:rsidRPr="00023D31">
              <w:rPr>
                <w:rFonts w:ascii="Times New Roman" w:eastAsia="SimSun" w:hAnsi="Times New Roman"/>
                <w:kern w:val="1"/>
                <w:sz w:val="28"/>
                <w:szCs w:val="28"/>
                <w:lang w:eastAsia="zh-CN" w:bidi="hi-IN"/>
              </w:rPr>
              <w:t xml:space="preserve"> 2022-2023 </w:t>
            </w:r>
            <w:proofErr w:type="spellStart"/>
            <w:r w:rsidRPr="00023D31">
              <w:rPr>
                <w:rFonts w:ascii="Times New Roman" w:eastAsia="SimSun" w:hAnsi="Times New Roman"/>
                <w:kern w:val="1"/>
                <w:sz w:val="28"/>
                <w:szCs w:val="28"/>
                <w:lang w:eastAsia="zh-CN" w:bidi="hi-IN"/>
              </w:rPr>
              <w:t>уч.год</w:t>
            </w:r>
            <w:proofErr w:type="spellEnd"/>
            <w:r w:rsidRPr="00023D31">
              <w:rPr>
                <w:rFonts w:ascii="Times New Roman" w:eastAsia="SimSun" w:hAnsi="Times New Roman"/>
                <w:kern w:val="1"/>
                <w:sz w:val="28"/>
                <w:szCs w:val="28"/>
                <w:lang w:eastAsia="zh-CN" w:bidi="hi-IN"/>
              </w:rPr>
              <w:t>.</w:t>
            </w:r>
          </w:p>
          <w:p w:rsidR="00023D31" w:rsidRPr="00023D31" w:rsidRDefault="00023D31" w:rsidP="00023D31">
            <w:pPr>
              <w:widowControl w:val="0"/>
              <w:suppressLineNumbers/>
              <w:suppressAutoHyphens/>
              <w:spacing w:after="0" w:line="240" w:lineRule="auto"/>
              <w:ind w:left="34"/>
              <w:rPr>
                <w:rFonts w:ascii="Times New Roman" w:eastAsia="SimSun" w:hAnsi="Times New Roman"/>
                <w:kern w:val="1"/>
                <w:sz w:val="28"/>
                <w:szCs w:val="28"/>
                <w:lang w:eastAsia="zh-CN" w:bidi="hi-IN"/>
              </w:rPr>
            </w:pPr>
            <w:r w:rsidRPr="00023D31">
              <w:rPr>
                <w:rFonts w:ascii="Times New Roman" w:eastAsia="SimSun" w:hAnsi="Times New Roman"/>
                <w:kern w:val="1"/>
                <w:sz w:val="28"/>
                <w:szCs w:val="28"/>
                <w:lang w:eastAsia="zh-CN" w:bidi="hi-IN"/>
              </w:rPr>
              <w:t xml:space="preserve">2. Постановка целей и задач МО на 2023-2024 </w:t>
            </w:r>
            <w:proofErr w:type="spellStart"/>
            <w:proofErr w:type="gramStart"/>
            <w:r w:rsidRPr="00023D31">
              <w:rPr>
                <w:rFonts w:ascii="Times New Roman" w:eastAsia="SimSun" w:hAnsi="Times New Roman"/>
                <w:kern w:val="1"/>
                <w:sz w:val="28"/>
                <w:szCs w:val="28"/>
                <w:lang w:eastAsia="zh-CN" w:bidi="hi-IN"/>
              </w:rPr>
              <w:t>уч.год</w:t>
            </w:r>
            <w:proofErr w:type="spellEnd"/>
            <w:proofErr w:type="gramEnd"/>
          </w:p>
          <w:p w:rsidR="00023D31" w:rsidRPr="00023D31" w:rsidRDefault="00023D31" w:rsidP="00023D31">
            <w:pPr>
              <w:widowControl w:val="0"/>
              <w:suppressLineNumbers/>
              <w:suppressAutoHyphens/>
              <w:spacing w:after="0" w:line="240" w:lineRule="auto"/>
              <w:rPr>
                <w:rFonts w:ascii="Times New Roman" w:eastAsia="SimSun" w:hAnsi="Times New Roman"/>
                <w:kern w:val="1"/>
                <w:sz w:val="28"/>
                <w:szCs w:val="28"/>
                <w:lang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bidi="hi-IN"/>
              </w:rPr>
            </w:pPr>
            <w:r w:rsidRPr="00023D31">
              <w:rPr>
                <w:rFonts w:ascii="Times New Roman" w:eastAsia="SimSun" w:hAnsi="Times New Roman" w:cs="Mangal"/>
                <w:kern w:val="1"/>
                <w:sz w:val="28"/>
                <w:szCs w:val="28"/>
                <w:lang w:bidi="hi-IN"/>
              </w:rPr>
              <w:t>май</w:t>
            </w:r>
          </w:p>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bidi="hi-IN"/>
              </w:rPr>
              <w:t xml:space="preserve"> </w:t>
            </w:r>
          </w:p>
        </w:tc>
      </w:tr>
    </w:tbl>
    <w:p w:rsidR="00023D31" w:rsidRPr="00023D31" w:rsidRDefault="00023D31" w:rsidP="00023D31">
      <w:pPr>
        <w:suppressAutoHyphens/>
        <w:spacing w:after="0" w:line="240" w:lineRule="auto"/>
        <w:jc w:val="both"/>
        <w:rPr>
          <w:rFonts w:ascii="Times New Roman" w:hAnsi="Times New Roman" w:cs="Mangal"/>
          <w:spacing w:val="-2"/>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color w:val="000000"/>
          <w:sz w:val="28"/>
          <w:szCs w:val="28"/>
          <w:lang w:eastAsia="zh-CN" w:bidi="hi-IN"/>
        </w:rPr>
      </w:pPr>
      <w:r w:rsidRPr="00023D31">
        <w:rPr>
          <w:rFonts w:ascii="Times New Roman" w:hAnsi="Times New Roman" w:cs="Mangal"/>
          <w:spacing w:val="-2"/>
          <w:sz w:val="28"/>
          <w:szCs w:val="28"/>
          <w:lang w:eastAsia="zh-CN" w:bidi="hi-IN"/>
        </w:rPr>
        <w:tab/>
        <w:t xml:space="preserve">Тематика заседаний </w:t>
      </w:r>
      <w:r w:rsidRPr="00023D31">
        <w:rPr>
          <w:rFonts w:ascii="Times New Roman" w:hAnsi="Times New Roman" w:cs="Mangal"/>
          <w:sz w:val="28"/>
          <w:szCs w:val="28"/>
          <w:lang w:eastAsia="zh-CN" w:bidi="hi-IN"/>
        </w:rPr>
        <w:t xml:space="preserve">отразила основные проблемные вопросы, стоящие перед МО и способствовала </w:t>
      </w:r>
      <w:r w:rsidRPr="00023D31">
        <w:rPr>
          <w:rFonts w:ascii="Times New Roman" w:hAnsi="Times New Roman" w:cs="Mangal"/>
          <w:spacing w:val="-2"/>
          <w:sz w:val="28"/>
          <w:szCs w:val="28"/>
          <w:lang w:eastAsia="zh-CN" w:bidi="hi-IN"/>
        </w:rPr>
        <w:t>решению поставленных задач. Согласно утвержденному плану</w:t>
      </w:r>
      <w:r w:rsidR="00F65544">
        <w:rPr>
          <w:rFonts w:ascii="Times New Roman" w:hAnsi="Times New Roman" w:cs="Mangal"/>
          <w:spacing w:val="-2"/>
          <w:sz w:val="28"/>
          <w:szCs w:val="28"/>
          <w:lang w:eastAsia="zh-CN" w:bidi="hi-IN"/>
        </w:rPr>
        <w:t xml:space="preserve"> работы, за год было проведено </w:t>
      </w:r>
      <w:r w:rsidRPr="00023D31">
        <w:rPr>
          <w:rFonts w:ascii="Times New Roman" w:hAnsi="Times New Roman" w:cs="Mangal"/>
          <w:spacing w:val="-2"/>
          <w:sz w:val="28"/>
          <w:szCs w:val="28"/>
          <w:lang w:eastAsia="zh-CN" w:bidi="hi-IN"/>
        </w:rPr>
        <w:t xml:space="preserve">шесть заседаний методического объединения, на которых </w:t>
      </w:r>
      <w:r w:rsidRPr="00023D31">
        <w:rPr>
          <w:rFonts w:ascii="Times New Roman" w:hAnsi="Times New Roman" w:cs="Mangal"/>
          <w:sz w:val="28"/>
          <w:szCs w:val="28"/>
          <w:lang w:eastAsia="zh-CN" w:bidi="hi-IN"/>
        </w:rPr>
        <w:t xml:space="preserve">заслушали выступления учителей МО по проблемам обучения и воспитания </w:t>
      </w:r>
      <w:r w:rsidRPr="00023D31">
        <w:rPr>
          <w:rFonts w:ascii="Times New Roman" w:hAnsi="Times New Roman" w:cs="Mangal"/>
          <w:spacing w:val="-2"/>
          <w:sz w:val="28"/>
          <w:szCs w:val="28"/>
          <w:lang w:eastAsia="zh-CN" w:bidi="hi-IN"/>
        </w:rPr>
        <w:t xml:space="preserve">учащихся, познакомились с нормативными документами, намеченными к изучению </w:t>
      </w:r>
      <w:r w:rsidRPr="00023D31">
        <w:rPr>
          <w:rFonts w:ascii="Times New Roman" w:hAnsi="Times New Roman" w:cs="Mangal"/>
          <w:sz w:val="28"/>
          <w:szCs w:val="28"/>
          <w:lang w:eastAsia="zh-CN" w:bidi="hi-IN"/>
        </w:rPr>
        <w:t>в начале учебного года. Учит</w:t>
      </w:r>
      <w:r w:rsidR="00F65544">
        <w:rPr>
          <w:rFonts w:ascii="Times New Roman" w:hAnsi="Times New Roman" w:cs="Mangal"/>
          <w:sz w:val="28"/>
          <w:szCs w:val="28"/>
          <w:lang w:eastAsia="zh-CN" w:bidi="hi-IN"/>
        </w:rPr>
        <w:t xml:space="preserve">еля принимали активное участие </w:t>
      </w:r>
      <w:r w:rsidRPr="00023D31">
        <w:rPr>
          <w:rFonts w:ascii="Times New Roman" w:hAnsi="Times New Roman" w:cs="Mangal"/>
          <w:sz w:val="28"/>
          <w:szCs w:val="28"/>
          <w:lang w:eastAsia="zh-CN" w:bidi="hi-IN"/>
        </w:rPr>
        <w:t xml:space="preserve">в теоретической и практической части каждого заседания.               </w:t>
      </w:r>
    </w:p>
    <w:p w:rsidR="00023D31" w:rsidRPr="00023D31" w:rsidRDefault="00F65544" w:rsidP="00023D31">
      <w:pPr>
        <w:suppressAutoHyphens/>
        <w:spacing w:after="0" w:line="240" w:lineRule="auto"/>
        <w:ind w:firstLine="708"/>
        <w:jc w:val="both"/>
        <w:rPr>
          <w:rFonts w:ascii="Times New Roman" w:hAnsi="Times New Roman" w:cs="Mangal"/>
          <w:color w:val="000000"/>
          <w:sz w:val="28"/>
          <w:szCs w:val="28"/>
          <w:lang w:eastAsia="zh-CN" w:bidi="hi-IN"/>
        </w:rPr>
      </w:pPr>
      <w:proofErr w:type="gramStart"/>
      <w:r>
        <w:rPr>
          <w:rFonts w:ascii="Times New Roman" w:hAnsi="Times New Roman" w:cs="Mangal"/>
          <w:color w:val="000000"/>
          <w:sz w:val="28"/>
          <w:szCs w:val="28"/>
          <w:lang w:eastAsia="zh-CN" w:bidi="hi-IN"/>
        </w:rPr>
        <w:t xml:space="preserve">Помимо </w:t>
      </w:r>
      <w:r w:rsidR="00023D31" w:rsidRPr="00023D31">
        <w:rPr>
          <w:rFonts w:ascii="Times New Roman" w:hAnsi="Times New Roman" w:cs="Mangal"/>
          <w:color w:val="000000"/>
          <w:sz w:val="28"/>
          <w:szCs w:val="28"/>
          <w:lang w:eastAsia="zh-CN" w:bidi="hi-IN"/>
        </w:rPr>
        <w:t>этого</w:t>
      </w:r>
      <w:proofErr w:type="gramEnd"/>
      <w:r w:rsidR="00023D31" w:rsidRPr="00023D31">
        <w:rPr>
          <w:rFonts w:ascii="Times New Roman" w:hAnsi="Times New Roman" w:cs="Mangal"/>
          <w:color w:val="000000"/>
          <w:sz w:val="28"/>
          <w:szCs w:val="28"/>
          <w:lang w:eastAsia="zh-CN" w:bidi="hi-IN"/>
        </w:rPr>
        <w:t xml:space="preserve"> проведено ряд оперативных заседаний (доработка и исправление рабочих программ по предметам в соответствии ФГОС НОО, подготовка к предметной олимпиаде,</w:t>
      </w:r>
      <w:r w:rsidR="00023D31" w:rsidRPr="00023D31">
        <w:rPr>
          <w:rFonts w:ascii="Times New Roman" w:hAnsi="Times New Roman" w:cs="Mangal"/>
          <w:sz w:val="28"/>
          <w:szCs w:val="28"/>
          <w:lang w:eastAsia="zh-CN" w:bidi="hi-IN"/>
        </w:rPr>
        <w:t xml:space="preserve"> участие учащихся в проектной деятельности.</w:t>
      </w:r>
    </w:p>
    <w:p w:rsidR="00023D31" w:rsidRPr="00023D31" w:rsidRDefault="00023D31" w:rsidP="00023D31">
      <w:pPr>
        <w:suppressAutoHyphens/>
        <w:spacing w:after="0" w:line="240" w:lineRule="auto"/>
        <w:ind w:firstLine="708"/>
        <w:jc w:val="both"/>
        <w:rPr>
          <w:rFonts w:ascii="Times New Roman" w:hAnsi="Times New Roman" w:cs="Mangal"/>
          <w:color w:val="000000"/>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color w:val="000000"/>
          <w:sz w:val="28"/>
          <w:szCs w:val="28"/>
          <w:lang w:eastAsia="zh-CN" w:bidi="hi-IN"/>
        </w:rPr>
      </w:pPr>
    </w:p>
    <w:p w:rsidR="00023D31" w:rsidRPr="00023D31" w:rsidRDefault="00023D31" w:rsidP="00023D31">
      <w:pPr>
        <w:widowControl w:val="0"/>
        <w:tabs>
          <w:tab w:val="left" w:pos="0"/>
        </w:tabs>
        <w:suppressAutoHyphens/>
        <w:spacing w:after="0" w:line="240" w:lineRule="auto"/>
        <w:ind w:left="-851"/>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Сведения об учителях ШМО гуманитарного цикла школы № 53</w:t>
      </w:r>
    </w:p>
    <w:tbl>
      <w:tblPr>
        <w:tblW w:w="0" w:type="auto"/>
        <w:jc w:val="center"/>
        <w:tblLayout w:type="fixed"/>
        <w:tblCellMar>
          <w:left w:w="113" w:type="dxa"/>
        </w:tblCellMar>
        <w:tblLook w:val="0000" w:firstRow="0" w:lastRow="0" w:firstColumn="0" w:lastColumn="0" w:noHBand="0" w:noVBand="0"/>
      </w:tblPr>
      <w:tblGrid>
        <w:gridCol w:w="566"/>
        <w:gridCol w:w="1505"/>
        <w:gridCol w:w="3105"/>
        <w:gridCol w:w="917"/>
        <w:gridCol w:w="1377"/>
        <w:gridCol w:w="2821"/>
      </w:tblGrid>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Ф.И.О.</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предмет</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стаж</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категория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методическая тема</w:t>
            </w:r>
          </w:p>
        </w:tc>
      </w:tr>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8"/>
                <w:szCs w:val="28"/>
                <w:lang w:eastAsia="zh-CN" w:bidi="hi-IN"/>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Федосеева Оксана Николаевна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 xml:space="preserve"> учитель русского языка и литературы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31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высшая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4"/>
                <w:szCs w:val="24"/>
                <w:lang w:eastAsia="zh-CN" w:bidi="hi-IN"/>
              </w:rPr>
              <w:t>«Актуализация знаний и способов деятельности учащихся на уроках русского языка в условиях ФГОС».</w:t>
            </w:r>
          </w:p>
        </w:tc>
      </w:tr>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8"/>
                <w:szCs w:val="28"/>
                <w:lang w:eastAsia="zh-CN" w:bidi="hi-IN"/>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4"/>
                <w:szCs w:val="24"/>
                <w:lang w:eastAsia="zh-CN" w:bidi="hi-IN"/>
              </w:rPr>
              <w:t>Григорьева Галина Юрьевна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Liberation Serif" w:eastAsia="SimSun" w:hAnsi="Liberation Serif" w:cs="Mangal"/>
                <w:kern w:val="1"/>
                <w:sz w:val="24"/>
                <w:szCs w:val="24"/>
                <w:lang w:eastAsia="zh-CN" w:bidi="hi-IN"/>
              </w:rPr>
              <w:t>Учитель русского языка и литературы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24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высшая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Andale Sans UI" w:hAnsi="Times New Roman" w:cs="Mangal"/>
                <w:kern w:val="1"/>
                <w:sz w:val="24"/>
                <w:szCs w:val="24"/>
                <w:lang w:eastAsia="zh-CN" w:bidi="hi-IN"/>
              </w:rPr>
              <w:t xml:space="preserve">Технология активных методов обучения на уроках русского языка и литературы в условиях </w:t>
            </w:r>
            <w:proofErr w:type="spellStart"/>
            <w:r w:rsidRPr="00023D31">
              <w:rPr>
                <w:rFonts w:ascii="Times New Roman" w:eastAsia="Andale Sans UI" w:hAnsi="Times New Roman" w:cs="Mangal"/>
                <w:kern w:val="1"/>
                <w:sz w:val="24"/>
                <w:szCs w:val="24"/>
                <w:lang w:eastAsia="zh-CN" w:bidi="hi-IN"/>
              </w:rPr>
              <w:t>реализацииФГОС</w:t>
            </w:r>
            <w:proofErr w:type="spellEnd"/>
            <w:r w:rsidRPr="00023D31">
              <w:rPr>
                <w:rFonts w:ascii="Times New Roman" w:eastAsia="Andale Sans UI" w:hAnsi="Times New Roman" w:cs="Mangal"/>
                <w:kern w:val="1"/>
                <w:sz w:val="24"/>
                <w:szCs w:val="24"/>
                <w:lang w:eastAsia="zh-CN" w:bidi="hi-IN"/>
              </w:rPr>
              <w:t>.</w:t>
            </w:r>
          </w:p>
        </w:tc>
      </w:tr>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8"/>
                <w:szCs w:val="28"/>
                <w:lang w:eastAsia="zh-CN" w:bidi="hi-IN"/>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 xml:space="preserve">Литвякова Елена </w:t>
            </w:r>
            <w:r w:rsidRPr="00023D31">
              <w:rPr>
                <w:rFonts w:ascii="Times New Roman" w:eastAsia="SimSun" w:hAnsi="Times New Roman" w:cs="Mangal"/>
                <w:kern w:val="1"/>
                <w:sz w:val="24"/>
                <w:szCs w:val="24"/>
                <w:lang w:eastAsia="zh-CN" w:bidi="hi-IN"/>
              </w:rPr>
              <w:lastRenderedPageBreak/>
              <w:t>Александровна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lastRenderedPageBreak/>
              <w:t>учитель русского языка и литературы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18</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4"/>
                <w:szCs w:val="24"/>
                <w:lang w:eastAsia="zh-CN" w:bidi="hi-IN"/>
              </w:rPr>
              <w:t>высшая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Liberation Serif" w:eastAsia="SimSun" w:hAnsi="Liberation Serif" w:cs="Mangal"/>
                <w:kern w:val="1"/>
                <w:sz w:val="24"/>
                <w:szCs w:val="24"/>
                <w:lang w:eastAsia="zh-CN" w:bidi="hi-IN"/>
              </w:rPr>
              <w:t xml:space="preserve">«ТРКМЧП на уроках русского языка и </w:t>
            </w:r>
            <w:r w:rsidRPr="00023D31">
              <w:rPr>
                <w:rFonts w:ascii="Liberation Serif" w:eastAsia="SimSun" w:hAnsi="Liberation Serif" w:cs="Mangal"/>
                <w:kern w:val="1"/>
                <w:sz w:val="24"/>
                <w:szCs w:val="24"/>
                <w:lang w:eastAsia="zh-CN" w:bidi="hi-IN"/>
              </w:rPr>
              <w:lastRenderedPageBreak/>
              <w:t>литературы»</w:t>
            </w:r>
          </w:p>
        </w:tc>
      </w:tr>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8"/>
                <w:szCs w:val="28"/>
                <w:lang w:eastAsia="zh-CN" w:bidi="hi-IN"/>
              </w:rPr>
              <w:lastRenderedPageBreak/>
              <w:t>4</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Галкина Светлана Александровна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учитель русского языка и литературы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13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4"/>
                <w:szCs w:val="24"/>
                <w:lang w:eastAsia="zh-CN" w:bidi="hi-IN"/>
              </w:rPr>
              <w:t>первая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F65544">
            <w:pPr>
              <w:widowControl w:val="0"/>
              <w:suppressAutoHyphens/>
              <w:spacing w:after="160" w:line="259" w:lineRule="auto"/>
              <w:rPr>
                <w:rFonts w:ascii="Liberation Serif" w:eastAsia="SimSun" w:hAnsi="Liberation Serif" w:cs="Mangal"/>
                <w:kern w:val="1"/>
                <w:sz w:val="24"/>
                <w:szCs w:val="24"/>
                <w:lang w:eastAsia="zh-CN" w:bidi="hi-IN"/>
              </w:rPr>
            </w:pPr>
            <w:r w:rsidRPr="00023D31">
              <w:rPr>
                <w:rFonts w:ascii="Liberation Serif" w:eastAsia="SimSun" w:hAnsi="Liberation Serif" w:cs="Mangal"/>
                <w:kern w:val="1"/>
                <w:sz w:val="24"/>
                <w:szCs w:val="24"/>
                <w:lang w:eastAsia="zh-CN" w:bidi="hi-IN"/>
              </w:rPr>
              <w:t>«Активные методы обучения на урок</w:t>
            </w:r>
            <w:r w:rsidR="00F65544">
              <w:rPr>
                <w:rFonts w:ascii="Liberation Serif" w:eastAsia="SimSun" w:hAnsi="Liberation Serif" w:cs="Mangal"/>
                <w:kern w:val="1"/>
                <w:sz w:val="24"/>
                <w:szCs w:val="24"/>
                <w:lang w:eastAsia="zh-CN" w:bidi="hi-IN"/>
              </w:rPr>
              <w:t>ах русского языка и литературы»</w:t>
            </w:r>
          </w:p>
        </w:tc>
      </w:tr>
      <w:tr w:rsidR="00023D31" w:rsidRPr="00023D31" w:rsidTr="00F65544">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8"/>
                <w:szCs w:val="28"/>
                <w:lang w:eastAsia="zh-CN" w:bidi="hi-IN"/>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proofErr w:type="spellStart"/>
            <w:r w:rsidRPr="00023D31">
              <w:rPr>
                <w:rFonts w:ascii="Times New Roman" w:eastAsia="SimSun" w:hAnsi="Times New Roman" w:cs="Mangal"/>
                <w:kern w:val="1"/>
                <w:sz w:val="24"/>
                <w:szCs w:val="24"/>
                <w:lang w:eastAsia="zh-CN" w:bidi="hi-IN"/>
              </w:rPr>
              <w:t>Каминскене</w:t>
            </w:r>
            <w:proofErr w:type="spellEnd"/>
            <w:r w:rsidRPr="00023D31">
              <w:rPr>
                <w:rFonts w:ascii="Times New Roman" w:eastAsia="SimSun" w:hAnsi="Times New Roman" w:cs="Mangal"/>
                <w:kern w:val="1"/>
                <w:sz w:val="24"/>
                <w:szCs w:val="24"/>
                <w:lang w:eastAsia="zh-CN" w:bidi="hi-IN"/>
              </w:rPr>
              <w:t xml:space="preserve"> Людмила Владимировна</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Учитель русского языка и литературы</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29</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4"/>
                <w:szCs w:val="24"/>
                <w:lang w:eastAsia="zh-CN" w:bidi="hi-IN"/>
              </w:rPr>
            </w:pPr>
            <w:r w:rsidRPr="00023D31">
              <w:rPr>
                <w:rFonts w:ascii="Times New Roman" w:eastAsia="SimSun" w:hAnsi="Times New Roman" w:cs="Mangal"/>
                <w:kern w:val="1"/>
                <w:sz w:val="24"/>
                <w:szCs w:val="24"/>
                <w:lang w:eastAsia="zh-CN" w:bidi="hi-IN"/>
              </w:rPr>
              <w:t>высшая</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before="280"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4"/>
                <w:szCs w:val="24"/>
                <w:lang w:eastAsia="zh-CN" w:bidi="hi-IN"/>
              </w:rPr>
              <w:t>«Развитие творческих способностей учеников на уроках русского языка и литературы»</w:t>
            </w:r>
          </w:p>
        </w:tc>
      </w:tr>
    </w:tbl>
    <w:p w:rsidR="00023D31" w:rsidRPr="00023D31" w:rsidRDefault="00023D31" w:rsidP="00023D31">
      <w:pPr>
        <w:suppressAutoHyphens/>
        <w:spacing w:after="0" w:line="240" w:lineRule="auto"/>
        <w:ind w:firstLine="708"/>
        <w:jc w:val="both"/>
        <w:rPr>
          <w:rFonts w:ascii="Times New Roman" w:hAnsi="Times New Roman" w:cs="Mangal"/>
          <w:color w:val="000000"/>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p w:rsidR="00023D31" w:rsidRPr="00023D31" w:rsidRDefault="00023D31" w:rsidP="00023D31">
      <w:pPr>
        <w:suppressAutoHyphens/>
        <w:spacing w:after="0" w:line="240" w:lineRule="auto"/>
        <w:jc w:val="both"/>
        <w:rPr>
          <w:rFonts w:ascii="Times New Roman" w:hAnsi="Times New Roman" w:cs="Mangal"/>
          <w:color w:val="000000"/>
          <w:sz w:val="28"/>
          <w:szCs w:val="28"/>
          <w:lang w:eastAsia="zh-CN" w:bidi="hi-IN"/>
        </w:rPr>
      </w:pPr>
      <w:r w:rsidRPr="00023D31">
        <w:rPr>
          <w:rFonts w:ascii="Times New Roman" w:hAnsi="Times New Roman" w:cs="Mangal"/>
          <w:sz w:val="28"/>
          <w:szCs w:val="28"/>
          <w:lang w:eastAsia="en-US" w:bidi="hi-IN"/>
        </w:rPr>
        <w:t xml:space="preserve">    </w:t>
      </w:r>
      <w:r w:rsidRPr="00023D31">
        <w:rPr>
          <w:rFonts w:ascii="Times New Roman" w:hAnsi="Times New Roman" w:cs="Mangal"/>
          <w:sz w:val="28"/>
          <w:szCs w:val="28"/>
          <w:lang w:eastAsia="zh-CN" w:bidi="hi-IN"/>
        </w:rPr>
        <w:t xml:space="preserve">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программами и концепциями обучения. </w:t>
      </w:r>
    </w:p>
    <w:p w:rsidR="00023D31" w:rsidRPr="00023D31" w:rsidRDefault="00023D31" w:rsidP="00023D31">
      <w:pPr>
        <w:suppressAutoHyphens/>
        <w:spacing w:after="0" w:line="240" w:lineRule="auto"/>
        <w:jc w:val="center"/>
        <w:rPr>
          <w:rFonts w:ascii="Times New Roman" w:hAnsi="Times New Roman" w:cs="Mangal"/>
          <w:color w:val="000000"/>
          <w:sz w:val="28"/>
          <w:szCs w:val="28"/>
          <w:lang w:eastAsia="zh-CN" w:bidi="hi-IN"/>
        </w:rPr>
      </w:pPr>
    </w:p>
    <w:p w:rsidR="00023D31" w:rsidRPr="00023D31" w:rsidRDefault="00023D31" w:rsidP="00023D31">
      <w:pPr>
        <w:suppressAutoHyphens/>
        <w:spacing w:after="0" w:line="240" w:lineRule="auto"/>
        <w:jc w:val="center"/>
        <w:rPr>
          <w:rFonts w:ascii="Times New Roman" w:hAnsi="Times New Roman" w:cs="Mangal"/>
          <w:color w:val="000000"/>
          <w:sz w:val="28"/>
          <w:szCs w:val="28"/>
          <w:lang w:eastAsia="zh-CN" w:bidi="hi-IN"/>
        </w:rPr>
      </w:pPr>
      <w:r w:rsidRPr="00023D31">
        <w:rPr>
          <w:rFonts w:ascii="Times New Roman" w:hAnsi="Times New Roman" w:cs="Mangal"/>
          <w:b/>
          <w:color w:val="000000"/>
          <w:sz w:val="28"/>
          <w:szCs w:val="28"/>
          <w:lang w:eastAsia="zh-CN" w:bidi="hi-IN"/>
        </w:rPr>
        <w:t xml:space="preserve">Повышение квалификации. 2022-2023 </w:t>
      </w:r>
      <w:proofErr w:type="spellStart"/>
      <w:proofErr w:type="gramStart"/>
      <w:r w:rsidRPr="00023D31">
        <w:rPr>
          <w:rFonts w:ascii="Times New Roman" w:hAnsi="Times New Roman" w:cs="Mangal"/>
          <w:b/>
          <w:color w:val="000000"/>
          <w:sz w:val="28"/>
          <w:szCs w:val="28"/>
          <w:lang w:eastAsia="zh-CN" w:bidi="hi-IN"/>
        </w:rPr>
        <w:t>уч.год</w:t>
      </w:r>
      <w:proofErr w:type="spellEnd"/>
      <w:proofErr w:type="gramEnd"/>
      <w:r w:rsidRPr="00023D31">
        <w:rPr>
          <w:rFonts w:ascii="Times New Roman" w:hAnsi="Times New Roman" w:cs="Mangal"/>
          <w:b/>
          <w:color w:val="000000"/>
          <w:sz w:val="28"/>
          <w:szCs w:val="28"/>
          <w:lang w:eastAsia="zh-CN" w:bidi="hi-IN"/>
        </w:rPr>
        <w:t>.</w:t>
      </w:r>
    </w:p>
    <w:p w:rsidR="00023D31" w:rsidRPr="00023D31" w:rsidRDefault="00023D31" w:rsidP="00023D31">
      <w:pPr>
        <w:suppressAutoHyphens/>
        <w:spacing w:after="0" w:line="240" w:lineRule="auto"/>
        <w:jc w:val="both"/>
        <w:rPr>
          <w:rFonts w:ascii="Times New Roman" w:hAnsi="Times New Roman" w:cs="Mangal"/>
          <w:color w:val="000000"/>
          <w:sz w:val="28"/>
          <w:szCs w:val="28"/>
          <w:lang w:eastAsia="zh-CN" w:bidi="hi-IN"/>
        </w:rPr>
      </w:pPr>
    </w:p>
    <w:tbl>
      <w:tblPr>
        <w:tblW w:w="0" w:type="auto"/>
        <w:tblLayout w:type="fixed"/>
        <w:tblCellMar>
          <w:left w:w="113" w:type="dxa"/>
        </w:tblCellMar>
        <w:tblLook w:val="0000" w:firstRow="0" w:lastRow="0" w:firstColumn="0" w:lastColumn="0" w:noHBand="0" w:noVBand="0"/>
      </w:tblPr>
      <w:tblGrid>
        <w:gridCol w:w="3346"/>
        <w:gridCol w:w="3404"/>
        <w:gridCol w:w="3104"/>
      </w:tblGrid>
      <w:tr w:rsidR="00023D31" w:rsidRPr="00023D31" w:rsidTr="00F65544">
        <w:trPr>
          <w:trHeight w:val="985"/>
        </w:trPr>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Ф.И.О.</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Семинары (очно). Название.(докладчик)</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8"/>
                <w:szCs w:val="28"/>
                <w:lang w:eastAsia="zh-CN" w:bidi="hi-IN"/>
              </w:rPr>
              <w:t>Онлайн –мероприятия, докладчик.</w:t>
            </w: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bidi="hi-IN"/>
              </w:rPr>
            </w:pPr>
            <w:r w:rsidRPr="00023D31">
              <w:rPr>
                <w:rFonts w:ascii="Times New Roman" w:hAnsi="Times New Roman" w:cs="Mangal"/>
                <w:sz w:val="28"/>
                <w:szCs w:val="28"/>
                <w:lang w:eastAsia="zh-CN" w:bidi="hi-IN"/>
              </w:rPr>
              <w:t>Федосеева О.Н.</w:t>
            </w:r>
          </w:p>
          <w:p w:rsidR="00023D31" w:rsidRPr="00023D31" w:rsidRDefault="00023D31" w:rsidP="00023D31">
            <w:pPr>
              <w:widowControl w:val="0"/>
              <w:suppressAutoHyphens/>
              <w:spacing w:after="0" w:line="240" w:lineRule="auto"/>
              <w:rPr>
                <w:rFonts w:ascii="Times New Roman" w:eastAsia="SimSun" w:hAnsi="Times New Roman" w:cs="Mangal"/>
                <w:kern w:val="1"/>
                <w:sz w:val="28"/>
                <w:szCs w:val="28"/>
                <w:lang w:bidi="hi-IN"/>
              </w:rPr>
            </w:pPr>
          </w:p>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bidi="hi-I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4"/>
                <w:szCs w:val="24"/>
                <w:lang w:eastAsia="zh-CN" w:bidi="hi-IN"/>
              </w:rPr>
              <w:t>«Мотивация в обучении» -семинар</w:t>
            </w:r>
          </w:p>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4"/>
                <w:szCs w:val="24"/>
                <w:lang w:eastAsia="zh-CN" w:bidi="hi-IN"/>
              </w:rPr>
              <w:t>Семинар для классных руководителей.</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8"/>
                <w:szCs w:val="28"/>
                <w:lang w:eastAsia="zh-CN" w:bidi="hi-IN"/>
              </w:rPr>
              <w:t>Цикл онлайн мастер-классов «Живая классика»</w:t>
            </w: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8"/>
                <w:szCs w:val="28"/>
                <w:lang w:eastAsia="zh-CN" w:bidi="hi-IN"/>
              </w:rPr>
              <w:t>Литвякова Е.А.</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4"/>
                <w:szCs w:val="24"/>
                <w:lang w:eastAsia="zh-CN" w:bidi="hi-IN"/>
              </w:rPr>
              <w:t>«Мотивация в обучении» -семинар</w:t>
            </w:r>
          </w:p>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4"/>
                <w:szCs w:val="24"/>
                <w:lang w:eastAsia="zh-CN" w:bidi="hi-IN"/>
              </w:rPr>
              <w:t>Семинар для классных руководителей.</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r w:rsidRPr="00023D31">
              <w:rPr>
                <w:rFonts w:ascii="Times New Roman" w:hAnsi="Times New Roman" w:cs="Mangal"/>
                <w:sz w:val="28"/>
                <w:szCs w:val="28"/>
                <w:lang w:eastAsia="zh-CN" w:bidi="hi-IN"/>
              </w:rPr>
              <w:t>Цикл онлайн мастер-классов «Живая классика»</w:t>
            </w: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Григорьева Г.Ю.</w:t>
            </w:r>
          </w:p>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tc>
        <w:tc>
          <w:tcPr>
            <w:tcW w:w="3404" w:type="dxa"/>
            <w:tcBorders>
              <w:top w:val="single" w:sz="4" w:space="0" w:color="000000"/>
              <w:right w:val="single" w:sz="4" w:space="0" w:color="000000"/>
            </w:tcBorders>
            <w:shd w:val="clear" w:color="auto" w:fill="FFFFFF"/>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Семинар «Мотивация в обучении»</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Галкина С.А.</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Семинар «Мотивация в обучении»</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roofErr w:type="spellStart"/>
            <w:r w:rsidRPr="00023D31">
              <w:rPr>
                <w:rFonts w:ascii="Times New Roman" w:hAnsi="Times New Roman" w:cs="Mangal"/>
                <w:sz w:val="28"/>
                <w:szCs w:val="28"/>
                <w:lang w:eastAsia="zh-CN" w:bidi="hi-IN"/>
              </w:rPr>
              <w:t>Каминскене</w:t>
            </w:r>
            <w:proofErr w:type="spellEnd"/>
            <w:r w:rsidRPr="00023D31">
              <w:rPr>
                <w:rFonts w:ascii="Times New Roman" w:hAnsi="Times New Roman" w:cs="Mangal"/>
                <w:sz w:val="28"/>
                <w:szCs w:val="28"/>
                <w:lang w:eastAsia="zh-CN" w:bidi="hi-IN"/>
              </w:rPr>
              <w:t xml:space="preserve"> Л.В.</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 xml:space="preserve">. </w:t>
            </w:r>
          </w:p>
        </w:tc>
      </w:tr>
      <w:tr w:rsidR="00023D31" w:rsidRPr="00023D31" w:rsidTr="00023D31">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suppressAutoHyphens/>
              <w:spacing w:after="0" w:line="240" w:lineRule="auto"/>
              <w:jc w:val="both"/>
              <w:rPr>
                <w:rFonts w:ascii="Times New Roman" w:hAnsi="Times New Roman" w:cs="Mangal"/>
                <w:sz w:val="24"/>
                <w:szCs w:val="24"/>
                <w:lang w:eastAsia="zh-CN" w:bidi="hi-IN"/>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023D31" w:rsidRPr="00023D31" w:rsidRDefault="00023D31" w:rsidP="00023D31">
            <w:pPr>
              <w:widowControl w:val="0"/>
              <w:suppressAutoHyphens/>
              <w:spacing w:after="0" w:line="240" w:lineRule="auto"/>
              <w:rPr>
                <w:rFonts w:ascii="Times New Roman" w:eastAsia="SimSun" w:hAnsi="Times New Roman" w:cs="Mangal"/>
                <w:kern w:val="1"/>
                <w:sz w:val="28"/>
                <w:szCs w:val="28"/>
                <w:lang w:eastAsia="zh-CN" w:bidi="hi-IN"/>
              </w:rPr>
            </w:pPr>
          </w:p>
        </w:tc>
      </w:tr>
    </w:tbl>
    <w:p w:rsidR="00023D31" w:rsidRPr="00023D31" w:rsidRDefault="00023D31" w:rsidP="00023D31">
      <w:pPr>
        <w:widowControl w:val="0"/>
        <w:suppressAutoHyphens/>
        <w:spacing w:after="0" w:line="240" w:lineRule="auto"/>
        <w:rPr>
          <w:rFonts w:ascii="Times New Roman" w:eastAsia="Andale Sans UI" w:hAnsi="Times New Roman" w:cs="Mangal"/>
          <w:kern w:val="1"/>
          <w:sz w:val="24"/>
          <w:szCs w:val="24"/>
          <w:lang w:eastAsia="zh-CN" w:bidi="hi-IN"/>
        </w:rPr>
      </w:pPr>
    </w:p>
    <w:tbl>
      <w:tblPr>
        <w:tblW w:w="0" w:type="auto"/>
        <w:tblInd w:w="-140" w:type="dxa"/>
        <w:tblLayout w:type="fixed"/>
        <w:tblCellMar>
          <w:top w:w="55" w:type="dxa"/>
          <w:left w:w="55" w:type="dxa"/>
          <w:bottom w:w="55" w:type="dxa"/>
          <w:right w:w="55" w:type="dxa"/>
        </w:tblCellMar>
        <w:tblLook w:val="0000" w:firstRow="0" w:lastRow="0" w:firstColumn="0" w:lastColumn="0" w:noHBand="0" w:noVBand="0"/>
      </w:tblPr>
      <w:tblGrid>
        <w:gridCol w:w="1575"/>
        <w:gridCol w:w="2760"/>
        <w:gridCol w:w="2745"/>
        <w:gridCol w:w="2761"/>
      </w:tblGrid>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ФИО</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 xml:space="preserve">Школьные мероприятия, названия (открытый урок, участие в реализации </w:t>
            </w:r>
            <w:proofErr w:type="spellStart"/>
            <w:r w:rsidRPr="00023D31">
              <w:rPr>
                <w:rFonts w:ascii="Times New Roman" w:eastAsia="Andale Sans UI" w:hAnsi="Times New Roman" w:cs="Mangal"/>
                <w:kern w:val="1"/>
                <w:sz w:val="24"/>
                <w:szCs w:val="24"/>
                <w:lang w:eastAsia="zh-CN" w:bidi="hi-IN"/>
              </w:rPr>
              <w:t>проета</w:t>
            </w:r>
            <w:proofErr w:type="spellEnd"/>
            <w:r w:rsidRPr="00023D31">
              <w:rPr>
                <w:rFonts w:ascii="Times New Roman" w:eastAsia="Andale Sans UI" w:hAnsi="Times New Roman" w:cs="Mangal"/>
                <w:kern w:val="1"/>
                <w:sz w:val="24"/>
                <w:szCs w:val="24"/>
                <w:lang w:eastAsia="zh-CN" w:bidi="hi-IN"/>
              </w:rPr>
              <w:t>), РЕЗУЛЬТАТ</w:t>
            </w: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Муниципальный уровень (жюри НПК, олимпиада, конкурсы), РЕЗУЛЬТАТ</w:t>
            </w: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023D31">
              <w:rPr>
                <w:rFonts w:ascii="Times New Roman" w:eastAsia="Andale Sans UI" w:hAnsi="Times New Roman" w:cs="Mangal"/>
                <w:kern w:val="1"/>
                <w:sz w:val="24"/>
                <w:szCs w:val="24"/>
                <w:lang w:eastAsia="zh-CN" w:bidi="hi-IN"/>
              </w:rPr>
              <w:t>Региональные мероприятия, названия</w:t>
            </w:r>
          </w:p>
        </w:tc>
      </w:tr>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Григорьева Галина Юрьевна</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Проверка работ ВПР, олимпиадных работ по русскому языку и литер</w:t>
            </w: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lastRenderedPageBreak/>
              <w:t>Федосеева Оксана Николаевна</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bidi="hi-IN"/>
              </w:rPr>
            </w:pPr>
            <w:r w:rsidRPr="00023D31">
              <w:rPr>
                <w:rFonts w:ascii="Times New Roman" w:eastAsia="Andale Sans UI" w:hAnsi="Times New Roman" w:cs="Mangal"/>
                <w:kern w:val="1"/>
                <w:sz w:val="24"/>
                <w:szCs w:val="24"/>
                <w:lang w:eastAsia="zh-CN" w:bidi="hi-IN"/>
              </w:rPr>
              <w:t>Член  жюри муниципального этапа Всероссийской олимпиады школьников по русскому языку.</w:t>
            </w:r>
          </w:p>
        </w:tc>
        <w:tc>
          <w:tcPr>
            <w:tcW w:w="2761" w:type="dxa"/>
            <w:shd w:val="clear" w:color="auto" w:fill="FFFFFF"/>
          </w:tcPr>
          <w:p w:rsidR="00023D31" w:rsidRPr="00023D31" w:rsidRDefault="00023D31" w:rsidP="00023D31">
            <w:pPr>
              <w:widowControl w:val="0"/>
              <w:suppressAutoHyphens/>
              <w:spacing w:after="0" w:line="240" w:lineRule="auto"/>
              <w:contextualSpacing/>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bidi="hi-IN"/>
              </w:rPr>
              <w:t xml:space="preserve">Благодарность. Проведение </w:t>
            </w:r>
            <w:proofErr w:type="gramStart"/>
            <w:r w:rsidRPr="00023D31">
              <w:rPr>
                <w:rFonts w:ascii="Times New Roman" w:eastAsia="Andale Sans UI" w:hAnsi="Times New Roman" w:cs="Mangal"/>
                <w:kern w:val="1"/>
                <w:sz w:val="24"/>
                <w:szCs w:val="24"/>
                <w:lang w:bidi="hi-IN"/>
              </w:rPr>
              <w:t>и  проверка</w:t>
            </w:r>
            <w:proofErr w:type="gramEnd"/>
            <w:r w:rsidRPr="00023D31">
              <w:rPr>
                <w:rFonts w:ascii="Times New Roman" w:eastAsia="Andale Sans UI" w:hAnsi="Times New Roman" w:cs="Mangal"/>
                <w:kern w:val="1"/>
                <w:sz w:val="24"/>
                <w:szCs w:val="24"/>
                <w:lang w:bidi="hi-IN"/>
              </w:rPr>
              <w:t xml:space="preserve"> Всероссийских проверочных работ. ВПР- </w:t>
            </w: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Литвякова Елена Александровна</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Проверка работ ВПР, олимпиадных работ по русскому языку и литературе.</w:t>
            </w: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Член  жюри муниципального этапа Всероссийской олимпиады школьников по литературе.</w:t>
            </w: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Галкина Светлана Александровна</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Проверка работ ВПР, олимпиадных работ по русскому языку и литературе.</w:t>
            </w: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023D31">
        <w:tc>
          <w:tcPr>
            <w:tcW w:w="157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roofErr w:type="spellStart"/>
            <w:r w:rsidRPr="00023D31">
              <w:rPr>
                <w:rFonts w:ascii="Times New Roman" w:eastAsia="Andale Sans UI" w:hAnsi="Times New Roman" w:cs="Mangal"/>
                <w:kern w:val="1"/>
                <w:sz w:val="24"/>
                <w:szCs w:val="24"/>
                <w:lang w:eastAsia="zh-CN" w:bidi="hi-IN"/>
              </w:rPr>
              <w:t>Каминскене</w:t>
            </w:r>
            <w:proofErr w:type="spellEnd"/>
            <w:r w:rsidRPr="00023D31">
              <w:rPr>
                <w:rFonts w:ascii="Times New Roman" w:eastAsia="Andale Sans UI" w:hAnsi="Times New Roman" w:cs="Mangal"/>
                <w:kern w:val="1"/>
                <w:sz w:val="24"/>
                <w:szCs w:val="24"/>
                <w:lang w:eastAsia="zh-CN" w:bidi="hi-IN"/>
              </w:rPr>
              <w:t xml:space="preserve"> Людмила Владимировна</w:t>
            </w:r>
          </w:p>
        </w:tc>
        <w:tc>
          <w:tcPr>
            <w:tcW w:w="276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Проверка работ ВПР, олимпиадных работ по русскому языку и литературе.</w:t>
            </w:r>
          </w:p>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45"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Организация и проведение игры-конкурса « Русский медвежонок – языкознание для всех».</w:t>
            </w:r>
          </w:p>
        </w:tc>
      </w:tr>
    </w:tbl>
    <w:p w:rsidR="00023D31" w:rsidRPr="00023D31" w:rsidRDefault="00023D31" w:rsidP="00023D31">
      <w:pPr>
        <w:widowControl w:val="0"/>
        <w:suppressAutoHyphens/>
        <w:spacing w:after="0" w:line="240" w:lineRule="auto"/>
        <w:rPr>
          <w:rFonts w:ascii="Times New Roman" w:eastAsia="Andale Sans UI" w:hAnsi="Times New Roman" w:cs="Mangal"/>
          <w:kern w:val="1"/>
          <w:sz w:val="24"/>
          <w:szCs w:val="24"/>
          <w:lang w:eastAsia="zh-CN" w:bidi="hi-IN"/>
        </w:rPr>
      </w:pPr>
    </w:p>
    <w:p w:rsidR="00023D31" w:rsidRPr="00023D31" w:rsidRDefault="00023D31" w:rsidP="00023D31">
      <w:pPr>
        <w:widowControl w:val="0"/>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 xml:space="preserve">4. Участие </w:t>
      </w:r>
      <w:proofErr w:type="gramStart"/>
      <w:r w:rsidRPr="00023D31">
        <w:rPr>
          <w:rFonts w:ascii="Times New Roman" w:eastAsia="Andale Sans UI" w:hAnsi="Times New Roman" w:cs="Mangal"/>
          <w:kern w:val="1"/>
          <w:sz w:val="24"/>
          <w:szCs w:val="24"/>
          <w:lang w:eastAsia="zh-CN" w:bidi="hi-IN"/>
        </w:rPr>
        <w:t>педагогов(</w:t>
      </w:r>
      <w:proofErr w:type="gramEnd"/>
      <w:r w:rsidRPr="00023D31">
        <w:rPr>
          <w:rFonts w:ascii="Times New Roman" w:eastAsia="Andale Sans UI" w:hAnsi="Times New Roman" w:cs="Mangal"/>
          <w:kern w:val="1"/>
          <w:sz w:val="24"/>
          <w:szCs w:val="24"/>
          <w:lang w:eastAsia="zh-CN" w:bidi="hi-IN"/>
        </w:rPr>
        <w:t>с детьми)</w:t>
      </w:r>
    </w:p>
    <w:p w:rsidR="00023D31" w:rsidRPr="00023D31" w:rsidRDefault="00023D31" w:rsidP="00023D31">
      <w:pPr>
        <w:widowControl w:val="0"/>
        <w:suppressAutoHyphens/>
        <w:spacing w:after="0" w:line="240" w:lineRule="auto"/>
        <w:rPr>
          <w:rFonts w:ascii="Times New Roman" w:eastAsia="Andale Sans UI" w:hAnsi="Times New Roman" w:cs="Mangal"/>
          <w:kern w:val="1"/>
          <w:sz w:val="24"/>
          <w:szCs w:val="24"/>
          <w:lang w:eastAsia="zh-CN" w:bidi="hi-IN"/>
        </w:rPr>
      </w:pPr>
    </w:p>
    <w:tbl>
      <w:tblPr>
        <w:tblW w:w="0" w:type="auto"/>
        <w:tblInd w:w="-155" w:type="dxa"/>
        <w:tblLayout w:type="fixed"/>
        <w:tblCellMar>
          <w:top w:w="55" w:type="dxa"/>
          <w:left w:w="55" w:type="dxa"/>
          <w:bottom w:w="55" w:type="dxa"/>
          <w:right w:w="55" w:type="dxa"/>
        </w:tblCellMar>
        <w:tblLook w:val="0000" w:firstRow="0" w:lastRow="0" w:firstColumn="0" w:lastColumn="0" w:noHBand="0" w:noVBand="0"/>
      </w:tblPr>
      <w:tblGrid>
        <w:gridCol w:w="1770"/>
        <w:gridCol w:w="3488"/>
        <w:gridCol w:w="1837"/>
        <w:gridCol w:w="2761"/>
      </w:tblGrid>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ФИО</w:t>
            </w: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F65544">
        <w:tc>
          <w:tcPr>
            <w:tcW w:w="1770" w:type="dxa"/>
            <w:shd w:val="clear" w:color="auto" w:fill="FFFFFF"/>
          </w:tcPr>
          <w:p w:rsidR="00023D31" w:rsidRPr="00023D31" w:rsidRDefault="00023D31" w:rsidP="00023D31">
            <w:pPr>
              <w:widowControl w:val="0"/>
              <w:suppressAutoHyphens/>
              <w:spacing w:after="0" w:line="240" w:lineRule="auto"/>
              <w:contextualSpacing/>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b/>
                <w:bCs/>
                <w:kern w:val="1"/>
                <w:sz w:val="24"/>
                <w:szCs w:val="24"/>
                <w:u w:val="single"/>
                <w:lang w:bidi="hi-IN"/>
              </w:rPr>
              <w:t>Григорьева Г.Ю.</w:t>
            </w: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(дана информация только как классного руководителя)</w:t>
            </w:r>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SimSun" w:hAnsi="Times New Roman" w:cs="Segoe UI"/>
                <w:color w:val="242322"/>
                <w:kern w:val="1"/>
                <w:sz w:val="21"/>
                <w:szCs w:val="21"/>
                <w:shd w:val="clear" w:color="auto" w:fill="FFFFFF"/>
                <w:lang w:eastAsia="zh-CN" w:bidi="hi-IN"/>
              </w:rPr>
            </w:pPr>
            <w:r w:rsidRPr="00023D31">
              <w:rPr>
                <w:rFonts w:ascii="Times New Roman" w:eastAsia="Andale Sans UI" w:hAnsi="Times New Roman" w:cs="Mangal"/>
                <w:b/>
                <w:bCs/>
                <w:kern w:val="1"/>
                <w:sz w:val="24"/>
                <w:szCs w:val="24"/>
                <w:u w:val="single"/>
                <w:lang w:eastAsia="zh-CN" w:bidi="hi-IN"/>
              </w:rPr>
              <w:t>Федосеева О.Н.</w:t>
            </w: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SimSun" w:hAnsi="Times New Roman" w:cs="Segoe UI"/>
                <w:color w:val="242322"/>
                <w:kern w:val="1"/>
                <w:sz w:val="21"/>
                <w:szCs w:val="21"/>
                <w:shd w:val="clear" w:color="auto" w:fill="FFFFFF"/>
                <w:lang w:eastAsia="zh-CN" w:bidi="hi-IN"/>
              </w:rPr>
              <w:t>Конкурс чтецов - школа- участие</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НПК - район- участие</w:t>
            </w:r>
            <w:r w:rsidRPr="00023D31">
              <w:rPr>
                <w:rFonts w:ascii="Times New Roman" w:eastAsia="Andale Sans UI" w:hAnsi="Times New Roman" w:cs="Mangal"/>
                <w:kern w:val="1"/>
                <w:sz w:val="24"/>
                <w:szCs w:val="24"/>
                <w:lang w:eastAsia="zh-CN" w:bidi="hi-IN"/>
              </w:rPr>
              <w:t xml:space="preserve"> </w:t>
            </w:r>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Всероссийский конкурс сочинени</w:t>
            </w:r>
            <w:r w:rsidR="00F65544">
              <w:rPr>
                <w:rFonts w:ascii="Times New Roman" w:eastAsia="Andale Sans UI" w:hAnsi="Times New Roman" w:cs="Mangal"/>
                <w:kern w:val="1"/>
                <w:sz w:val="24"/>
                <w:szCs w:val="24"/>
                <w:lang w:eastAsia="zh-CN" w:bidi="hi-IN"/>
              </w:rPr>
              <w:t>й «Без срока давности» -участие</w:t>
            </w:r>
          </w:p>
        </w:tc>
      </w:tr>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SimSun" w:hAnsi="Times New Roman" w:cs="Segoe UI"/>
                <w:color w:val="242322"/>
                <w:kern w:val="1"/>
                <w:sz w:val="21"/>
                <w:szCs w:val="21"/>
                <w:shd w:val="clear" w:color="auto" w:fill="FFFFFF"/>
                <w:lang w:eastAsia="zh-CN" w:bidi="hi-IN"/>
              </w:rPr>
            </w:pPr>
            <w:r w:rsidRPr="00023D31">
              <w:rPr>
                <w:rFonts w:ascii="Times New Roman" w:eastAsia="Andale Sans UI" w:hAnsi="Times New Roman" w:cs="Mangal"/>
                <w:b/>
                <w:bCs/>
                <w:kern w:val="1"/>
                <w:sz w:val="24"/>
                <w:szCs w:val="24"/>
                <w:u w:val="single"/>
                <w:lang w:eastAsia="zh-CN" w:bidi="hi-IN"/>
              </w:rPr>
              <w:t>Литвякова Е.А.</w:t>
            </w: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SimSun" w:hAnsi="Times New Roman" w:cs="Segoe UI"/>
                <w:color w:val="242322"/>
                <w:kern w:val="1"/>
                <w:sz w:val="21"/>
                <w:szCs w:val="21"/>
                <w:shd w:val="clear" w:color="auto" w:fill="FFFFFF"/>
                <w:lang w:eastAsia="zh-CN" w:bidi="hi-IN"/>
              </w:rPr>
              <w:t>Конкурс сочинений "Без срока давности" -район-участие</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Конкурс сочинений "Умка - полярная звезда" - международный конкурс- 2 место</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Конкурс чтецов - школа- участие</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НПК - район- 3 место</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 xml:space="preserve">Открытый урок в рамках городской </w:t>
            </w:r>
            <w:bookmarkStart w:id="11" w:name="_Hlk138860881"/>
            <w:r w:rsidRPr="00023D31">
              <w:rPr>
                <w:rFonts w:ascii="Times New Roman" w:eastAsia="SimSun" w:hAnsi="Times New Roman" w:cs="Segoe UI"/>
                <w:color w:val="242322"/>
                <w:kern w:val="1"/>
                <w:sz w:val="21"/>
                <w:szCs w:val="21"/>
                <w:shd w:val="clear" w:color="auto" w:fill="FFFFFF"/>
                <w:lang w:eastAsia="zh-CN" w:bidi="hi-IN"/>
              </w:rPr>
              <w:t>площадки по внедрению ТРКМПЧП</w:t>
            </w:r>
            <w:r w:rsidRPr="00023D31">
              <w:rPr>
                <w:rFonts w:ascii="Times New Roman" w:eastAsia="Andale Sans UI" w:hAnsi="Times New Roman" w:cs="Mangal"/>
                <w:kern w:val="1"/>
                <w:sz w:val="24"/>
                <w:szCs w:val="24"/>
                <w:lang w:eastAsia="zh-CN" w:bidi="hi-IN"/>
              </w:rPr>
              <w:t>.</w:t>
            </w:r>
            <w:bookmarkEnd w:id="11"/>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b/>
                <w:bCs/>
                <w:kern w:val="1"/>
                <w:sz w:val="24"/>
                <w:szCs w:val="24"/>
                <w:u w:val="single"/>
                <w:lang w:eastAsia="zh-CN" w:bidi="hi-IN"/>
              </w:rPr>
              <w:t>Галкина С.А.</w:t>
            </w: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r w:rsidRPr="00023D31">
              <w:rPr>
                <w:rFonts w:ascii="Times New Roman" w:eastAsia="Andale Sans UI" w:hAnsi="Times New Roman" w:cs="Mangal"/>
                <w:kern w:val="1"/>
                <w:sz w:val="24"/>
                <w:szCs w:val="24"/>
                <w:lang w:eastAsia="zh-CN" w:bidi="hi-IN"/>
              </w:rPr>
              <w:t>Организатор районного КВИЗА по творчеству В.П. Астафьева.</w:t>
            </w:r>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SimSun" w:hAnsi="Times New Roman" w:cs="Segoe UI"/>
                <w:color w:val="242322"/>
                <w:kern w:val="1"/>
                <w:sz w:val="21"/>
                <w:szCs w:val="21"/>
                <w:shd w:val="clear" w:color="auto" w:fill="FFFFFF"/>
                <w:lang w:eastAsia="zh-CN" w:bidi="hi-IN"/>
              </w:rPr>
            </w:pPr>
            <w:proofErr w:type="spellStart"/>
            <w:r w:rsidRPr="00023D31">
              <w:rPr>
                <w:rFonts w:ascii="Times New Roman" w:eastAsia="Andale Sans UI" w:hAnsi="Times New Roman" w:cs="Mangal"/>
                <w:b/>
                <w:bCs/>
                <w:kern w:val="1"/>
                <w:sz w:val="24"/>
                <w:szCs w:val="24"/>
                <w:u w:val="single"/>
                <w:lang w:eastAsia="zh-CN" w:bidi="hi-IN"/>
              </w:rPr>
              <w:t>Каминскене</w:t>
            </w:r>
            <w:proofErr w:type="spellEnd"/>
            <w:r w:rsidRPr="00023D31">
              <w:rPr>
                <w:rFonts w:ascii="Times New Roman" w:eastAsia="Andale Sans UI" w:hAnsi="Times New Roman" w:cs="Mangal"/>
                <w:b/>
                <w:bCs/>
                <w:kern w:val="1"/>
                <w:sz w:val="24"/>
                <w:szCs w:val="24"/>
                <w:u w:val="single"/>
                <w:lang w:eastAsia="zh-CN" w:bidi="hi-IN"/>
              </w:rPr>
              <w:t xml:space="preserve"> Л.В.</w:t>
            </w:r>
          </w:p>
        </w:tc>
        <w:tc>
          <w:tcPr>
            <w:tcW w:w="3488" w:type="dxa"/>
            <w:shd w:val="clear" w:color="auto" w:fill="FFFFFF"/>
          </w:tcPr>
          <w:p w:rsidR="00023D31" w:rsidRPr="00023D31" w:rsidRDefault="00023D31" w:rsidP="00023D31">
            <w:pPr>
              <w:widowControl w:val="0"/>
              <w:suppressAutoHyphens/>
              <w:spacing w:after="160" w:line="259" w:lineRule="auto"/>
              <w:contextualSpacing/>
              <w:rPr>
                <w:rFonts w:ascii="Times New Roman" w:eastAsia="SimSun" w:hAnsi="Times New Roman" w:cs="Mangal"/>
                <w:kern w:val="1"/>
                <w:sz w:val="24"/>
                <w:szCs w:val="24"/>
                <w:lang w:eastAsia="zh-CN" w:bidi="hi-IN"/>
              </w:rPr>
            </w:pPr>
            <w:r w:rsidRPr="00023D31">
              <w:rPr>
                <w:rFonts w:ascii="Times New Roman" w:eastAsia="SimSun" w:hAnsi="Times New Roman" w:cs="Segoe UI"/>
                <w:color w:val="242322"/>
                <w:kern w:val="1"/>
                <w:sz w:val="21"/>
                <w:szCs w:val="21"/>
                <w:shd w:val="clear" w:color="auto" w:fill="FFFFFF"/>
                <w:lang w:eastAsia="zh-CN" w:bidi="hi-IN"/>
              </w:rPr>
              <w:t>1. Предметные олимпиады Литература, русский язык 1 место 6 В Бычков Максим (к сожалению, дальше дело не пошло).</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2. Организация и проведение Конкурса чтецов "Хочу сказать тебе, солдат":</w:t>
            </w:r>
            <w:r w:rsidRPr="00023D31">
              <w:rPr>
                <w:rFonts w:ascii="Times New Roman" w:eastAsia="SimSun" w:hAnsi="Times New Roman" w:cs="Segoe UI"/>
                <w:color w:val="242322"/>
                <w:kern w:val="1"/>
                <w:sz w:val="21"/>
                <w:szCs w:val="21"/>
                <w:lang w:eastAsia="zh-CN" w:bidi="hi-IN"/>
              </w:rPr>
              <w:br/>
            </w:r>
            <w:proofErr w:type="spellStart"/>
            <w:r w:rsidRPr="00023D31">
              <w:rPr>
                <w:rFonts w:ascii="Times New Roman" w:eastAsia="SimSun" w:hAnsi="Times New Roman" w:cs="Segoe UI"/>
                <w:color w:val="242322"/>
                <w:kern w:val="1"/>
                <w:sz w:val="21"/>
                <w:szCs w:val="21"/>
                <w:shd w:val="clear" w:color="auto" w:fill="FFFFFF"/>
                <w:lang w:eastAsia="zh-CN" w:bidi="hi-IN"/>
              </w:rPr>
              <w:t>Пятыгина</w:t>
            </w:r>
            <w:proofErr w:type="spellEnd"/>
            <w:r w:rsidRPr="00023D31">
              <w:rPr>
                <w:rFonts w:ascii="Times New Roman" w:eastAsia="SimSun" w:hAnsi="Times New Roman" w:cs="Segoe UI"/>
                <w:color w:val="242322"/>
                <w:kern w:val="1"/>
                <w:sz w:val="21"/>
                <w:szCs w:val="21"/>
                <w:shd w:val="clear" w:color="auto" w:fill="FFFFFF"/>
                <w:lang w:eastAsia="zh-CN" w:bidi="hi-IN"/>
              </w:rPr>
              <w:t xml:space="preserve"> М.,6 В , Глазова С. 8 Б - первые места. </w:t>
            </w:r>
            <w:proofErr w:type="spellStart"/>
            <w:r w:rsidRPr="00023D31">
              <w:rPr>
                <w:rFonts w:ascii="Times New Roman" w:eastAsia="SimSun" w:hAnsi="Times New Roman" w:cs="Segoe UI"/>
                <w:color w:val="242322"/>
                <w:kern w:val="1"/>
                <w:sz w:val="21"/>
                <w:szCs w:val="21"/>
                <w:shd w:val="clear" w:color="auto" w:fill="FFFFFF"/>
                <w:lang w:eastAsia="zh-CN" w:bidi="hi-IN"/>
              </w:rPr>
              <w:t>Шорцева</w:t>
            </w:r>
            <w:proofErr w:type="spellEnd"/>
            <w:r w:rsidRPr="00023D31">
              <w:rPr>
                <w:rFonts w:ascii="Times New Roman" w:eastAsia="SimSun" w:hAnsi="Times New Roman" w:cs="Segoe UI"/>
                <w:color w:val="242322"/>
                <w:kern w:val="1"/>
                <w:sz w:val="21"/>
                <w:szCs w:val="21"/>
                <w:shd w:val="clear" w:color="auto" w:fill="FFFFFF"/>
                <w:lang w:eastAsia="zh-CN" w:bidi="hi-IN"/>
              </w:rPr>
              <w:t xml:space="preserve"> Н., 6в,Бекасова А, 8 б, </w:t>
            </w:r>
            <w:proofErr w:type="spellStart"/>
            <w:r w:rsidRPr="00023D31">
              <w:rPr>
                <w:rFonts w:ascii="Times New Roman" w:eastAsia="SimSun" w:hAnsi="Times New Roman" w:cs="Segoe UI"/>
                <w:color w:val="242322"/>
                <w:kern w:val="1"/>
                <w:sz w:val="21"/>
                <w:szCs w:val="21"/>
                <w:shd w:val="clear" w:color="auto" w:fill="FFFFFF"/>
                <w:lang w:eastAsia="zh-CN" w:bidi="hi-IN"/>
              </w:rPr>
              <w:t>Арустамова</w:t>
            </w:r>
            <w:proofErr w:type="spellEnd"/>
            <w:r w:rsidRPr="00023D31">
              <w:rPr>
                <w:rFonts w:ascii="Times New Roman" w:eastAsia="SimSun" w:hAnsi="Times New Roman" w:cs="Segoe UI"/>
                <w:color w:val="242322"/>
                <w:kern w:val="1"/>
                <w:sz w:val="21"/>
                <w:szCs w:val="21"/>
                <w:shd w:val="clear" w:color="auto" w:fill="FFFFFF"/>
                <w:lang w:eastAsia="zh-CN" w:bidi="hi-IN"/>
              </w:rPr>
              <w:t xml:space="preserve"> В. 8б, </w:t>
            </w:r>
            <w:proofErr w:type="spellStart"/>
            <w:r w:rsidRPr="00023D31">
              <w:rPr>
                <w:rFonts w:ascii="Times New Roman" w:eastAsia="SimSun" w:hAnsi="Times New Roman" w:cs="Segoe UI"/>
                <w:color w:val="242322"/>
                <w:kern w:val="1"/>
                <w:sz w:val="21"/>
                <w:szCs w:val="21"/>
                <w:shd w:val="clear" w:color="auto" w:fill="FFFFFF"/>
                <w:lang w:eastAsia="zh-CN" w:bidi="hi-IN"/>
              </w:rPr>
              <w:t>Салиева</w:t>
            </w:r>
            <w:proofErr w:type="spellEnd"/>
            <w:r w:rsidRPr="00023D31">
              <w:rPr>
                <w:rFonts w:ascii="Times New Roman" w:eastAsia="SimSun" w:hAnsi="Times New Roman" w:cs="Segoe UI"/>
                <w:color w:val="242322"/>
                <w:kern w:val="1"/>
                <w:sz w:val="21"/>
                <w:szCs w:val="21"/>
                <w:shd w:val="clear" w:color="auto" w:fill="FFFFFF"/>
                <w:lang w:eastAsia="zh-CN" w:bidi="hi-IN"/>
              </w:rPr>
              <w:t xml:space="preserve"> Н. 8 е - призёры.</w:t>
            </w:r>
            <w:r w:rsidRPr="00023D31">
              <w:rPr>
                <w:rFonts w:ascii="Times New Roman" w:eastAsia="SimSun" w:hAnsi="Times New Roman" w:cs="Segoe UI"/>
                <w:color w:val="242322"/>
                <w:kern w:val="1"/>
                <w:sz w:val="21"/>
                <w:szCs w:val="21"/>
                <w:lang w:eastAsia="zh-CN" w:bidi="hi-IN"/>
              </w:rPr>
              <w:br/>
            </w:r>
            <w:r w:rsidRPr="00023D31">
              <w:rPr>
                <w:rFonts w:ascii="Times New Roman" w:eastAsia="SimSun" w:hAnsi="Times New Roman" w:cs="Segoe UI"/>
                <w:color w:val="242322"/>
                <w:kern w:val="1"/>
                <w:sz w:val="21"/>
                <w:szCs w:val="21"/>
                <w:shd w:val="clear" w:color="auto" w:fill="FFFFFF"/>
                <w:lang w:eastAsia="zh-CN" w:bidi="hi-IN"/>
              </w:rPr>
              <w:t xml:space="preserve">3. Организация и проведение акции </w:t>
            </w:r>
            <w:r w:rsidRPr="00023D31">
              <w:rPr>
                <w:rFonts w:ascii="Times New Roman" w:eastAsia="SimSun" w:hAnsi="Times New Roman" w:cs="Segoe UI"/>
                <w:color w:val="242322"/>
                <w:kern w:val="1"/>
                <w:sz w:val="21"/>
                <w:szCs w:val="21"/>
                <w:shd w:val="clear" w:color="auto" w:fill="FFFFFF"/>
                <w:lang w:eastAsia="zh-CN" w:bidi="hi-IN"/>
              </w:rPr>
              <w:lastRenderedPageBreak/>
              <w:t>"Мы вместе"</w:t>
            </w:r>
          </w:p>
        </w:tc>
        <w:tc>
          <w:tcPr>
            <w:tcW w:w="1837" w:type="dxa"/>
            <w:shd w:val="clear" w:color="auto" w:fill="FFFFFF"/>
          </w:tcPr>
          <w:p w:rsidR="00023D31" w:rsidRPr="00023D31" w:rsidRDefault="00023D31" w:rsidP="00023D31">
            <w:pPr>
              <w:widowControl w:val="0"/>
              <w:suppressAutoHyphens/>
              <w:spacing w:after="160" w:line="259" w:lineRule="auto"/>
              <w:contextualSpacing/>
              <w:rPr>
                <w:rFonts w:ascii="Times New Roman" w:eastAsia="SimSun"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AutoHyphens/>
              <w:spacing w:after="160" w:line="259" w:lineRule="auto"/>
              <w:contextualSpacing/>
              <w:rPr>
                <w:rFonts w:ascii="Liberation Serif" w:eastAsia="SimSun" w:hAnsi="Liberation Serif" w:cs="Mangal"/>
                <w:kern w:val="1"/>
                <w:sz w:val="24"/>
                <w:szCs w:val="24"/>
                <w:lang w:eastAsia="zh-CN" w:bidi="hi-IN"/>
              </w:rPr>
            </w:pPr>
          </w:p>
        </w:tc>
      </w:tr>
      <w:tr w:rsidR="00023D31" w:rsidRPr="00023D31" w:rsidTr="00F65544">
        <w:tc>
          <w:tcPr>
            <w:tcW w:w="1770"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3488"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1837"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c>
          <w:tcPr>
            <w:tcW w:w="2761" w:type="dxa"/>
            <w:shd w:val="clear" w:color="auto" w:fill="FFFFFF"/>
          </w:tcPr>
          <w:p w:rsidR="00023D31" w:rsidRPr="00023D31" w:rsidRDefault="00023D31" w:rsidP="00023D31">
            <w:pPr>
              <w:widowControl w:val="0"/>
              <w:suppressLineNumbers/>
              <w:suppressAutoHyphens/>
              <w:spacing w:after="0" w:line="240" w:lineRule="auto"/>
              <w:rPr>
                <w:rFonts w:ascii="Times New Roman" w:eastAsia="Andale Sans UI" w:hAnsi="Times New Roman" w:cs="Mangal"/>
                <w:kern w:val="1"/>
                <w:sz w:val="24"/>
                <w:szCs w:val="24"/>
                <w:lang w:eastAsia="zh-CN" w:bidi="hi-IN"/>
              </w:rPr>
            </w:pPr>
          </w:p>
        </w:tc>
      </w:tr>
    </w:tbl>
    <w:p w:rsidR="00023D31" w:rsidRPr="00023D31" w:rsidRDefault="00023D31" w:rsidP="00023D31">
      <w:pPr>
        <w:suppressAutoHyphens/>
        <w:spacing w:after="0" w:line="240" w:lineRule="auto"/>
        <w:jc w:val="center"/>
        <w:rPr>
          <w:rFonts w:ascii="Times New Roman" w:hAnsi="Times New Roman" w:cs="Mangal"/>
          <w:b/>
          <w:sz w:val="28"/>
          <w:szCs w:val="28"/>
          <w:lang w:eastAsia="zh-CN" w:bidi="hi-IN"/>
        </w:rPr>
      </w:pPr>
    </w:p>
    <w:p w:rsidR="00023D31" w:rsidRPr="00023D31" w:rsidRDefault="00023D31" w:rsidP="00023D31">
      <w:pPr>
        <w:suppressAutoHyphens/>
        <w:spacing w:after="0" w:line="240" w:lineRule="auto"/>
        <w:jc w:val="center"/>
        <w:rPr>
          <w:rFonts w:ascii="Times New Roman" w:hAnsi="Times New Roman" w:cs="Mangal"/>
          <w:b/>
          <w:sz w:val="28"/>
          <w:szCs w:val="28"/>
          <w:lang w:eastAsia="zh-CN" w:bidi="hi-IN"/>
        </w:rPr>
      </w:pPr>
      <w:r w:rsidRPr="00023D31">
        <w:rPr>
          <w:rFonts w:ascii="Times New Roman" w:hAnsi="Times New Roman" w:cs="Mangal"/>
          <w:b/>
          <w:sz w:val="28"/>
          <w:szCs w:val="28"/>
          <w:lang w:eastAsia="zh-CN" w:bidi="hi-IN"/>
        </w:rPr>
        <w:t xml:space="preserve">Работа над повышением уровня качества обученности учащихся </w:t>
      </w:r>
    </w:p>
    <w:p w:rsidR="00023D31" w:rsidRPr="00023D31" w:rsidRDefault="00023D31" w:rsidP="00023D31">
      <w:pPr>
        <w:suppressAutoHyphens/>
        <w:spacing w:after="0" w:line="240" w:lineRule="auto"/>
        <w:jc w:val="center"/>
        <w:rPr>
          <w:rFonts w:ascii="Times New Roman" w:hAnsi="Times New Roman" w:cs="Mangal"/>
          <w:b/>
          <w:sz w:val="28"/>
          <w:szCs w:val="28"/>
          <w:lang w:eastAsia="zh-CN" w:bidi="hi-IN"/>
        </w:rPr>
      </w:pPr>
    </w:p>
    <w:p w:rsidR="00023D31" w:rsidRPr="00023D31" w:rsidRDefault="00023D31" w:rsidP="00023D31">
      <w:pPr>
        <w:widowControl w:val="0"/>
        <w:shd w:val="clear" w:color="auto" w:fill="FFFFFF"/>
        <w:suppressAutoHyphens/>
        <w:spacing w:after="150" w:line="240" w:lineRule="auto"/>
        <w:rPr>
          <w:rFonts w:ascii="Times New Roman" w:hAnsi="Times New Roman"/>
          <w:color w:val="000000"/>
          <w:kern w:val="1"/>
          <w:sz w:val="28"/>
          <w:szCs w:val="28"/>
          <w:lang w:bidi="hi-IN"/>
        </w:rPr>
      </w:pPr>
      <w:r w:rsidRPr="00023D31">
        <w:rPr>
          <w:rFonts w:ascii="Times New Roman" w:eastAsia="SimSun" w:hAnsi="Times New Roman"/>
          <w:kern w:val="1"/>
          <w:sz w:val="28"/>
          <w:szCs w:val="28"/>
          <w:lang w:eastAsia="zh-CN" w:bidi="hi-IN"/>
        </w:rPr>
        <w:tab/>
      </w:r>
      <w:r w:rsidRPr="00023D31">
        <w:rPr>
          <w:rFonts w:ascii="Times New Roman" w:hAnsi="Times New Roman"/>
          <w:color w:val="000000"/>
          <w:sz w:val="28"/>
          <w:szCs w:val="28"/>
          <w:lang w:bidi="hi-IN"/>
        </w:rPr>
        <w:t>Чрезвычайно важная задача по обеспечению качества образования – освоение учителем </w:t>
      </w:r>
      <w:r w:rsidRPr="00023D31">
        <w:rPr>
          <w:rFonts w:ascii="Times New Roman" w:hAnsi="Times New Roman"/>
          <w:b/>
          <w:bCs/>
          <w:color w:val="000000"/>
          <w:sz w:val="28"/>
          <w:szCs w:val="28"/>
          <w:lang w:bidi="hi-IN"/>
        </w:rPr>
        <w:t>различных образовательных технологий</w:t>
      </w:r>
      <w:r w:rsidRPr="00023D31">
        <w:rPr>
          <w:rFonts w:ascii="Times New Roman" w:hAnsi="Times New Roman"/>
          <w:color w:val="000000"/>
          <w:sz w:val="28"/>
          <w:szCs w:val="28"/>
          <w:lang w:bidi="hi-IN"/>
        </w:rPr>
        <w:t>. От того, как и какими технологиями обучения школьников владеет педагог, насколько гибко он может изменить свои методы в зависимости от тех или иных особенностей учащихся, зависит качество обученности и обучаемости школьников.</w:t>
      </w:r>
    </w:p>
    <w:p w:rsidR="00023D31" w:rsidRPr="00023D31" w:rsidRDefault="00023D31" w:rsidP="00023D31">
      <w:pPr>
        <w:widowControl w:val="0"/>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В своей работе учителя нашего МО используют следующие технологии:</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bookmarkStart w:id="12" w:name="_Hlk106656111"/>
      <w:r w:rsidRPr="00023D31">
        <w:rPr>
          <w:rFonts w:ascii="Times New Roman" w:hAnsi="Times New Roman" w:cs="Mangal"/>
          <w:color w:val="000000"/>
          <w:kern w:val="1"/>
          <w:sz w:val="28"/>
          <w:szCs w:val="28"/>
          <w:lang w:bidi="hi-IN"/>
        </w:rPr>
        <w:t>развивающее обучение;</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проблемное обучение;</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proofErr w:type="spellStart"/>
      <w:r w:rsidRPr="00023D31">
        <w:rPr>
          <w:rFonts w:ascii="Times New Roman" w:hAnsi="Times New Roman" w:cs="Mangal"/>
          <w:color w:val="000000"/>
          <w:kern w:val="1"/>
          <w:sz w:val="28"/>
          <w:szCs w:val="28"/>
          <w:lang w:bidi="hi-IN"/>
        </w:rPr>
        <w:t>разноуровневое</w:t>
      </w:r>
      <w:proofErr w:type="spellEnd"/>
      <w:r w:rsidRPr="00023D31">
        <w:rPr>
          <w:rFonts w:ascii="Times New Roman" w:hAnsi="Times New Roman" w:cs="Mangal"/>
          <w:color w:val="000000"/>
          <w:kern w:val="1"/>
          <w:sz w:val="28"/>
          <w:szCs w:val="28"/>
          <w:lang w:bidi="hi-IN"/>
        </w:rPr>
        <w:t xml:space="preserve"> обучение;</w:t>
      </w:r>
    </w:p>
    <w:bookmarkEnd w:id="12"/>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коллективная система обучения;</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исследовательские методы обучения;</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проектные методы обучения;</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технологии модульного и модульно-блочного обучения;</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обучение в сотрудничестве (командная, групповая работа);</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информационно-коммуникационные технологии;</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eastAsia="SimSun" w:hAnsi="Times New Roman" w:cs="Mangal"/>
          <w:bCs/>
          <w:kern w:val="1"/>
          <w:sz w:val="28"/>
          <w:szCs w:val="28"/>
          <w:lang w:eastAsia="zh-CN" w:bidi="hi-IN"/>
        </w:rPr>
      </w:pPr>
      <w:proofErr w:type="spellStart"/>
      <w:r w:rsidRPr="00023D31">
        <w:rPr>
          <w:rFonts w:ascii="Times New Roman" w:hAnsi="Times New Roman" w:cs="Mangal"/>
          <w:color w:val="000000"/>
          <w:kern w:val="1"/>
          <w:sz w:val="28"/>
          <w:szCs w:val="28"/>
          <w:lang w:bidi="hi-IN"/>
        </w:rPr>
        <w:t>здоровьесберегающие</w:t>
      </w:r>
      <w:proofErr w:type="spellEnd"/>
      <w:r w:rsidRPr="00023D31">
        <w:rPr>
          <w:rFonts w:ascii="Times New Roman" w:hAnsi="Times New Roman" w:cs="Mangal"/>
          <w:color w:val="000000"/>
          <w:kern w:val="1"/>
          <w:sz w:val="28"/>
          <w:szCs w:val="28"/>
          <w:lang w:bidi="hi-IN"/>
        </w:rPr>
        <w:t xml:space="preserve"> технологии;</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eastAsia="SimSun" w:hAnsi="Times New Roman" w:cs="Mangal"/>
          <w:bCs/>
          <w:kern w:val="1"/>
          <w:sz w:val="28"/>
          <w:szCs w:val="28"/>
          <w:lang w:eastAsia="zh-CN" w:bidi="hi-IN"/>
        </w:rPr>
        <w:t>технология развития критического мышления;</w:t>
      </w:r>
    </w:p>
    <w:p w:rsidR="00023D31" w:rsidRPr="00023D31" w:rsidRDefault="00023D31" w:rsidP="00023D31">
      <w:pPr>
        <w:widowControl w:val="0"/>
        <w:numPr>
          <w:ilvl w:val="0"/>
          <w:numId w:val="40"/>
        </w:numPr>
        <w:shd w:val="clear" w:color="auto" w:fill="FFFFFF"/>
        <w:suppressAutoHyphens/>
        <w:spacing w:after="150" w:line="240" w:lineRule="auto"/>
        <w:rPr>
          <w:rFonts w:ascii="Times New Roman" w:hAnsi="Times New Roman" w:cs="Mangal"/>
          <w:color w:val="000000"/>
          <w:kern w:val="1"/>
          <w:sz w:val="28"/>
          <w:szCs w:val="28"/>
          <w:lang w:bidi="hi-IN"/>
        </w:rPr>
      </w:pPr>
      <w:r w:rsidRPr="00023D31">
        <w:rPr>
          <w:rFonts w:ascii="Times New Roman" w:hAnsi="Times New Roman" w:cs="Mangal"/>
          <w:color w:val="000000"/>
          <w:kern w:val="1"/>
          <w:sz w:val="28"/>
          <w:szCs w:val="28"/>
          <w:lang w:bidi="hi-IN"/>
        </w:rPr>
        <w:t>кластер;</w:t>
      </w:r>
    </w:p>
    <w:p w:rsidR="00023D31" w:rsidRPr="00023D31" w:rsidRDefault="00023D31" w:rsidP="00023D31">
      <w:pPr>
        <w:widowControl w:val="0"/>
        <w:numPr>
          <w:ilvl w:val="0"/>
          <w:numId w:val="40"/>
        </w:numPr>
        <w:shd w:val="clear" w:color="auto" w:fill="FFFFFF"/>
        <w:suppressAutoHyphens/>
        <w:spacing w:after="150" w:line="240" w:lineRule="auto"/>
        <w:rPr>
          <w:rFonts w:ascii="Liberation Serif" w:eastAsia="SimSun" w:hAnsi="Liberation Serif" w:cs="Mangal"/>
          <w:kern w:val="1"/>
          <w:sz w:val="28"/>
          <w:szCs w:val="28"/>
          <w:lang w:eastAsia="zh-CN" w:bidi="hi-IN"/>
        </w:rPr>
      </w:pPr>
      <w:proofErr w:type="spellStart"/>
      <w:r w:rsidRPr="00023D31">
        <w:rPr>
          <w:rFonts w:ascii="Times New Roman" w:hAnsi="Times New Roman" w:cs="Mangal"/>
          <w:color w:val="000000"/>
          <w:kern w:val="1"/>
          <w:sz w:val="28"/>
          <w:szCs w:val="28"/>
          <w:lang w:bidi="hi-IN"/>
        </w:rPr>
        <w:t>синквейн</w:t>
      </w:r>
      <w:proofErr w:type="spellEnd"/>
      <w:r w:rsidRPr="00023D31">
        <w:rPr>
          <w:rFonts w:ascii="Times New Roman" w:hAnsi="Times New Roman" w:cs="Mangal"/>
          <w:color w:val="000000"/>
          <w:kern w:val="1"/>
          <w:sz w:val="28"/>
          <w:szCs w:val="28"/>
          <w:lang w:bidi="hi-IN"/>
        </w:rPr>
        <w:t>.</w:t>
      </w:r>
    </w:p>
    <w:p w:rsidR="00023D31" w:rsidRPr="00023D31" w:rsidRDefault="00023D31" w:rsidP="00023D31">
      <w:pPr>
        <w:suppressAutoHyphens/>
        <w:spacing w:after="0" w:line="240" w:lineRule="auto"/>
        <w:jc w:val="both"/>
        <w:rPr>
          <w:rFonts w:ascii="Times New Roman" w:hAnsi="Times New Roman" w:cs="Mangal"/>
          <w:sz w:val="28"/>
          <w:szCs w:val="28"/>
          <w:lang w:eastAsia="zh-CN" w:bidi="hi-IN"/>
        </w:rPr>
      </w:pPr>
      <w:r w:rsidRPr="00023D31">
        <w:rPr>
          <w:rFonts w:ascii="Times New Roman" w:hAnsi="Times New Roman" w:cs="Mangal"/>
          <w:sz w:val="28"/>
          <w:szCs w:val="28"/>
          <w:lang w:eastAsia="zh-CN" w:bidi="hi-IN"/>
        </w:rPr>
        <w:t xml:space="preserve">   </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w:t>
      </w:r>
      <w:proofErr w:type="gramStart"/>
      <w:r w:rsidRPr="00023D31">
        <w:rPr>
          <w:rFonts w:ascii="Times New Roman" w:eastAsia="SimSun" w:hAnsi="Times New Roman" w:cs="Mangal"/>
          <w:kern w:val="1"/>
          <w:sz w:val="28"/>
          <w:szCs w:val="28"/>
          <w:lang w:eastAsia="zh-CN" w:bidi="hi-IN"/>
        </w:rPr>
        <w:t>Также  в</w:t>
      </w:r>
      <w:proofErr w:type="gramEnd"/>
      <w:r w:rsidRPr="00023D31">
        <w:rPr>
          <w:rFonts w:ascii="Times New Roman" w:eastAsia="SimSun" w:hAnsi="Times New Roman" w:cs="Mangal"/>
          <w:kern w:val="1"/>
          <w:sz w:val="28"/>
          <w:szCs w:val="28"/>
          <w:lang w:eastAsia="zh-CN" w:bidi="hi-IN"/>
        </w:rPr>
        <w:t xml:space="preserve"> своей работе педагоги использовали различные формы работы:</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Открытые уроки.</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Доклады и сообщения.</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Разработка рекомендаций, памяток.</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Олимпиады для учащихся (организация и проведение).</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Семинары, конференции, деловые игры.</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Ознакомление и изучение новинок методической литературы.</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Создание методической копилки. </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Учителя-предметники, педагоги в 5-11 классах используют в своей работе инновации: </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Использование ИКТ.</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Проектная деятельность. Защита проектов.</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Электронно-образовательные ресурсы.</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lastRenderedPageBreak/>
        <w:t>- Организация внеурочной деятельности учащихся.</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Использование портфолио, как новой формы оценивания достижений.</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Личностно-ориентированное обучение.</w:t>
      </w:r>
    </w:p>
    <w:p w:rsidR="00023D31" w:rsidRPr="00023D31" w:rsidRDefault="00023D31" w:rsidP="00F65544">
      <w:pPr>
        <w:widowControl w:val="0"/>
        <w:tabs>
          <w:tab w:val="left" w:pos="0"/>
          <w:tab w:val="left" w:pos="284"/>
          <w:tab w:val="left" w:pos="851"/>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ab/>
        <w:t xml:space="preserve">В 2022-2023 учебном году одной из форм проявления познавательной активности, успешного саморазвития являлось самообразование. Каждый учитель определял для себя на учебный год тему самообразования, исходя из проблемы и задачи школы.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Таким образом, работа учителей по самообразованию в этом учебном году была поставлена хорошо. </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Важнейшим направлением работы ШМО является постоянное совершенствование педагогического мастерства учителей через курсовую систему повышения квалификации.</w:t>
      </w:r>
    </w:p>
    <w:p w:rsidR="00023D31" w:rsidRPr="00023D31" w:rsidRDefault="00023D31" w:rsidP="00F65544">
      <w:pPr>
        <w:widowControl w:val="0"/>
        <w:tabs>
          <w:tab w:val="left" w:pos="0"/>
        </w:tabs>
        <w:suppressAutoHyphens/>
        <w:spacing w:after="0" w:line="240" w:lineRule="auto"/>
        <w:ind w:firstLine="284"/>
        <w:jc w:val="both"/>
        <w:rPr>
          <w:rFonts w:ascii="Times New Roman" w:eastAsia="SimSun" w:hAnsi="Times New Roman" w:cs="Mangal"/>
          <w:kern w:val="1"/>
          <w:sz w:val="28"/>
          <w:szCs w:val="28"/>
          <w:lang w:eastAsia="zh-CN" w:bidi="hi-IN"/>
        </w:rPr>
      </w:pPr>
    </w:p>
    <w:p w:rsidR="00023D31" w:rsidRPr="00023D31" w:rsidRDefault="00023D31" w:rsidP="00023D31">
      <w:pPr>
        <w:widowControl w:val="0"/>
        <w:tabs>
          <w:tab w:val="left" w:pos="0"/>
        </w:tabs>
        <w:suppressAutoHyphens/>
        <w:spacing w:after="0" w:line="240" w:lineRule="auto"/>
        <w:ind w:left="-851" w:firstLine="284"/>
        <w:jc w:val="center"/>
        <w:rPr>
          <w:rFonts w:ascii="Times New Roman" w:eastAsia="SimSun" w:hAnsi="Times New Roman" w:cs="Mangal"/>
          <w:b/>
          <w:bCs/>
          <w:kern w:val="1"/>
          <w:sz w:val="28"/>
          <w:szCs w:val="28"/>
          <w:u w:val="single"/>
          <w:lang w:eastAsia="zh-CN" w:bidi="hi-IN"/>
        </w:rPr>
      </w:pPr>
      <w:r w:rsidRPr="00023D31">
        <w:rPr>
          <w:rFonts w:ascii="Times New Roman" w:eastAsia="SimSun" w:hAnsi="Times New Roman" w:cs="Mangal"/>
          <w:b/>
          <w:bCs/>
          <w:kern w:val="1"/>
          <w:sz w:val="28"/>
          <w:szCs w:val="28"/>
          <w:u w:val="single"/>
          <w:lang w:eastAsia="zh-CN" w:bidi="hi-IN"/>
        </w:rPr>
        <w:t>Результаты ГИА за 2022-20023 учебный год.</w:t>
      </w:r>
    </w:p>
    <w:p w:rsidR="00023D31" w:rsidRPr="00023D31" w:rsidRDefault="00023D31" w:rsidP="00023D31">
      <w:pPr>
        <w:widowControl w:val="0"/>
        <w:tabs>
          <w:tab w:val="left" w:pos="0"/>
        </w:tabs>
        <w:suppressAutoHyphens/>
        <w:spacing w:after="0" w:line="240" w:lineRule="auto"/>
        <w:ind w:left="-851" w:firstLine="284"/>
        <w:jc w:val="center"/>
        <w:rPr>
          <w:rFonts w:ascii="Times New Roman" w:eastAsia="SimSun" w:hAnsi="Times New Roman" w:cs="Mangal"/>
          <w:b/>
          <w:bCs/>
          <w:kern w:val="1"/>
          <w:sz w:val="28"/>
          <w:szCs w:val="28"/>
          <w:u w:val="single"/>
          <w:lang w:eastAsia="zh-CN" w:bidi="hi-IN"/>
        </w:rPr>
      </w:pPr>
    </w:p>
    <w:p w:rsidR="00023D31" w:rsidRPr="00023D31" w:rsidRDefault="00023D31" w:rsidP="00023D31">
      <w:pPr>
        <w:widowControl w:val="0"/>
        <w:tabs>
          <w:tab w:val="left" w:pos="0"/>
        </w:tabs>
        <w:suppressAutoHyphens/>
        <w:spacing w:after="0" w:line="240" w:lineRule="auto"/>
        <w:ind w:left="-851" w:firstLine="284"/>
        <w:jc w:val="center"/>
        <w:rPr>
          <w:rFonts w:ascii="Times New Roman" w:eastAsia="SimSun" w:hAnsi="Times New Roman" w:cs="Mangal"/>
          <w:b/>
          <w:bCs/>
          <w:kern w:val="1"/>
          <w:sz w:val="28"/>
          <w:szCs w:val="28"/>
          <w:u w:val="single"/>
          <w:lang w:eastAsia="zh-CN" w:bidi="hi-IN"/>
        </w:rPr>
      </w:pPr>
    </w:p>
    <w:tbl>
      <w:tblPr>
        <w:tblW w:w="10200" w:type="dxa"/>
        <w:jc w:val="center"/>
        <w:tblLayout w:type="fixed"/>
        <w:tblCellMar>
          <w:left w:w="113" w:type="dxa"/>
        </w:tblCellMar>
        <w:tblLook w:val="0000" w:firstRow="0" w:lastRow="0" w:firstColumn="0" w:lastColumn="0" w:noHBand="0" w:noVBand="0"/>
      </w:tblPr>
      <w:tblGrid>
        <w:gridCol w:w="915"/>
        <w:gridCol w:w="923"/>
        <w:gridCol w:w="992"/>
        <w:gridCol w:w="993"/>
        <w:gridCol w:w="850"/>
        <w:gridCol w:w="1843"/>
        <w:gridCol w:w="1276"/>
        <w:gridCol w:w="2408"/>
      </w:tblGrid>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класс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6"/>
                <w:szCs w:val="26"/>
                <w:lang w:eastAsia="zh-CN" w:bidi="hi-IN"/>
              </w:rPr>
            </w:pPr>
            <w:r w:rsidRPr="00023D31">
              <w:rPr>
                <w:rFonts w:ascii="Times New Roman" w:eastAsia="SimSun" w:hAnsi="Times New Roman" w:cs="Mangal"/>
                <w:kern w:val="1"/>
                <w:sz w:val="28"/>
                <w:szCs w:val="2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6"/>
                <w:szCs w:val="26"/>
                <w:lang w:eastAsia="zh-CN" w:bidi="hi-IN"/>
              </w:rPr>
            </w:pPr>
            <w:r w:rsidRPr="00023D31">
              <w:rPr>
                <w:rFonts w:ascii="Times New Roman" w:eastAsia="SimSun" w:hAnsi="Times New Roman" w:cs="Mangal"/>
                <w:kern w:val="1"/>
                <w:sz w:val="26"/>
                <w:szCs w:val="26"/>
                <w:lang w:eastAsia="zh-CN" w:bidi="hi-IN"/>
              </w:rPr>
              <w:t>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6"/>
                <w:szCs w:val="26"/>
                <w:lang w:eastAsia="zh-CN" w:bidi="hi-IN"/>
              </w:rPr>
              <w:t>качество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учитель</w:t>
            </w:r>
          </w:p>
        </w:tc>
      </w:tr>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9а</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96,4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57,1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Галкина С.А.</w:t>
            </w:r>
          </w:p>
        </w:tc>
      </w:tr>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9б</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89,7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48,3</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Галкина С.А.</w:t>
            </w:r>
          </w:p>
        </w:tc>
      </w:tr>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77,8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57</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Галкина С.А.</w:t>
            </w:r>
          </w:p>
        </w:tc>
      </w:tr>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9г</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76</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Литвякова Е.А.</w:t>
            </w:r>
          </w:p>
        </w:tc>
      </w:tr>
      <w:tr w:rsidR="00023D31" w:rsidRPr="00023D31" w:rsidTr="00F65544">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9д</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88,5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38,5</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023D31" w:rsidRPr="00023D31" w:rsidRDefault="00023D31" w:rsidP="00023D31">
            <w:pPr>
              <w:widowControl w:val="0"/>
              <w:tabs>
                <w:tab w:val="left" w:pos="0"/>
              </w:tabs>
              <w:suppressAutoHyphens/>
              <w:spacing w:after="0" w:line="240" w:lineRule="auto"/>
              <w:jc w:val="center"/>
              <w:rPr>
                <w:rFonts w:ascii="Liberation Serif" w:eastAsia="SimSun" w:hAnsi="Liberation Serif" w:cs="Mangal"/>
                <w:kern w:val="1"/>
                <w:sz w:val="24"/>
                <w:szCs w:val="24"/>
                <w:lang w:eastAsia="zh-CN" w:bidi="hi-IN"/>
              </w:rPr>
            </w:pPr>
            <w:r w:rsidRPr="00023D31">
              <w:rPr>
                <w:rFonts w:ascii="Times New Roman" w:eastAsia="SimSun" w:hAnsi="Times New Roman" w:cs="Mangal"/>
                <w:kern w:val="1"/>
                <w:sz w:val="28"/>
                <w:szCs w:val="28"/>
                <w:lang w:eastAsia="zh-CN" w:bidi="hi-IN"/>
              </w:rPr>
              <w:t>Григорьева Г.Ю.</w:t>
            </w:r>
          </w:p>
        </w:tc>
      </w:tr>
    </w:tbl>
    <w:p w:rsidR="00023D31" w:rsidRPr="00023D31" w:rsidRDefault="00023D31" w:rsidP="00023D31">
      <w:pPr>
        <w:widowControl w:val="0"/>
        <w:tabs>
          <w:tab w:val="left" w:pos="0"/>
        </w:tabs>
        <w:suppressAutoHyphens/>
        <w:spacing w:after="0" w:line="240" w:lineRule="auto"/>
        <w:ind w:left="-851" w:firstLine="284"/>
        <w:jc w:val="center"/>
        <w:rPr>
          <w:rFonts w:ascii="Times New Roman" w:eastAsia="SimSun" w:hAnsi="Times New Roman" w:cs="Mangal"/>
          <w:b/>
          <w:bCs/>
          <w:kern w:val="1"/>
          <w:sz w:val="28"/>
          <w:szCs w:val="28"/>
          <w:u w:val="single"/>
          <w:lang w:eastAsia="zh-CN" w:bidi="hi-IN"/>
        </w:rPr>
      </w:pPr>
    </w:p>
    <w:p w:rsidR="00023D31" w:rsidRPr="00023D31" w:rsidRDefault="00023D31" w:rsidP="00023D31">
      <w:pPr>
        <w:suppressAutoHyphens/>
        <w:spacing w:after="0" w:line="240" w:lineRule="auto"/>
        <w:jc w:val="center"/>
        <w:rPr>
          <w:rFonts w:ascii="Times New Roman" w:hAnsi="Times New Roman" w:cs="Mangal"/>
          <w:sz w:val="28"/>
          <w:szCs w:val="28"/>
          <w:lang w:eastAsia="zh-CN" w:bidi="hi-IN"/>
        </w:rPr>
      </w:pPr>
      <w:r w:rsidRPr="00023D31">
        <w:rPr>
          <w:rFonts w:ascii="Times New Roman" w:hAnsi="Times New Roman" w:cs="Mangal"/>
          <w:b/>
          <w:sz w:val="28"/>
          <w:szCs w:val="28"/>
          <w:u w:val="single"/>
          <w:lang w:eastAsia="zh-CN" w:bidi="hi-IN"/>
        </w:rPr>
        <w:t>Вывод по работе МО</w:t>
      </w:r>
      <w:r w:rsidRPr="00023D31">
        <w:rPr>
          <w:rFonts w:ascii="Times New Roman" w:hAnsi="Times New Roman" w:cs="Mangal"/>
          <w:b/>
          <w:sz w:val="28"/>
          <w:szCs w:val="28"/>
          <w:lang w:eastAsia="zh-CN" w:bidi="hi-IN"/>
        </w:rPr>
        <w:t>.</w:t>
      </w:r>
    </w:p>
    <w:p w:rsidR="00023D31" w:rsidRPr="00023D31" w:rsidRDefault="00023D31" w:rsidP="00023D31">
      <w:pPr>
        <w:widowControl w:val="0"/>
        <w:tabs>
          <w:tab w:val="left" w:pos="0"/>
        </w:tabs>
        <w:suppressAutoHyphens/>
        <w:spacing w:after="0" w:line="240" w:lineRule="auto"/>
        <w:ind w:left="-851" w:firstLine="284"/>
        <w:jc w:val="both"/>
        <w:rPr>
          <w:rFonts w:ascii="Times New Roman" w:eastAsia="SimSun" w:hAnsi="Times New Roman" w:cs="Mangal"/>
          <w:kern w:val="1"/>
          <w:sz w:val="28"/>
          <w:szCs w:val="28"/>
          <w:lang w:eastAsia="zh-CN" w:bidi="hi-IN"/>
        </w:rPr>
      </w:pP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Таким образом, в течение 2022-2023 учебного года учителя и педагоги методического объединения: </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знакомились с передовым опытом.</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подготовили и проводили предметные олимпиады.</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организовывали и проводили внеклассные мероприятия по предметам МО. </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изучали методическую литературу по темам самообразования, по проблемам современного образования, по внедрению ФГОС.</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Проанализировав работу МО, учителя сделали следующие выводы и внесли предложения для работы в следующем учебном году:</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lastRenderedPageBreak/>
        <w:t>- Работу методического объединения в 2022-2023 учебном году считать удовлетворительной.</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xml:space="preserve"> -  </w:t>
      </w:r>
      <w:proofErr w:type="gramStart"/>
      <w:r w:rsidRPr="00023D31">
        <w:rPr>
          <w:rFonts w:ascii="Times New Roman" w:eastAsia="SimSun" w:hAnsi="Times New Roman" w:cs="Mangal"/>
          <w:kern w:val="1"/>
          <w:sz w:val="28"/>
          <w:szCs w:val="28"/>
          <w:lang w:eastAsia="zh-CN" w:bidi="hi-IN"/>
        </w:rPr>
        <w:t>В</w:t>
      </w:r>
      <w:proofErr w:type="gramEnd"/>
      <w:r w:rsidRPr="00023D31">
        <w:rPr>
          <w:rFonts w:ascii="Times New Roman" w:eastAsia="SimSun" w:hAnsi="Times New Roman" w:cs="Mangal"/>
          <w:kern w:val="1"/>
          <w:sz w:val="28"/>
          <w:szCs w:val="28"/>
          <w:lang w:eastAsia="zh-CN" w:bidi="hi-IN"/>
        </w:rPr>
        <w:t xml:space="preserve"> следующем учебном году продолжить работу по накоплению методического материала, работать над совершенствованием педаго</w:t>
      </w:r>
      <w:r w:rsidR="00F65544">
        <w:rPr>
          <w:rFonts w:ascii="Times New Roman" w:eastAsia="SimSun" w:hAnsi="Times New Roman" w:cs="Mangal"/>
          <w:kern w:val="1"/>
          <w:sz w:val="28"/>
          <w:szCs w:val="28"/>
          <w:lang w:eastAsia="zh-CN" w:bidi="hi-IN"/>
        </w:rPr>
        <w:t xml:space="preserve">гического мастерства, повышать </w:t>
      </w:r>
      <w:r w:rsidRPr="00023D31">
        <w:rPr>
          <w:rFonts w:ascii="Times New Roman" w:eastAsia="SimSun" w:hAnsi="Times New Roman" w:cs="Mangal"/>
          <w:kern w:val="1"/>
          <w:sz w:val="28"/>
          <w:szCs w:val="28"/>
          <w:lang w:eastAsia="zh-CN" w:bidi="hi-IN"/>
        </w:rPr>
        <w:t>профессиональный уровень, обратить внимание на состояние работы с детьми, испытывающими трудности в обучении, развивать творческую и жизненную активность педагогов.</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 Отметили, что в этом году снизилось количество участий в мероприятиях разного уровня, приняли решение расширить участие в различных конкурсах городского, краевого и других уровней.</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3D31">
        <w:rPr>
          <w:rFonts w:ascii="Times New Roman" w:eastAsia="SimSun" w:hAnsi="Times New Roman" w:cs="Mangal"/>
          <w:kern w:val="1"/>
          <w:sz w:val="28"/>
          <w:szCs w:val="28"/>
          <w:lang w:eastAsia="zh-CN" w:bidi="hi-IN"/>
        </w:rPr>
        <w:t>Для реализации методической темы школы учителя нашего МО определили тему МО и индивидуальные темы на 2023-2024 учебный год.</w:t>
      </w:r>
    </w:p>
    <w:p w:rsidR="00023D31" w:rsidRP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u w:val="single"/>
          <w:lang w:eastAsia="zh-CN" w:bidi="hi-IN"/>
        </w:rPr>
      </w:pPr>
      <w:r w:rsidRPr="00023D31">
        <w:rPr>
          <w:rFonts w:ascii="Times New Roman" w:eastAsia="SimSun" w:hAnsi="Times New Roman" w:cs="Mangal"/>
          <w:kern w:val="1"/>
          <w:sz w:val="28"/>
          <w:szCs w:val="28"/>
          <w:lang w:eastAsia="zh-CN" w:bidi="hi-IN"/>
        </w:rPr>
        <w:t>- Продолжить работу по определённым методическим темам.</w:t>
      </w:r>
    </w:p>
    <w:p w:rsidR="00023D31" w:rsidRDefault="00023D31"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u w:val="single"/>
          <w:lang w:eastAsia="zh-CN" w:bidi="hi-IN"/>
        </w:rPr>
      </w:pPr>
      <w:r w:rsidRPr="00023D31">
        <w:rPr>
          <w:rFonts w:ascii="Times New Roman" w:eastAsia="SimSun" w:hAnsi="Times New Roman" w:cs="Mangal"/>
          <w:kern w:val="1"/>
          <w:sz w:val="28"/>
          <w:szCs w:val="28"/>
          <w:u w:val="single"/>
          <w:lang w:eastAsia="zh-CN" w:bidi="hi-IN"/>
        </w:rPr>
        <w:t>Методическая тема ШМО филологии в рамках программы развития школы: использование современных педагогических технологий в целях повышения качества образования в рамках введения ФГОС.</w:t>
      </w:r>
    </w:p>
    <w:p w:rsidR="00F65544" w:rsidRPr="00F65544" w:rsidRDefault="00F65544" w:rsidP="00F65544">
      <w:pPr>
        <w:widowControl w:val="0"/>
        <w:suppressAutoHyphens/>
        <w:spacing w:after="0" w:line="240" w:lineRule="auto"/>
        <w:jc w:val="center"/>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Анализ работы ШМО</w:t>
      </w:r>
    </w:p>
    <w:p w:rsidR="00F65544" w:rsidRPr="00F65544" w:rsidRDefault="00F65544" w:rsidP="00F65544">
      <w:pPr>
        <w:widowControl w:val="0"/>
        <w:suppressAutoHyphens/>
        <w:spacing w:after="0" w:line="240" w:lineRule="auto"/>
        <w:jc w:val="center"/>
        <w:rPr>
          <w:rFonts w:ascii="Times New Roman" w:hAnsi="Times New Roman"/>
          <w:b/>
          <w:bCs/>
          <w:iCs/>
          <w:kern w:val="1"/>
          <w:sz w:val="28"/>
          <w:szCs w:val="28"/>
          <w:lang w:eastAsia="zh-CN" w:bidi="hi-IN"/>
        </w:rPr>
      </w:pPr>
      <w:r w:rsidRPr="00F65544">
        <w:rPr>
          <w:rFonts w:ascii="Times New Roman" w:eastAsia="Andale Sans UI" w:hAnsi="Times New Roman"/>
          <w:kern w:val="1"/>
          <w:sz w:val="28"/>
          <w:szCs w:val="28"/>
          <w:lang w:eastAsia="zh-CN" w:bidi="hi-IN"/>
        </w:rPr>
        <w:t xml:space="preserve"> математики, информатики и физики </w:t>
      </w:r>
    </w:p>
    <w:p w:rsidR="00F65544" w:rsidRPr="00F65544" w:rsidRDefault="00F65544" w:rsidP="00F65544">
      <w:pPr>
        <w:widowControl w:val="0"/>
        <w:suppressAutoHyphens/>
        <w:spacing w:after="0" w:line="360" w:lineRule="auto"/>
        <w:jc w:val="center"/>
        <w:rPr>
          <w:rFonts w:ascii="Times New Roman" w:hAnsi="Times New Roman"/>
          <w:b/>
          <w:bCs/>
          <w:iCs/>
          <w:kern w:val="1"/>
          <w:sz w:val="28"/>
          <w:szCs w:val="28"/>
          <w:lang w:eastAsia="zh-CN" w:bidi="hi-IN"/>
        </w:rPr>
      </w:pPr>
      <w:r w:rsidRPr="00F65544">
        <w:rPr>
          <w:rFonts w:ascii="Times New Roman" w:hAnsi="Times New Roman"/>
          <w:b/>
          <w:bCs/>
          <w:iCs/>
          <w:kern w:val="1"/>
          <w:sz w:val="28"/>
          <w:szCs w:val="28"/>
          <w:lang w:eastAsia="zh-CN" w:bidi="hi-IN"/>
        </w:rPr>
        <w:t>за 2022 - 2023 учебный год</w:t>
      </w:r>
    </w:p>
    <w:p w:rsidR="00F65544" w:rsidRPr="00F65544" w:rsidRDefault="00F65544" w:rsidP="00F65544">
      <w:pPr>
        <w:keepNext/>
        <w:widowControl w:val="0"/>
        <w:suppressAutoHyphens/>
        <w:spacing w:after="0" w:line="240" w:lineRule="auto"/>
        <w:ind w:firstLine="708"/>
        <w:jc w:val="both"/>
        <w:rPr>
          <w:rFonts w:ascii="Times New Roman" w:eastAsia="Calibri" w:hAnsi="Times New Roman"/>
          <w:bCs/>
          <w:iCs/>
          <w:kern w:val="1"/>
          <w:sz w:val="28"/>
          <w:szCs w:val="28"/>
          <w:lang w:eastAsia="zh-CN" w:bidi="hi-IN"/>
        </w:rPr>
      </w:pPr>
      <w:r w:rsidRPr="00F65544">
        <w:rPr>
          <w:rFonts w:ascii="Times New Roman" w:hAnsi="Times New Roman"/>
          <w:b/>
          <w:bCs/>
          <w:iCs/>
          <w:kern w:val="1"/>
          <w:sz w:val="28"/>
          <w:szCs w:val="28"/>
          <w:lang w:eastAsia="zh-CN" w:bidi="hi-IN"/>
        </w:rPr>
        <w:t xml:space="preserve">Цель </w:t>
      </w:r>
      <w:r w:rsidRPr="00F65544">
        <w:rPr>
          <w:rFonts w:ascii="Times New Roman" w:hAnsi="Times New Roman"/>
          <w:bCs/>
          <w:iCs/>
          <w:kern w:val="1"/>
          <w:sz w:val="28"/>
          <w:szCs w:val="28"/>
          <w:lang w:eastAsia="zh-CN" w:bidi="hi-IN"/>
        </w:rPr>
        <w:t>методической работы ШМО учителей математики, информатики и физики:</w:t>
      </w:r>
    </w:p>
    <w:p w:rsidR="00F65544" w:rsidRPr="00F65544" w:rsidRDefault="00F65544" w:rsidP="00F65544">
      <w:pPr>
        <w:widowControl w:val="0"/>
        <w:shd w:val="clear" w:color="auto" w:fill="FFFFFF"/>
        <w:suppressAutoHyphens/>
        <w:spacing w:after="0" w:line="240" w:lineRule="auto"/>
        <w:jc w:val="both"/>
        <w:rPr>
          <w:rFonts w:ascii="Times New Roman" w:hAnsi="Times New Roman"/>
          <w:b/>
          <w:iCs/>
          <w:kern w:val="1"/>
          <w:sz w:val="28"/>
          <w:szCs w:val="28"/>
          <w:lang w:eastAsia="zh-CN" w:bidi="hi-IN"/>
        </w:rPr>
      </w:pPr>
      <w:r w:rsidRPr="00F65544">
        <w:rPr>
          <w:rFonts w:ascii="Times New Roman" w:eastAsia="Calibri" w:hAnsi="Times New Roman"/>
          <w:bCs/>
          <w:iCs/>
          <w:kern w:val="1"/>
          <w:sz w:val="28"/>
          <w:szCs w:val="28"/>
          <w:lang w:eastAsia="zh-CN" w:bidi="hi-IN"/>
        </w:rPr>
        <w:t>Повышение эффективности образовательного процесса через применение технологии критического мышления.</w:t>
      </w:r>
    </w:p>
    <w:p w:rsidR="00F65544" w:rsidRPr="00F65544" w:rsidRDefault="00F65544" w:rsidP="00F65544">
      <w:pPr>
        <w:keepNext/>
        <w:widowControl w:val="0"/>
        <w:suppressAutoHyphens/>
        <w:spacing w:after="0" w:line="240" w:lineRule="auto"/>
        <w:ind w:firstLine="708"/>
        <w:jc w:val="both"/>
        <w:rPr>
          <w:rFonts w:ascii="Times New Roman" w:eastAsia="Calibri" w:hAnsi="Times New Roman"/>
          <w:bCs/>
          <w:iCs/>
          <w:kern w:val="1"/>
          <w:sz w:val="28"/>
          <w:szCs w:val="28"/>
          <w:lang w:eastAsia="zh-CN" w:bidi="hi-IN"/>
        </w:rPr>
      </w:pPr>
      <w:r w:rsidRPr="00F65544">
        <w:rPr>
          <w:rFonts w:ascii="Times New Roman" w:hAnsi="Times New Roman"/>
          <w:b/>
          <w:iCs/>
          <w:kern w:val="1"/>
          <w:sz w:val="28"/>
          <w:szCs w:val="28"/>
          <w:lang w:eastAsia="zh-CN" w:bidi="hi-IN"/>
        </w:rPr>
        <w:t>Задачи</w:t>
      </w:r>
      <w:r w:rsidRPr="00F65544">
        <w:rPr>
          <w:rFonts w:ascii="Times New Roman" w:hAnsi="Times New Roman"/>
          <w:bCs/>
          <w:iCs/>
          <w:kern w:val="1"/>
          <w:sz w:val="28"/>
          <w:szCs w:val="28"/>
          <w:lang w:eastAsia="zh-CN" w:bidi="hi-IN"/>
        </w:rPr>
        <w:t> методического объединения учителей:</w:t>
      </w:r>
    </w:p>
    <w:p w:rsidR="00F65544" w:rsidRPr="00F65544" w:rsidRDefault="00F65544" w:rsidP="00F65544">
      <w:pPr>
        <w:widowControl w:val="0"/>
        <w:numPr>
          <w:ilvl w:val="0"/>
          <w:numId w:val="17"/>
        </w:numPr>
        <w:tabs>
          <w:tab w:val="clear" w:pos="-491"/>
          <w:tab w:val="num" w:pos="0"/>
        </w:tabs>
        <w:suppressAutoHyphens/>
        <w:spacing w:after="0" w:line="240" w:lineRule="auto"/>
        <w:ind w:left="0" w:firstLine="0"/>
        <w:jc w:val="both"/>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 xml:space="preserve">Изучить </w:t>
      </w:r>
      <w:r w:rsidRPr="00F65544">
        <w:rPr>
          <w:rFonts w:ascii="Times New Roman" w:eastAsia="Calibri" w:hAnsi="Times New Roman"/>
          <w:kern w:val="1"/>
          <w:sz w:val="28"/>
          <w:szCs w:val="28"/>
          <w:lang w:eastAsia="zh-CN" w:bidi="hi-IN"/>
        </w:rPr>
        <w:t xml:space="preserve">Конструктор рабочих </w:t>
      </w:r>
      <w:proofErr w:type="gramStart"/>
      <w:r w:rsidRPr="00F65544">
        <w:rPr>
          <w:rFonts w:ascii="Times New Roman" w:eastAsia="Calibri" w:hAnsi="Times New Roman"/>
          <w:kern w:val="1"/>
          <w:sz w:val="28"/>
          <w:szCs w:val="28"/>
          <w:lang w:eastAsia="zh-CN" w:bidi="hi-IN"/>
        </w:rPr>
        <w:t>программ</w:t>
      </w:r>
      <w:r w:rsidRPr="00F65544">
        <w:rPr>
          <w:rFonts w:ascii="Times New Roman" w:eastAsia="Calibri" w:hAnsi="Times New Roman"/>
          <w:bCs/>
          <w:iCs/>
          <w:kern w:val="1"/>
          <w:sz w:val="28"/>
          <w:szCs w:val="28"/>
          <w:lang w:eastAsia="zh-CN" w:bidi="hi-IN"/>
        </w:rPr>
        <w:t>  и</w:t>
      </w:r>
      <w:proofErr w:type="gramEnd"/>
      <w:r w:rsidRPr="00F65544">
        <w:rPr>
          <w:rFonts w:ascii="Times New Roman" w:eastAsia="Calibri" w:hAnsi="Times New Roman"/>
          <w:bCs/>
          <w:iCs/>
          <w:kern w:val="1"/>
          <w:sz w:val="28"/>
          <w:szCs w:val="28"/>
          <w:lang w:eastAsia="zh-CN" w:bidi="hi-IN"/>
        </w:rPr>
        <w:t xml:space="preserve"> создать программы по математике для 5-6 классов на 2022-2023 учебный год;</w:t>
      </w:r>
    </w:p>
    <w:p w:rsidR="00F65544" w:rsidRPr="00F65544" w:rsidRDefault="00F65544" w:rsidP="00F65544">
      <w:pPr>
        <w:widowControl w:val="0"/>
        <w:numPr>
          <w:ilvl w:val="0"/>
          <w:numId w:val="17"/>
        </w:numPr>
        <w:tabs>
          <w:tab w:val="clear" w:pos="-491"/>
          <w:tab w:val="num" w:pos="0"/>
        </w:tabs>
        <w:suppressAutoHyphens/>
        <w:spacing w:before="280" w:after="280" w:line="240" w:lineRule="auto"/>
        <w:ind w:left="0" w:firstLine="0"/>
        <w:contextualSpacing/>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Изучить конструктивную основу «технологии критического мышления» (базовая модель трех стадий организации учебного процесса) и основные методические приемы развития критического мышления;</w:t>
      </w:r>
    </w:p>
    <w:p w:rsidR="00F65544" w:rsidRPr="00F65544" w:rsidRDefault="00F65544" w:rsidP="00F65544">
      <w:pPr>
        <w:widowControl w:val="0"/>
        <w:numPr>
          <w:ilvl w:val="0"/>
          <w:numId w:val="17"/>
        </w:numPr>
        <w:tabs>
          <w:tab w:val="clear" w:pos="-491"/>
          <w:tab w:val="num" w:pos="0"/>
        </w:tabs>
        <w:suppressAutoHyphens/>
        <w:spacing w:after="0" w:line="240" w:lineRule="auto"/>
        <w:ind w:left="0" w:firstLine="0"/>
        <w:jc w:val="both"/>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 xml:space="preserve">Вести работу по апробации и внедрению в практическую деятельность методов и приемов по формированию критического мышления, личностных, </w:t>
      </w:r>
      <w:proofErr w:type="spellStart"/>
      <w:r w:rsidRPr="00F65544">
        <w:rPr>
          <w:rFonts w:ascii="Times New Roman" w:eastAsia="Calibri" w:hAnsi="Times New Roman"/>
          <w:bCs/>
          <w:iCs/>
          <w:kern w:val="1"/>
          <w:sz w:val="28"/>
          <w:szCs w:val="28"/>
          <w:lang w:eastAsia="zh-CN" w:bidi="hi-IN"/>
        </w:rPr>
        <w:t>метапредметных</w:t>
      </w:r>
      <w:proofErr w:type="spellEnd"/>
      <w:r w:rsidRPr="00F65544">
        <w:rPr>
          <w:rFonts w:ascii="Times New Roman" w:eastAsia="Calibri" w:hAnsi="Times New Roman"/>
          <w:bCs/>
          <w:iCs/>
          <w:kern w:val="1"/>
          <w:sz w:val="28"/>
          <w:szCs w:val="28"/>
          <w:lang w:eastAsia="zh-CN" w:bidi="hi-IN"/>
        </w:rPr>
        <w:t xml:space="preserve"> результатов;</w:t>
      </w:r>
    </w:p>
    <w:p w:rsidR="00F65544" w:rsidRPr="00F65544" w:rsidRDefault="00F65544" w:rsidP="00F65544">
      <w:pPr>
        <w:widowControl w:val="0"/>
        <w:numPr>
          <w:ilvl w:val="0"/>
          <w:numId w:val="17"/>
        </w:numPr>
        <w:tabs>
          <w:tab w:val="clear" w:pos="-491"/>
          <w:tab w:val="num" w:pos="0"/>
        </w:tabs>
        <w:suppressAutoHyphens/>
        <w:spacing w:after="0" w:line="240" w:lineRule="auto"/>
        <w:ind w:left="0" w:firstLine="0"/>
        <w:jc w:val="both"/>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 xml:space="preserve">Применять на практике и распространять опыт по работе с образовательными </w:t>
      </w:r>
      <w:proofErr w:type="gramStart"/>
      <w:r w:rsidRPr="00F65544">
        <w:rPr>
          <w:rFonts w:ascii="Times New Roman" w:eastAsia="Calibri" w:hAnsi="Times New Roman"/>
          <w:bCs/>
          <w:iCs/>
          <w:kern w:val="1"/>
          <w:sz w:val="28"/>
          <w:szCs w:val="28"/>
          <w:lang w:eastAsia="zh-CN" w:bidi="hi-IN"/>
        </w:rPr>
        <w:t>платформами  </w:t>
      </w:r>
      <w:proofErr w:type="spellStart"/>
      <w:r w:rsidRPr="00F65544">
        <w:rPr>
          <w:rFonts w:ascii="Times New Roman" w:eastAsia="Calibri" w:hAnsi="Times New Roman"/>
          <w:bCs/>
          <w:iCs/>
          <w:kern w:val="1"/>
          <w:sz w:val="28"/>
          <w:szCs w:val="28"/>
          <w:lang w:eastAsia="zh-CN" w:bidi="hi-IN"/>
        </w:rPr>
        <w:t>GetAClass</w:t>
      </w:r>
      <w:proofErr w:type="spellEnd"/>
      <w:proofErr w:type="gramEnd"/>
      <w:r w:rsidRPr="00F65544">
        <w:rPr>
          <w:rFonts w:ascii="Times New Roman" w:eastAsia="Calibri" w:hAnsi="Times New Roman"/>
          <w:bCs/>
          <w:iCs/>
          <w:kern w:val="1"/>
          <w:sz w:val="28"/>
          <w:szCs w:val="28"/>
          <w:lang w:eastAsia="zh-CN" w:bidi="hi-IN"/>
        </w:rPr>
        <w:t xml:space="preserve">, </w:t>
      </w:r>
      <w:proofErr w:type="spellStart"/>
      <w:r w:rsidRPr="00F65544">
        <w:rPr>
          <w:rFonts w:ascii="Times New Roman" w:eastAsia="Calibri" w:hAnsi="Times New Roman"/>
          <w:bCs/>
          <w:iCs/>
          <w:kern w:val="1"/>
          <w:sz w:val="28"/>
          <w:szCs w:val="28"/>
          <w:lang w:eastAsia="zh-CN" w:bidi="hi-IN"/>
        </w:rPr>
        <w:t>Стемфорд</w:t>
      </w:r>
      <w:proofErr w:type="spellEnd"/>
      <w:r w:rsidRPr="00F65544">
        <w:rPr>
          <w:rFonts w:ascii="Times New Roman" w:eastAsia="Calibri" w:hAnsi="Times New Roman"/>
          <w:bCs/>
          <w:iCs/>
          <w:kern w:val="1"/>
          <w:sz w:val="28"/>
          <w:szCs w:val="28"/>
          <w:lang w:eastAsia="zh-CN" w:bidi="hi-IN"/>
        </w:rPr>
        <w:t xml:space="preserve">, Uchi.ru, РЭШ, </w:t>
      </w:r>
      <w:proofErr w:type="spellStart"/>
      <w:r w:rsidRPr="00F65544">
        <w:rPr>
          <w:rFonts w:ascii="Times New Roman" w:eastAsia="Calibri" w:hAnsi="Times New Roman"/>
          <w:bCs/>
          <w:iCs/>
          <w:kern w:val="1"/>
          <w:sz w:val="28"/>
          <w:szCs w:val="28"/>
          <w:lang w:val="en-US" w:eastAsia="zh-CN" w:bidi="hi-IN"/>
        </w:rPr>
        <w:t>UZtest</w:t>
      </w:r>
      <w:proofErr w:type="spellEnd"/>
      <w:r w:rsidRPr="00F65544">
        <w:rPr>
          <w:rFonts w:ascii="Times New Roman" w:eastAsia="Calibri" w:hAnsi="Times New Roman"/>
          <w:bCs/>
          <w:iCs/>
          <w:kern w:val="1"/>
          <w:sz w:val="28"/>
          <w:szCs w:val="28"/>
          <w:lang w:eastAsia="zh-CN" w:bidi="hi-IN"/>
        </w:rPr>
        <w:t>, Решу ОГЭ, Решу ЕГЭ для подготовки учащихся к ОГЭ и ЕГЭ.</w:t>
      </w:r>
    </w:p>
    <w:p w:rsidR="00F65544" w:rsidRPr="00F65544" w:rsidRDefault="00F65544" w:rsidP="00F65544">
      <w:pPr>
        <w:widowControl w:val="0"/>
        <w:suppressAutoHyphens/>
        <w:spacing w:after="0" w:line="240" w:lineRule="auto"/>
        <w:ind w:firstLine="360"/>
        <w:jc w:val="both"/>
        <w:rPr>
          <w:rFonts w:ascii="Times New Roman" w:eastAsia="Calibri" w:hAnsi="Times New Roman"/>
          <w:kern w:val="1"/>
          <w:sz w:val="28"/>
          <w:szCs w:val="28"/>
          <w:lang w:eastAsia="zh-CN" w:bidi="hi-IN"/>
        </w:rPr>
      </w:pPr>
      <w:r w:rsidRPr="00F65544">
        <w:rPr>
          <w:rFonts w:ascii="Times New Roman" w:eastAsia="Calibri" w:hAnsi="Times New Roman"/>
          <w:bCs/>
          <w:iCs/>
          <w:kern w:val="1"/>
          <w:sz w:val="28"/>
          <w:szCs w:val="28"/>
          <w:lang w:eastAsia="zh-CN" w:bidi="hi-IN"/>
        </w:rPr>
        <w:t>3. Создавать комфортные условия для формирования и развития функциональной, математической грамотности учащихся.</w:t>
      </w:r>
    </w:p>
    <w:p w:rsidR="00F65544" w:rsidRPr="00F65544" w:rsidRDefault="00F65544" w:rsidP="00F65544">
      <w:pPr>
        <w:widowControl w:val="0"/>
        <w:suppressAutoHyphens/>
        <w:spacing w:after="0" w:line="240" w:lineRule="auto"/>
        <w:ind w:firstLine="708"/>
        <w:jc w:val="both"/>
        <w:rPr>
          <w:rFonts w:ascii="Times New Roman" w:eastAsia="Calibri" w:hAnsi="Times New Roman"/>
          <w:kern w:val="1"/>
          <w:sz w:val="28"/>
          <w:szCs w:val="28"/>
          <w:lang w:eastAsia="zh-CN" w:bidi="hi-IN"/>
        </w:rPr>
      </w:pPr>
      <w:r w:rsidRPr="00F65544">
        <w:rPr>
          <w:rFonts w:ascii="Times New Roman" w:eastAsia="Calibri" w:hAnsi="Times New Roman"/>
          <w:kern w:val="1"/>
          <w:sz w:val="28"/>
          <w:szCs w:val="28"/>
          <w:lang w:eastAsia="zh-CN" w:bidi="hi-IN"/>
        </w:rPr>
        <w:t xml:space="preserve">В рамках поставленной цели за учебный год было запланировано и проведено 4 заседания ШМО. </w:t>
      </w:r>
      <w:r w:rsidRPr="00F65544">
        <w:rPr>
          <w:rFonts w:ascii="Times New Roman" w:eastAsia="Calibri" w:hAnsi="Times New Roman"/>
          <w:b/>
          <w:kern w:val="1"/>
          <w:sz w:val="28"/>
          <w:szCs w:val="28"/>
          <w:lang w:eastAsia="zh-CN" w:bidi="hi-IN"/>
        </w:rPr>
        <w:t>Темы заседаний</w:t>
      </w:r>
      <w:r w:rsidRPr="00F65544">
        <w:rPr>
          <w:rFonts w:ascii="Times New Roman" w:eastAsia="Calibri" w:hAnsi="Times New Roman"/>
          <w:kern w:val="1"/>
          <w:sz w:val="28"/>
          <w:szCs w:val="28"/>
          <w:lang w:eastAsia="zh-CN" w:bidi="hi-IN"/>
        </w:rPr>
        <w:t xml:space="preserve"> соответствуют направлениям </w:t>
      </w:r>
      <w:r w:rsidRPr="00F65544">
        <w:rPr>
          <w:rFonts w:ascii="Times New Roman" w:eastAsia="Calibri" w:hAnsi="Times New Roman"/>
          <w:bCs/>
          <w:iCs/>
          <w:kern w:val="1"/>
          <w:sz w:val="28"/>
          <w:szCs w:val="28"/>
          <w:lang w:eastAsia="zh-CN" w:bidi="hi-IN"/>
        </w:rPr>
        <w:t xml:space="preserve">деятельности ШМО: </w:t>
      </w:r>
    </w:p>
    <w:p w:rsidR="00F65544" w:rsidRPr="00F65544" w:rsidRDefault="00F65544" w:rsidP="00F65544">
      <w:pPr>
        <w:widowControl w:val="0"/>
        <w:tabs>
          <w:tab w:val="left" w:pos="567"/>
        </w:tabs>
        <w:suppressAutoHyphens/>
        <w:spacing w:after="0" w:line="240" w:lineRule="auto"/>
        <w:jc w:val="both"/>
        <w:rPr>
          <w:rFonts w:ascii="Times New Roman" w:eastAsia="Calibri" w:hAnsi="Times New Roman"/>
          <w:bCs/>
          <w:iCs/>
          <w:kern w:val="1"/>
          <w:sz w:val="28"/>
          <w:szCs w:val="28"/>
          <w:lang w:eastAsia="zh-CN" w:bidi="hi-IN"/>
        </w:rPr>
      </w:pPr>
      <w:r w:rsidRPr="00F65544">
        <w:rPr>
          <w:rFonts w:ascii="Times New Roman" w:eastAsia="Calibri" w:hAnsi="Times New Roman"/>
          <w:kern w:val="1"/>
          <w:sz w:val="28"/>
          <w:szCs w:val="28"/>
          <w:lang w:eastAsia="zh-CN" w:bidi="hi-IN"/>
        </w:rPr>
        <w:t>-</w:t>
      </w:r>
      <w:r w:rsidRPr="00F65544">
        <w:rPr>
          <w:rFonts w:ascii="Times New Roman" w:eastAsia="Calibri" w:hAnsi="Times New Roman"/>
          <w:bCs/>
          <w:iCs/>
          <w:kern w:val="1"/>
          <w:sz w:val="28"/>
          <w:szCs w:val="28"/>
          <w:lang w:eastAsia="zh-CN" w:bidi="hi-IN"/>
        </w:rPr>
        <w:t xml:space="preserve"> ФГОС нового поколения. Конструктор рабочих программ;</w:t>
      </w:r>
    </w:p>
    <w:p w:rsidR="00F65544" w:rsidRPr="00F65544" w:rsidRDefault="00F65544" w:rsidP="00F65544">
      <w:pPr>
        <w:widowControl w:val="0"/>
        <w:tabs>
          <w:tab w:val="left" w:pos="567"/>
        </w:tabs>
        <w:suppressAutoHyphens/>
        <w:spacing w:after="0" w:line="240" w:lineRule="auto"/>
        <w:jc w:val="both"/>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 Технология Критического мышления. Мастер-класс по применению приемов критического мышления;</w:t>
      </w:r>
    </w:p>
    <w:p w:rsidR="00F65544" w:rsidRPr="00F65544" w:rsidRDefault="00F65544" w:rsidP="00F65544">
      <w:pPr>
        <w:widowControl w:val="0"/>
        <w:suppressAutoHyphens/>
        <w:spacing w:after="0" w:line="240" w:lineRule="auto"/>
        <w:jc w:val="both"/>
        <w:rPr>
          <w:rFonts w:ascii="Times New Roman" w:eastAsia="Calibri" w:hAnsi="Times New Roman"/>
          <w:bCs/>
          <w:iCs/>
          <w:kern w:val="1"/>
          <w:sz w:val="28"/>
          <w:szCs w:val="28"/>
          <w:lang w:eastAsia="zh-CN" w:bidi="hi-IN"/>
        </w:rPr>
      </w:pPr>
      <w:r w:rsidRPr="00F65544">
        <w:rPr>
          <w:rFonts w:ascii="Times New Roman" w:eastAsia="Calibri" w:hAnsi="Times New Roman"/>
          <w:bCs/>
          <w:iCs/>
          <w:kern w:val="1"/>
          <w:sz w:val="28"/>
          <w:szCs w:val="28"/>
          <w:lang w:eastAsia="zh-CN" w:bidi="hi-IN"/>
        </w:rPr>
        <w:t xml:space="preserve">- Анализ репетиционных ОГЭ и ЕГЭ. Обмен опытом по работе с образовательными </w:t>
      </w:r>
      <w:proofErr w:type="gramStart"/>
      <w:r w:rsidRPr="00F65544">
        <w:rPr>
          <w:rFonts w:ascii="Times New Roman" w:eastAsia="Calibri" w:hAnsi="Times New Roman"/>
          <w:bCs/>
          <w:iCs/>
          <w:kern w:val="1"/>
          <w:sz w:val="28"/>
          <w:szCs w:val="28"/>
          <w:lang w:eastAsia="zh-CN" w:bidi="hi-IN"/>
        </w:rPr>
        <w:t>платформами  </w:t>
      </w:r>
      <w:proofErr w:type="spellStart"/>
      <w:r w:rsidRPr="00F65544">
        <w:rPr>
          <w:rFonts w:ascii="Times New Roman" w:eastAsia="Calibri" w:hAnsi="Times New Roman"/>
          <w:bCs/>
          <w:iCs/>
          <w:kern w:val="1"/>
          <w:sz w:val="28"/>
          <w:szCs w:val="28"/>
          <w:lang w:eastAsia="zh-CN" w:bidi="hi-IN"/>
        </w:rPr>
        <w:t>GetAClass</w:t>
      </w:r>
      <w:proofErr w:type="spellEnd"/>
      <w:proofErr w:type="gramEnd"/>
      <w:r w:rsidRPr="00F65544">
        <w:rPr>
          <w:rFonts w:ascii="Times New Roman" w:eastAsia="Calibri" w:hAnsi="Times New Roman"/>
          <w:bCs/>
          <w:iCs/>
          <w:kern w:val="1"/>
          <w:sz w:val="28"/>
          <w:szCs w:val="28"/>
          <w:lang w:eastAsia="zh-CN" w:bidi="hi-IN"/>
        </w:rPr>
        <w:t xml:space="preserve">, </w:t>
      </w:r>
      <w:proofErr w:type="spellStart"/>
      <w:r w:rsidRPr="00F65544">
        <w:rPr>
          <w:rFonts w:ascii="Times New Roman" w:eastAsia="Calibri" w:hAnsi="Times New Roman"/>
          <w:bCs/>
          <w:iCs/>
          <w:kern w:val="1"/>
          <w:sz w:val="28"/>
          <w:szCs w:val="28"/>
          <w:lang w:eastAsia="zh-CN" w:bidi="hi-IN"/>
        </w:rPr>
        <w:t>Стемфорд</w:t>
      </w:r>
      <w:proofErr w:type="spellEnd"/>
      <w:r w:rsidRPr="00F65544">
        <w:rPr>
          <w:rFonts w:ascii="Times New Roman" w:eastAsia="Calibri" w:hAnsi="Times New Roman"/>
          <w:bCs/>
          <w:iCs/>
          <w:kern w:val="1"/>
          <w:sz w:val="28"/>
          <w:szCs w:val="28"/>
          <w:lang w:eastAsia="zh-CN" w:bidi="hi-IN"/>
        </w:rPr>
        <w:t xml:space="preserve">, Uchi.ru, РЭШ, </w:t>
      </w:r>
      <w:proofErr w:type="spellStart"/>
      <w:r w:rsidRPr="00F65544">
        <w:rPr>
          <w:rFonts w:ascii="Times New Roman" w:eastAsia="Calibri" w:hAnsi="Times New Roman"/>
          <w:bCs/>
          <w:iCs/>
          <w:kern w:val="1"/>
          <w:sz w:val="28"/>
          <w:szCs w:val="28"/>
          <w:lang w:val="en-US" w:eastAsia="zh-CN" w:bidi="hi-IN"/>
        </w:rPr>
        <w:t>UZtest</w:t>
      </w:r>
      <w:proofErr w:type="spellEnd"/>
      <w:r w:rsidRPr="00F65544">
        <w:rPr>
          <w:rFonts w:ascii="Times New Roman" w:eastAsia="Calibri" w:hAnsi="Times New Roman"/>
          <w:bCs/>
          <w:iCs/>
          <w:kern w:val="1"/>
          <w:sz w:val="28"/>
          <w:szCs w:val="28"/>
          <w:lang w:eastAsia="zh-CN" w:bidi="hi-IN"/>
        </w:rPr>
        <w:t xml:space="preserve">, Решу ОГЭ, Решу ЕГЭ для </w:t>
      </w:r>
      <w:r w:rsidRPr="00F65544">
        <w:rPr>
          <w:rFonts w:ascii="Times New Roman" w:eastAsia="Calibri" w:hAnsi="Times New Roman"/>
          <w:bCs/>
          <w:iCs/>
          <w:kern w:val="1"/>
          <w:sz w:val="28"/>
          <w:szCs w:val="28"/>
          <w:lang w:eastAsia="zh-CN" w:bidi="hi-IN"/>
        </w:rPr>
        <w:lastRenderedPageBreak/>
        <w:t>подготовки учащихся к ОГЭ и ЕГЭ;</w:t>
      </w:r>
    </w:p>
    <w:p w:rsidR="00F65544" w:rsidRPr="00F65544" w:rsidRDefault="00F65544" w:rsidP="00F65544">
      <w:pPr>
        <w:widowControl w:val="0"/>
        <w:suppressAutoHyphens/>
        <w:spacing w:after="0" w:line="240" w:lineRule="auto"/>
        <w:jc w:val="both"/>
        <w:rPr>
          <w:rFonts w:ascii="Times New Roman" w:eastAsia="Andale Sans UI" w:hAnsi="Times New Roman"/>
          <w:kern w:val="1"/>
          <w:sz w:val="28"/>
          <w:szCs w:val="28"/>
          <w:lang w:eastAsia="zh-CN" w:bidi="hi-IN"/>
        </w:rPr>
      </w:pPr>
      <w:r w:rsidRPr="00F65544">
        <w:rPr>
          <w:rFonts w:ascii="Times New Roman" w:eastAsia="Calibri" w:hAnsi="Times New Roman"/>
          <w:bCs/>
          <w:iCs/>
          <w:kern w:val="1"/>
          <w:sz w:val="28"/>
          <w:szCs w:val="28"/>
          <w:lang w:eastAsia="zh-CN" w:bidi="hi-IN"/>
        </w:rPr>
        <w:t xml:space="preserve">- </w:t>
      </w:r>
      <w:r w:rsidRPr="00F65544">
        <w:rPr>
          <w:rFonts w:ascii="Times New Roman" w:eastAsia="Calibri" w:hAnsi="Times New Roman"/>
          <w:kern w:val="1"/>
          <w:sz w:val="28"/>
          <w:szCs w:val="28"/>
          <w:lang w:eastAsia="zh-CN" w:bidi="hi-IN"/>
        </w:rPr>
        <w:t>Обновленный Конструктор рабочих</w:t>
      </w:r>
      <w:r>
        <w:rPr>
          <w:rFonts w:ascii="Times New Roman" w:eastAsia="Calibri" w:hAnsi="Times New Roman"/>
          <w:kern w:val="1"/>
          <w:sz w:val="28"/>
          <w:szCs w:val="28"/>
          <w:lang w:eastAsia="zh-CN" w:bidi="hi-IN"/>
        </w:rPr>
        <w:t xml:space="preserve"> программ в соответствии с ФООП</w:t>
      </w:r>
      <w:r w:rsidRPr="00F65544">
        <w:rPr>
          <w:rFonts w:ascii="Times New Roman" w:eastAsia="Calibri" w:hAnsi="Times New Roman"/>
          <w:kern w:val="1"/>
          <w:sz w:val="28"/>
          <w:szCs w:val="28"/>
          <w:lang w:eastAsia="zh-CN" w:bidi="hi-IN"/>
        </w:rPr>
        <w:t>.</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b/>
          <w:kern w:val="1"/>
          <w:sz w:val="28"/>
          <w:szCs w:val="28"/>
          <w:lang w:eastAsia="zh-CN" w:bidi="hi-IN"/>
        </w:rPr>
        <w:t>Состав методического объединения</w:t>
      </w: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565"/>
        <w:gridCol w:w="2835"/>
        <w:gridCol w:w="1927"/>
        <w:gridCol w:w="1901"/>
        <w:gridCol w:w="2365"/>
      </w:tblGrid>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ФИО</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jc w:val="center"/>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Предмет</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jc w:val="center"/>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Стаж</w:t>
            </w:r>
          </w:p>
          <w:p w:rsidR="00F65544" w:rsidRPr="00F65544" w:rsidRDefault="00F65544" w:rsidP="00F65544">
            <w:pPr>
              <w:widowControl w:val="0"/>
              <w:suppressLineNumbers/>
              <w:suppressAutoHyphens/>
              <w:spacing w:after="0" w:line="240" w:lineRule="auto"/>
              <w:jc w:val="center"/>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на 01.2023</w:t>
            </w:r>
          </w:p>
          <w:p w:rsidR="00F65544" w:rsidRPr="00F65544" w:rsidRDefault="00F65544" w:rsidP="00F65544">
            <w:pPr>
              <w:widowControl w:val="0"/>
              <w:suppressLineNumbers/>
              <w:suppressAutoHyphens/>
              <w:spacing w:after="0" w:line="240" w:lineRule="auto"/>
              <w:jc w:val="center"/>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категория, разряд</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Эл. почта</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Бажина</w:t>
            </w:r>
            <w:proofErr w:type="spellEnd"/>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Татьяна Ивановна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Физика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 года</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jc w:val="center"/>
              <w:rPr>
                <w:rFonts w:ascii="Times New Roman" w:eastAsia="Andale Sans UI" w:hAnsi="Times New Roman"/>
                <w:kern w:val="1"/>
                <w:sz w:val="28"/>
                <w:szCs w:val="28"/>
                <w:lang w:eastAsia="zh-CN" w:bidi="hi-IN"/>
              </w:rPr>
            </w:pP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Денисенко </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Татьяна Александровна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val="en-US" w:eastAsia="zh-CN" w:bidi="hi-IN"/>
              </w:rPr>
            </w:pPr>
            <w:r w:rsidRPr="00F65544">
              <w:rPr>
                <w:rFonts w:ascii="Times New Roman" w:eastAsia="Andale Sans UI" w:hAnsi="Times New Roman"/>
                <w:kern w:val="1"/>
                <w:sz w:val="28"/>
                <w:szCs w:val="28"/>
                <w:lang w:eastAsia="zh-CN" w:bidi="hi-IN"/>
              </w:rPr>
              <w:t>Физика, астрономия</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val="en-US" w:eastAsia="zh-CN" w:bidi="hi-IN"/>
              </w:rPr>
              <w:t>25</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val="en-US" w:eastAsia="zh-CN" w:bidi="hi-IN"/>
              </w:rPr>
            </w:pPr>
            <w:r w:rsidRPr="00F65544">
              <w:rPr>
                <w:rFonts w:ascii="Times New Roman" w:eastAsia="Andale Sans UI" w:hAnsi="Times New Roman"/>
                <w:kern w:val="1"/>
                <w:sz w:val="28"/>
                <w:szCs w:val="28"/>
                <w:lang w:eastAsia="zh-CN" w:bidi="hi-IN"/>
              </w:rPr>
              <w:t>высшая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proofErr w:type="spellStart"/>
            <w:r w:rsidRPr="00F65544">
              <w:rPr>
                <w:rFonts w:ascii="Times New Roman" w:eastAsia="Andale Sans UI" w:hAnsi="Times New Roman"/>
                <w:kern w:val="1"/>
                <w:sz w:val="28"/>
                <w:szCs w:val="28"/>
                <w:lang w:val="en-US" w:eastAsia="zh-CN" w:bidi="hi-IN"/>
              </w:rPr>
              <w:t>tdenisenko</w:t>
            </w:r>
            <w:proofErr w:type="spellEnd"/>
            <w:r w:rsidRPr="00F65544">
              <w:rPr>
                <w:rFonts w:ascii="Times New Roman" w:eastAsia="Andale Sans UI" w:hAnsi="Times New Roman"/>
                <w:kern w:val="1"/>
                <w:sz w:val="28"/>
                <w:szCs w:val="28"/>
                <w:lang w:eastAsia="zh-CN" w:bidi="hi-IN"/>
              </w:rPr>
              <w:t>53@</w:t>
            </w:r>
            <w:r w:rsidRPr="00F65544">
              <w:rPr>
                <w:rFonts w:ascii="Times New Roman" w:eastAsia="Andale Sans UI" w:hAnsi="Times New Roman"/>
                <w:kern w:val="1"/>
                <w:sz w:val="28"/>
                <w:szCs w:val="28"/>
                <w:lang w:val="en-US" w:eastAsia="zh-CN" w:bidi="hi-IN"/>
              </w:rPr>
              <w:t>mail</w:t>
            </w:r>
            <w:r w:rsidRPr="00F65544">
              <w:rPr>
                <w:rFonts w:ascii="Times New Roman" w:eastAsia="Andale Sans UI" w:hAnsi="Times New Roman"/>
                <w:kern w:val="1"/>
                <w:sz w:val="28"/>
                <w:szCs w:val="28"/>
                <w:lang w:eastAsia="zh-CN" w:bidi="hi-IN"/>
              </w:rPr>
              <w:t>.</w:t>
            </w:r>
            <w:proofErr w:type="spellStart"/>
            <w:r w:rsidRPr="00F65544">
              <w:rPr>
                <w:rFonts w:ascii="Times New Roman" w:eastAsia="Andale Sans UI" w:hAnsi="Times New Roman"/>
                <w:kern w:val="1"/>
                <w:sz w:val="28"/>
                <w:szCs w:val="28"/>
                <w:lang w:val="en-US" w:eastAsia="zh-CN" w:bidi="hi-IN"/>
              </w:rPr>
              <w:t>ru</w:t>
            </w:r>
            <w:proofErr w:type="spellEnd"/>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Денисова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Ольга Игоревна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Информатика, математика</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20</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высшая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olenka81-den@ya.ru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Наталья Юрьевна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Информатика, математика</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19</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высшая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00080053@mail.ru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Литвинова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Ольга Викторовна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Математика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38</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высшая, 14 разряд</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o_v_litvinova@mail.ru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Синютина</w:t>
            </w:r>
            <w:proofErr w:type="spellEnd"/>
            <w:r w:rsidRPr="00F65544">
              <w:rPr>
                <w:rFonts w:ascii="Times New Roman" w:eastAsia="Andale Sans UI" w:hAnsi="Times New Roman"/>
                <w:kern w:val="1"/>
                <w:sz w:val="28"/>
                <w:szCs w:val="28"/>
                <w:lang w:eastAsia="zh-CN" w:bidi="hi-IN"/>
              </w:rPr>
              <w:t xml:space="preserve">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Любовь Валерьевна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Математика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36</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val="en-US" w:eastAsia="zh-CN" w:bidi="hi-IN"/>
              </w:rPr>
            </w:pPr>
            <w:r w:rsidRPr="00F65544">
              <w:rPr>
                <w:rFonts w:ascii="Times New Roman" w:eastAsia="Andale Sans UI" w:hAnsi="Times New Roman"/>
                <w:kern w:val="1"/>
                <w:sz w:val="28"/>
                <w:szCs w:val="28"/>
                <w:lang w:eastAsia="zh-CN" w:bidi="hi-IN"/>
              </w:rPr>
              <w:t>высшая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val="en-US" w:eastAsia="zh-CN" w:bidi="hi-IN"/>
              </w:rPr>
              <w:t>love_val@mail.ru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Цыплакова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Снежана Владимировна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Математика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19</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высшая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snezhok2008@mail.ru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Алена Игоревна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Математика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13</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val="en-US" w:eastAsia="zh-CN" w:bidi="hi-IN"/>
              </w:rPr>
            </w:pPr>
            <w:r w:rsidRPr="00F65544">
              <w:rPr>
                <w:rFonts w:ascii="Times New Roman" w:eastAsia="Andale Sans UI" w:hAnsi="Times New Roman"/>
                <w:kern w:val="1"/>
                <w:sz w:val="28"/>
                <w:szCs w:val="28"/>
                <w:lang w:eastAsia="zh-CN" w:bidi="hi-IN"/>
              </w:rPr>
              <w:t>первая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val="en-US" w:eastAsia="zh-CN" w:bidi="hi-IN"/>
              </w:rPr>
              <w:t>alena8888@list.ru</w:t>
            </w:r>
          </w:p>
        </w:tc>
      </w:tr>
      <w:tr w:rsidR="00F65544" w:rsidRPr="00F65544" w:rsidTr="00F6554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Шевченко </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Наталия Владимировна</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Математика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26 лет </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val="en-US" w:eastAsia="zh-CN" w:bidi="hi-IN"/>
              </w:rPr>
            </w:pPr>
            <w:r w:rsidRPr="00F65544">
              <w:rPr>
                <w:rFonts w:ascii="Times New Roman" w:eastAsia="Andale Sans UI" w:hAnsi="Times New Roman"/>
                <w:kern w:val="1"/>
                <w:sz w:val="28"/>
                <w:szCs w:val="28"/>
                <w:lang w:eastAsia="zh-CN" w:bidi="hi-IN"/>
              </w:rPr>
              <w:t xml:space="preserve">высшая </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val="en-US" w:eastAsia="zh-CN" w:bidi="hi-IN"/>
              </w:rPr>
              <w:t>Shevnataliya@mail.ru</w:t>
            </w:r>
          </w:p>
        </w:tc>
      </w:tr>
    </w:tbl>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 Темы самообразования</w:t>
      </w: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566"/>
        <w:gridCol w:w="2835"/>
        <w:gridCol w:w="6238"/>
      </w:tblGrid>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ФИО</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тема</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Бажина</w:t>
            </w:r>
            <w:proofErr w:type="spellEnd"/>
            <w:r w:rsidRPr="00F65544">
              <w:rPr>
                <w:rFonts w:ascii="Times New Roman" w:eastAsia="Andale Sans UI" w:hAnsi="Times New Roman"/>
                <w:kern w:val="1"/>
                <w:sz w:val="28"/>
                <w:szCs w:val="28"/>
                <w:lang w:eastAsia="zh-CN" w:bidi="hi-IN"/>
              </w:rPr>
              <w:t xml:space="preserve"> Т.И.</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Создание условий для развития функциональной грамотности на уроках физики</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Денисенко Т.А.</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Повышение уровня образовательных результатов учеников при использовании технологии проблемного обучения.</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Денисова О.И.</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Внедрение ФГОС в средней школе на уроках информатики</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 Н.В.</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Формирование финансовой грамотности на уроках информатики</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Литвинова О.В.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Применение ИКТ для развития мотивации учащихся с целью повышения качества обучения, эффективной подготовки к ЕГЭ и обеспечения </w:t>
            </w:r>
            <w:proofErr w:type="spellStart"/>
            <w:r w:rsidRPr="00F65544">
              <w:rPr>
                <w:rFonts w:ascii="Times New Roman" w:eastAsia="Andale Sans UI" w:hAnsi="Times New Roman"/>
                <w:kern w:val="1"/>
                <w:sz w:val="28"/>
                <w:szCs w:val="28"/>
                <w:lang w:eastAsia="zh-CN" w:bidi="hi-IN"/>
              </w:rPr>
              <w:t>деятельностного</w:t>
            </w:r>
            <w:proofErr w:type="spellEnd"/>
            <w:r w:rsidRPr="00F65544">
              <w:rPr>
                <w:rFonts w:ascii="Times New Roman" w:eastAsia="Andale Sans UI" w:hAnsi="Times New Roman"/>
                <w:kern w:val="1"/>
                <w:sz w:val="28"/>
                <w:szCs w:val="28"/>
                <w:lang w:eastAsia="zh-CN" w:bidi="hi-IN"/>
              </w:rPr>
              <w:t xml:space="preserve"> подхода в обучении</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Синютина</w:t>
            </w:r>
            <w:proofErr w:type="spellEnd"/>
            <w:r w:rsidRPr="00F65544">
              <w:rPr>
                <w:rFonts w:ascii="Times New Roman" w:eastAsia="Andale Sans UI" w:hAnsi="Times New Roman"/>
                <w:kern w:val="1"/>
                <w:sz w:val="28"/>
                <w:szCs w:val="28"/>
                <w:lang w:eastAsia="zh-CN" w:bidi="hi-IN"/>
              </w:rPr>
              <w:t xml:space="preserve"> Л.В.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Формирование функциональной грамотности через решение практико-ориентированных задач на уроках математики</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Цыплакова С.В.</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«Развитие творческих способностей учащихся при реализации средового подхода в условиях ФГОС».</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А.И.</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Применение технологии критического мышления на уроках математики  </w:t>
            </w:r>
          </w:p>
        </w:tc>
      </w:tr>
      <w:tr w:rsidR="00F65544" w:rsidRPr="00F65544" w:rsidTr="00733288">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Шевченко Н.В.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Реализация ведения уроков математики по ФГОС в 5-6 классах.</w:t>
            </w:r>
          </w:p>
        </w:tc>
      </w:tr>
    </w:tbl>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numPr>
          <w:ilvl w:val="0"/>
          <w:numId w:val="55"/>
        </w:numPr>
        <w:tabs>
          <w:tab w:val="clear" w:pos="380"/>
          <w:tab w:val="num" w:pos="0"/>
        </w:tabs>
        <w:suppressAutoHyphens/>
        <w:spacing w:after="0" w:line="240" w:lineRule="auto"/>
        <w:ind w:left="1440"/>
        <w:rPr>
          <w:rFonts w:ascii="Times New Roman" w:eastAsia="Andale Sans UI" w:hAnsi="Times New Roman"/>
          <w:kern w:val="1"/>
          <w:sz w:val="28"/>
          <w:szCs w:val="28"/>
          <w:lang w:eastAsia="zh-CN" w:bidi="hi-IN"/>
        </w:rPr>
      </w:pPr>
      <w:r w:rsidRPr="00F65544">
        <w:rPr>
          <w:rFonts w:ascii="Times New Roman" w:eastAsia="Andale Sans UI" w:hAnsi="Times New Roman"/>
          <w:b/>
          <w:kern w:val="1"/>
          <w:sz w:val="28"/>
          <w:szCs w:val="28"/>
          <w:lang w:eastAsia="zh-CN" w:bidi="hi-IN"/>
        </w:rPr>
        <w:t>Применяемые технологии</w:t>
      </w:r>
      <w:r w:rsidRPr="00F65544">
        <w:rPr>
          <w:rFonts w:ascii="Times New Roman" w:eastAsia="Andale Sans UI" w:hAnsi="Times New Roman"/>
          <w:kern w:val="1"/>
          <w:sz w:val="28"/>
          <w:szCs w:val="28"/>
          <w:lang w:eastAsia="zh-CN" w:bidi="hi-IN"/>
        </w:rPr>
        <w:t>:</w:t>
      </w: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3224"/>
        <w:gridCol w:w="6420"/>
      </w:tblGrid>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ФИО</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Элементы технологий, технологии</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Бажина</w:t>
            </w:r>
            <w:proofErr w:type="spellEnd"/>
            <w:r w:rsidRPr="00F65544">
              <w:rPr>
                <w:rFonts w:ascii="Times New Roman" w:eastAsia="Andale Sans UI" w:hAnsi="Times New Roman"/>
                <w:kern w:val="1"/>
                <w:sz w:val="28"/>
                <w:szCs w:val="28"/>
                <w:lang w:eastAsia="zh-CN" w:bidi="hi-IN"/>
              </w:rPr>
              <w:t xml:space="preserve"> Т.И.</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технологии уровневой дифференциации</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Денисенко Т.А.</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Информационно- коммуникационные технологии</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Денисова О.И.</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проблемное обучение</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 Н.В.</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Технология критического мышления (таблица, кластер)</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Литвинова О.В.</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Информационно – коммуникационная технология</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Технология развивающего обучения</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Здоровьесберегающие</w:t>
            </w:r>
            <w:proofErr w:type="spellEnd"/>
            <w:r w:rsidRPr="00F65544">
              <w:rPr>
                <w:rFonts w:ascii="Times New Roman" w:eastAsia="Andale Sans UI" w:hAnsi="Times New Roman"/>
                <w:kern w:val="1"/>
                <w:sz w:val="28"/>
                <w:szCs w:val="28"/>
                <w:lang w:eastAsia="zh-CN" w:bidi="hi-IN"/>
              </w:rPr>
              <w:t xml:space="preserve"> технологии</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Технология проблемного обучения</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Игровые технологии</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Модульная технология</w:t>
            </w:r>
          </w:p>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Технология интегрированного обучения</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Синютина</w:t>
            </w:r>
            <w:proofErr w:type="spellEnd"/>
            <w:r w:rsidRPr="00F65544">
              <w:rPr>
                <w:rFonts w:ascii="Times New Roman" w:eastAsia="Andale Sans UI" w:hAnsi="Times New Roman"/>
                <w:kern w:val="1"/>
                <w:sz w:val="28"/>
                <w:szCs w:val="28"/>
                <w:lang w:eastAsia="zh-CN" w:bidi="hi-IN"/>
              </w:rPr>
              <w:t xml:space="preserve"> Л.В.</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Технология критического мышления (таблица, кластер)</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shd w:val="clear" w:color="auto" w:fill="FFFFFF"/>
                <w:lang w:eastAsia="zh-CN" w:bidi="hi-IN"/>
              </w:rPr>
            </w:pPr>
            <w:r w:rsidRPr="00F65544">
              <w:rPr>
                <w:rFonts w:ascii="Times New Roman" w:eastAsia="Andale Sans UI" w:hAnsi="Times New Roman"/>
                <w:kern w:val="1"/>
                <w:sz w:val="28"/>
                <w:szCs w:val="28"/>
                <w:lang w:eastAsia="zh-CN" w:bidi="hi-IN"/>
              </w:rPr>
              <w:t>Цыплакова С.В.</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shd w:val="clear" w:color="auto" w:fill="FFFFFF"/>
                <w:lang w:eastAsia="zh-CN" w:bidi="hi-IN"/>
              </w:rPr>
              <w:t xml:space="preserve">Личностно-ориентированная технология обучения, технология уровневой дифференциации, тестовые технологии, групповая технология, информационно-коммуникационные технологии, </w:t>
            </w:r>
            <w:proofErr w:type="spellStart"/>
            <w:r w:rsidRPr="00F65544">
              <w:rPr>
                <w:rFonts w:ascii="Times New Roman" w:eastAsia="Andale Sans UI" w:hAnsi="Times New Roman"/>
                <w:kern w:val="1"/>
                <w:sz w:val="28"/>
                <w:szCs w:val="28"/>
                <w:shd w:val="clear" w:color="auto" w:fill="FFFFFF"/>
                <w:lang w:eastAsia="zh-CN" w:bidi="hi-IN"/>
              </w:rPr>
              <w:t>здоровьесберегающие</w:t>
            </w:r>
            <w:proofErr w:type="spellEnd"/>
            <w:r w:rsidRPr="00F65544">
              <w:rPr>
                <w:rFonts w:ascii="Times New Roman" w:eastAsia="Andale Sans UI" w:hAnsi="Times New Roman"/>
                <w:kern w:val="1"/>
                <w:sz w:val="28"/>
                <w:szCs w:val="28"/>
                <w:shd w:val="clear" w:color="auto" w:fill="FFFFFF"/>
                <w:lang w:eastAsia="zh-CN" w:bidi="hi-IN"/>
              </w:rPr>
              <w:t xml:space="preserve"> технологии, игровые технологии.</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А.И.</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Технология критического мышления (таблица, кластер)</w:t>
            </w:r>
          </w:p>
        </w:tc>
      </w:tr>
      <w:tr w:rsidR="00F65544" w:rsidRPr="00F65544" w:rsidTr="00733288">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lastRenderedPageBreak/>
              <w:t>Шевченко Н.В.</w:t>
            </w:r>
          </w:p>
        </w:tc>
        <w:tc>
          <w:tcPr>
            <w:tcW w:w="6420"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Технология развивающего обучения, личностно-ориентированное, зачетная система обучения, проблемное обучение, технология использования игровых методов, </w:t>
            </w:r>
            <w:proofErr w:type="spellStart"/>
            <w:r w:rsidRPr="00F65544">
              <w:rPr>
                <w:rFonts w:ascii="Times New Roman" w:eastAsia="Andale Sans UI" w:hAnsi="Times New Roman"/>
                <w:kern w:val="1"/>
                <w:sz w:val="28"/>
                <w:szCs w:val="28"/>
                <w:lang w:eastAsia="zh-CN" w:bidi="hi-IN"/>
              </w:rPr>
              <w:t>разноуровневое</w:t>
            </w:r>
            <w:proofErr w:type="spellEnd"/>
            <w:r w:rsidRPr="00F65544">
              <w:rPr>
                <w:rFonts w:ascii="Times New Roman" w:eastAsia="Andale Sans UI" w:hAnsi="Times New Roman"/>
                <w:kern w:val="1"/>
                <w:sz w:val="28"/>
                <w:szCs w:val="28"/>
                <w:lang w:eastAsia="zh-CN" w:bidi="hi-IN"/>
              </w:rPr>
              <w:t xml:space="preserve"> обучение, информационно-коммуникативные технологии.</w:t>
            </w:r>
          </w:p>
        </w:tc>
      </w:tr>
    </w:tbl>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numPr>
          <w:ilvl w:val="0"/>
          <w:numId w:val="55"/>
        </w:numPr>
        <w:tabs>
          <w:tab w:val="clear" w:pos="380"/>
          <w:tab w:val="num" w:pos="0"/>
        </w:tabs>
        <w:suppressAutoHyphens/>
        <w:spacing w:after="0" w:line="240" w:lineRule="auto"/>
        <w:ind w:left="1440"/>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Повышение квалификации</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1417"/>
        <w:gridCol w:w="2719"/>
        <w:gridCol w:w="2754"/>
        <w:gridCol w:w="2754"/>
      </w:tblGrid>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ФИО</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Курсовая подготовка, название, количество часов</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Семинары (очно), название, роль (докладчик, слушатель)</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Онлайн-мероприятия, названия</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Бажина</w:t>
            </w:r>
            <w:proofErr w:type="spellEnd"/>
            <w:r w:rsidRPr="00F65544">
              <w:rPr>
                <w:rFonts w:ascii="Times New Roman" w:eastAsia="Andale Sans UI" w:hAnsi="Times New Roman"/>
                <w:kern w:val="1"/>
                <w:sz w:val="28"/>
                <w:szCs w:val="28"/>
                <w:lang w:eastAsia="zh-CN" w:bidi="hi-IN"/>
              </w:rPr>
              <w:t xml:space="preserve"> Т.И.</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Школьные семинары, слушатель</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Денисенко Т.А.</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numPr>
                <w:ilvl w:val="0"/>
                <w:numId w:val="51"/>
              </w:numPr>
              <w:suppressLineNumbers/>
              <w:tabs>
                <w:tab w:val="clear" w:pos="-130"/>
                <w:tab w:val="num" w:pos="0"/>
              </w:tabs>
              <w:suppressAutoHyphens/>
              <w:spacing w:after="0" w:line="240" w:lineRule="auto"/>
              <w:ind w:left="284"/>
              <w:contextualSpacing/>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Тестирование «</w:t>
            </w:r>
            <w:proofErr w:type="spellStart"/>
            <w:r w:rsidRPr="00F65544">
              <w:rPr>
                <w:rFonts w:ascii="Times New Roman" w:eastAsia="Andale Sans UI" w:hAnsi="Times New Roman"/>
                <w:kern w:val="1"/>
                <w:sz w:val="28"/>
                <w:szCs w:val="28"/>
                <w:lang w:eastAsia="zh-CN" w:bidi="hi-IN"/>
              </w:rPr>
              <w:t>Интенсив</w:t>
            </w:r>
            <w:proofErr w:type="spellEnd"/>
            <w:r w:rsidRPr="00F65544">
              <w:rPr>
                <w:rFonts w:ascii="Times New Roman" w:eastAsia="Andale Sans UI" w:hAnsi="Times New Roman"/>
                <w:kern w:val="1"/>
                <w:sz w:val="28"/>
                <w:szCs w:val="28"/>
                <w:lang w:eastAsia="zh-CN" w:bidi="hi-IN"/>
              </w:rPr>
              <w:t xml:space="preserve"> Я Учитель 3.0» компетенции </w:t>
            </w:r>
            <w:proofErr w:type="spellStart"/>
            <w:r w:rsidRPr="00F65544">
              <w:rPr>
                <w:rFonts w:ascii="Times New Roman" w:eastAsia="Andale Sans UI" w:hAnsi="Times New Roman"/>
                <w:kern w:val="1"/>
                <w:sz w:val="28"/>
                <w:szCs w:val="28"/>
                <w:lang w:eastAsia="zh-CN" w:bidi="hi-IN"/>
              </w:rPr>
              <w:t>успещного</w:t>
            </w:r>
            <w:proofErr w:type="spellEnd"/>
            <w:r w:rsidRPr="00F65544">
              <w:rPr>
                <w:rFonts w:ascii="Times New Roman" w:eastAsia="Andale Sans UI" w:hAnsi="Times New Roman"/>
                <w:kern w:val="1"/>
                <w:sz w:val="28"/>
                <w:szCs w:val="28"/>
                <w:lang w:eastAsia="zh-CN" w:bidi="hi-IN"/>
              </w:rPr>
              <w:t xml:space="preserve"> современного учителя.</w:t>
            </w:r>
          </w:p>
          <w:p w:rsidR="00F65544" w:rsidRPr="00F65544" w:rsidRDefault="00F65544" w:rsidP="00F65544">
            <w:pPr>
              <w:widowControl w:val="0"/>
              <w:numPr>
                <w:ilvl w:val="0"/>
                <w:numId w:val="51"/>
              </w:numPr>
              <w:suppressLineNumbers/>
              <w:tabs>
                <w:tab w:val="clear" w:pos="-130"/>
                <w:tab w:val="num" w:pos="0"/>
              </w:tabs>
              <w:suppressAutoHyphens/>
              <w:spacing w:after="0" w:line="240" w:lineRule="auto"/>
              <w:ind w:left="284"/>
              <w:contextualSpacing/>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Составила ИОМ.</w:t>
            </w:r>
          </w:p>
          <w:p w:rsidR="00F65544" w:rsidRPr="00F65544" w:rsidRDefault="00F65544" w:rsidP="00F65544">
            <w:pPr>
              <w:widowControl w:val="0"/>
              <w:shd w:val="clear" w:color="auto" w:fill="FFFFFF"/>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3.Вебинар по физике для учителей от ОЦ "Сириус".</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Денисова О.И.</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семинары, слушатель</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 Н.В.</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1)Подготовка технических специалистов для проведения ГИА-9., 8ч</w:t>
            </w:r>
          </w:p>
          <w:p w:rsidR="00F65544" w:rsidRPr="00F65544" w:rsidRDefault="00F65544" w:rsidP="00F65544">
            <w:pPr>
              <w:widowControl w:val="0"/>
              <w:suppressLineNumbers/>
              <w:suppressAutoHyphens/>
              <w:spacing w:after="0" w:line="240" w:lineRule="auto"/>
              <w:rPr>
                <w:rFonts w:ascii="Times New Roman" w:eastAsia="Andale Sans UI" w:hAnsi="Times New Roman"/>
                <w:b/>
                <w:color w:val="FF0000"/>
                <w:kern w:val="1"/>
                <w:sz w:val="28"/>
                <w:szCs w:val="28"/>
                <w:lang w:eastAsia="zh-CN" w:bidi="hi-IN"/>
              </w:rPr>
            </w:pPr>
            <w:r w:rsidRPr="00F65544">
              <w:rPr>
                <w:rFonts w:ascii="Times New Roman" w:eastAsia="Andale Sans UI" w:hAnsi="Times New Roman"/>
                <w:kern w:val="1"/>
                <w:sz w:val="28"/>
                <w:szCs w:val="28"/>
                <w:lang w:eastAsia="zh-CN" w:bidi="hi-IN"/>
              </w:rPr>
              <w:t xml:space="preserve">2) </w:t>
            </w:r>
            <w:r w:rsidRPr="00F65544">
              <w:rPr>
                <w:rFonts w:ascii="Times New Roman" w:hAnsi="Times New Roman"/>
                <w:kern w:val="1"/>
                <w:sz w:val="28"/>
                <w:szCs w:val="28"/>
                <w:lang w:bidi="hi-IN"/>
              </w:rPr>
              <w:t>Особенности введения и реализации обновленного ФГОС СОО, 36 часов</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семинары, слушатель</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Литвинова О.В.</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«Реализация требований обновленных ФГОС СОО в работе учителя», 36 ч (14.06.23)</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семинары, слушатель</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lastRenderedPageBreak/>
              <w:t>Синютина</w:t>
            </w:r>
            <w:proofErr w:type="spellEnd"/>
            <w:r w:rsidRPr="00F65544">
              <w:rPr>
                <w:rFonts w:ascii="Times New Roman" w:eastAsia="Andale Sans UI" w:hAnsi="Times New Roman"/>
                <w:kern w:val="1"/>
                <w:sz w:val="28"/>
                <w:szCs w:val="28"/>
                <w:lang w:eastAsia="zh-CN" w:bidi="hi-IN"/>
              </w:rPr>
              <w:t xml:space="preserve"> Л.В.</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 Курс теории и практики театральной педагогики в профессиональной среде «Учительский клуб» 18ч</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3) «Особенности введения и реализации обновленного ФГОС ООО» (72 ч)</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4) «Подготовка экспертов по математике по проверке выполнения заданий с развернутым ответом экзаменационных работ ГВЭ»</w:t>
            </w:r>
            <w:r w:rsidRPr="00F65544">
              <w:rPr>
                <w:rFonts w:ascii="Times New Roman" w:eastAsia="Andale Sans UI" w:hAnsi="Times New Roman" w:cs="Arial"/>
                <w:kern w:val="1"/>
                <w:sz w:val="28"/>
                <w:szCs w:val="28"/>
                <w:shd w:val="clear" w:color="auto" w:fill="FFFFFF"/>
                <w:lang w:eastAsia="zh-CN" w:bidi="hi-IN"/>
              </w:rPr>
              <w:t> </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1) Августовская городская конференция для педагогов «Решение </w:t>
            </w:r>
            <w:proofErr w:type="spellStart"/>
            <w:r w:rsidRPr="00F65544">
              <w:rPr>
                <w:rFonts w:ascii="Times New Roman" w:eastAsia="Andale Sans UI" w:hAnsi="Times New Roman"/>
                <w:kern w:val="1"/>
                <w:sz w:val="28"/>
                <w:szCs w:val="28"/>
                <w:lang w:eastAsia="zh-CN" w:bidi="hi-IN"/>
              </w:rPr>
              <w:t>практико</w:t>
            </w:r>
            <w:proofErr w:type="spellEnd"/>
            <w:r w:rsidRPr="00F65544">
              <w:rPr>
                <w:rFonts w:ascii="Times New Roman" w:eastAsia="Andale Sans UI" w:hAnsi="Times New Roman"/>
                <w:kern w:val="1"/>
                <w:sz w:val="28"/>
                <w:szCs w:val="28"/>
                <w:lang w:eastAsia="zh-CN" w:bidi="hi-IN"/>
              </w:rPr>
              <w:t xml:space="preserve"> ориентированных задач по математике. Компетенции 4К», докладчик.</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2) Семинар </w:t>
            </w:r>
            <w:proofErr w:type="gramStart"/>
            <w:r w:rsidRPr="00F65544">
              <w:rPr>
                <w:rFonts w:ascii="Times New Roman" w:eastAsia="Andale Sans UI" w:hAnsi="Times New Roman"/>
                <w:kern w:val="1"/>
                <w:sz w:val="28"/>
                <w:szCs w:val="28"/>
                <w:lang w:eastAsia="zh-CN" w:bidi="hi-IN"/>
              </w:rPr>
              <w:t>КИПК  «</w:t>
            </w:r>
            <w:proofErr w:type="gramEnd"/>
            <w:r w:rsidRPr="00F65544">
              <w:rPr>
                <w:rFonts w:ascii="Times New Roman" w:eastAsia="Andale Sans UI" w:hAnsi="Times New Roman"/>
                <w:kern w:val="1"/>
                <w:sz w:val="28"/>
                <w:szCs w:val="28"/>
                <w:lang w:eastAsia="zh-CN" w:bidi="hi-IN"/>
              </w:rPr>
              <w:t>Некомбинаторная теория вероятности или как преподавать новый учебный курс «Вероятность и статистика» по обновленному ФГОС» (16ч)</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tLeast"/>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w:t>
            </w:r>
            <w:proofErr w:type="gramStart"/>
            <w:r w:rsidRPr="00F65544">
              <w:rPr>
                <w:rFonts w:ascii="Times New Roman" w:eastAsia="Andale Sans UI" w:hAnsi="Times New Roman"/>
                <w:kern w:val="1"/>
                <w:sz w:val="28"/>
                <w:szCs w:val="28"/>
                <w:lang w:eastAsia="zh-CN" w:bidi="hi-IN"/>
              </w:rPr>
              <w:t>Блиц-турнир</w:t>
            </w:r>
            <w:proofErr w:type="gramEnd"/>
            <w:r w:rsidRPr="00F65544">
              <w:rPr>
                <w:rFonts w:ascii="Times New Roman" w:eastAsia="Andale Sans UI" w:hAnsi="Times New Roman"/>
                <w:kern w:val="1"/>
                <w:sz w:val="28"/>
                <w:szCs w:val="28"/>
                <w:lang w:eastAsia="zh-CN" w:bidi="hi-IN"/>
              </w:rPr>
              <w:t xml:space="preserve"> проекта </w:t>
            </w:r>
            <w:r w:rsidRPr="00F65544">
              <w:rPr>
                <w:rFonts w:ascii="Times New Roman" w:eastAsia="Andale Sans UI" w:hAnsi="Times New Roman"/>
                <w:kern w:val="1"/>
                <w:sz w:val="28"/>
                <w:szCs w:val="28"/>
                <w:lang w:val="en-US" w:eastAsia="zh-CN" w:bidi="hi-IN"/>
              </w:rPr>
              <w:t>VIDEOUROKI</w:t>
            </w:r>
            <w:r w:rsidRPr="00F65544">
              <w:rPr>
                <w:rFonts w:ascii="Times New Roman" w:eastAsia="Andale Sans UI" w:hAnsi="Times New Roman"/>
                <w:kern w:val="1"/>
                <w:sz w:val="28"/>
                <w:szCs w:val="28"/>
                <w:lang w:eastAsia="zh-CN" w:bidi="hi-IN"/>
              </w:rPr>
              <w:t>.</w:t>
            </w:r>
            <w:r w:rsidRPr="00F65544">
              <w:rPr>
                <w:rFonts w:ascii="Times New Roman" w:eastAsia="Andale Sans UI" w:hAnsi="Times New Roman"/>
                <w:kern w:val="1"/>
                <w:sz w:val="28"/>
                <w:szCs w:val="28"/>
                <w:lang w:val="en-US" w:eastAsia="zh-CN" w:bidi="hi-IN"/>
              </w:rPr>
              <w:t>NET</w:t>
            </w:r>
            <w:r w:rsidRPr="00F65544">
              <w:rPr>
                <w:rFonts w:ascii="Times New Roman" w:eastAsia="Andale Sans UI" w:hAnsi="Times New Roman"/>
                <w:kern w:val="1"/>
                <w:sz w:val="28"/>
                <w:szCs w:val="28"/>
                <w:lang w:eastAsia="zh-CN" w:bidi="hi-IN"/>
              </w:rPr>
              <w:t xml:space="preserve"> «Современный урок» - 1 место</w:t>
            </w:r>
          </w:p>
          <w:p w:rsidR="00F65544" w:rsidRPr="00F65544" w:rsidRDefault="00F65544" w:rsidP="00F65544">
            <w:pPr>
              <w:widowControl w:val="0"/>
              <w:suppressLineNumbers/>
              <w:suppressAutoHyphens/>
              <w:spacing w:after="0" w:line="240" w:lineRule="atLeast"/>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2) Олимпиады «Школьный калейдоскоп» международный проект </w:t>
            </w:r>
            <w:r w:rsidRPr="00F65544">
              <w:rPr>
                <w:rFonts w:ascii="Times New Roman" w:eastAsia="Andale Sans UI" w:hAnsi="Times New Roman"/>
                <w:kern w:val="1"/>
                <w:sz w:val="28"/>
                <w:szCs w:val="28"/>
                <w:lang w:val="en-US" w:eastAsia="zh-CN" w:bidi="hi-IN"/>
              </w:rPr>
              <w:t>VIDEOUROKI</w:t>
            </w:r>
            <w:r w:rsidRPr="00F65544">
              <w:rPr>
                <w:rFonts w:ascii="Times New Roman" w:eastAsia="Andale Sans UI" w:hAnsi="Times New Roman"/>
                <w:kern w:val="1"/>
                <w:sz w:val="28"/>
                <w:szCs w:val="28"/>
                <w:lang w:eastAsia="zh-CN" w:bidi="hi-IN"/>
              </w:rPr>
              <w:t xml:space="preserve"> </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Цыплакова С.В.</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Курс «Вероятность и статистика» в основной школе: содержание и методика преподавания (очно). 72ч</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семинары, слушатель</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А.И.</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семинары, слушатель</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Дистанционные курсы «Подготовка технических специалистов ППЭ»</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Шевченко Н.В.</w:t>
            </w: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 «Проектированию ИОМ педагогов» - слушатель</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2)Семинар КИПК  «Некомбинаторная теория вероятности или как преподавать новый учебный курс «Вероятность и статистика» по обновленному ФГОС» (16ч)- слушатель</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2719"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44%</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100%</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33%</w:t>
            </w:r>
          </w:p>
        </w:tc>
      </w:tr>
    </w:tbl>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4. Участие педагогов (без детей)</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1382"/>
        <w:gridCol w:w="2753"/>
        <w:gridCol w:w="2754"/>
        <w:gridCol w:w="2755"/>
      </w:tblGrid>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ФИО</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мероприятия, названия (открытый урок, участие в реализации проекта..), РЕЗУЛЬТАТ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Муниципальный уровень (жюри НПК, олимпиада, конкурсы), РЕЗУЛЬТАТ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Региональные мероприятия, названия</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Денисенко Т.А.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Денисова О.И.</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Жюри Инд. проектов учащихся 10 </w:t>
            </w:r>
            <w:proofErr w:type="spellStart"/>
            <w:r w:rsidRPr="00F65544">
              <w:rPr>
                <w:rFonts w:ascii="Times New Roman" w:eastAsia="Andale Sans UI" w:hAnsi="Times New Roman"/>
                <w:kern w:val="1"/>
                <w:sz w:val="28"/>
                <w:szCs w:val="28"/>
                <w:lang w:eastAsia="zh-CN" w:bidi="hi-IN"/>
              </w:rPr>
              <w:t>кл</w:t>
            </w:r>
            <w:proofErr w:type="spellEnd"/>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1)Победитель (2 место)</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Педагогика XXI века: опыт, достижения, методика</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2) Победитель (3 место)</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Педагогика XXI века: опыт, достижения, методика</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Номинация:</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Подготовка к ЕГЭ, ОГЭ, ГИА</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3) Победитель (1 место)</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Название работы:</w:t>
            </w:r>
          </w:p>
          <w:p w:rsidR="00F65544" w:rsidRPr="00F65544" w:rsidRDefault="00F65544" w:rsidP="00F65544">
            <w:pPr>
              <w:widowControl w:val="0"/>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 xml:space="preserve">Формирование </w:t>
            </w:r>
            <w:proofErr w:type="spellStart"/>
            <w:r w:rsidRPr="00F65544">
              <w:rPr>
                <w:rFonts w:ascii="Times New Roman" w:eastAsia="Andale Sans UI" w:hAnsi="Times New Roman"/>
                <w:bCs/>
                <w:kern w:val="1"/>
                <w:sz w:val="28"/>
                <w:szCs w:val="28"/>
                <w:lang w:eastAsia="zh-CN" w:bidi="hi-IN"/>
              </w:rPr>
              <w:t>метапредметных</w:t>
            </w:r>
            <w:proofErr w:type="spellEnd"/>
            <w:r w:rsidRPr="00F65544">
              <w:rPr>
                <w:rFonts w:ascii="Times New Roman" w:eastAsia="Andale Sans UI" w:hAnsi="Times New Roman"/>
                <w:bCs/>
                <w:kern w:val="1"/>
                <w:sz w:val="28"/>
                <w:szCs w:val="28"/>
                <w:lang w:eastAsia="zh-CN" w:bidi="hi-IN"/>
              </w:rPr>
              <w:t xml:space="preserve"> УУД на уроках</w:t>
            </w:r>
          </w:p>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bCs/>
                <w:kern w:val="1"/>
                <w:sz w:val="28"/>
                <w:szCs w:val="28"/>
                <w:lang w:eastAsia="zh-CN" w:bidi="hi-IN"/>
              </w:rPr>
              <w:t>информатики</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 Н.В.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Жюри Инд. проектов учащихся 10 </w:t>
            </w:r>
            <w:proofErr w:type="spellStart"/>
            <w:r w:rsidRPr="00F65544">
              <w:rPr>
                <w:rFonts w:ascii="Times New Roman" w:eastAsia="Andale Sans UI" w:hAnsi="Times New Roman"/>
                <w:kern w:val="1"/>
                <w:sz w:val="28"/>
                <w:szCs w:val="28"/>
                <w:lang w:eastAsia="zh-CN" w:bidi="hi-IN"/>
              </w:rPr>
              <w:t>кл</w:t>
            </w:r>
            <w:proofErr w:type="spellEnd"/>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color w:val="FF0000"/>
                <w:kern w:val="1"/>
                <w:sz w:val="28"/>
                <w:szCs w:val="28"/>
                <w:lang w:eastAsia="zh-CN" w:bidi="hi-IN"/>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color w:val="FF0000"/>
                <w:kern w:val="1"/>
                <w:sz w:val="28"/>
                <w:szCs w:val="28"/>
                <w:lang w:eastAsia="zh-CN" w:bidi="hi-IN"/>
              </w:rPr>
            </w:pP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Литвинова О.В.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Член ЖЮРИ ВСОШ муниципальный уровень</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Синютина</w:t>
            </w:r>
            <w:proofErr w:type="spellEnd"/>
            <w:r w:rsidRPr="00F65544">
              <w:rPr>
                <w:rFonts w:ascii="Times New Roman" w:eastAsia="Andale Sans UI" w:hAnsi="Times New Roman"/>
                <w:kern w:val="1"/>
                <w:sz w:val="28"/>
                <w:szCs w:val="28"/>
                <w:lang w:eastAsia="zh-CN" w:bidi="hi-IN"/>
              </w:rPr>
              <w:t xml:space="preserve"> Л.В.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jc w:val="both"/>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Жюри Инд. проектов учащихся 10 </w:t>
            </w:r>
            <w:proofErr w:type="spellStart"/>
            <w:r w:rsidRPr="00F65544">
              <w:rPr>
                <w:rFonts w:ascii="Times New Roman" w:eastAsia="Andale Sans UI" w:hAnsi="Times New Roman"/>
                <w:kern w:val="1"/>
                <w:sz w:val="28"/>
                <w:szCs w:val="28"/>
                <w:lang w:eastAsia="zh-CN" w:bidi="hi-IN"/>
              </w:rPr>
              <w:t>кл</w:t>
            </w:r>
            <w:proofErr w:type="spellEnd"/>
          </w:p>
          <w:p w:rsidR="00F65544" w:rsidRPr="00F65544" w:rsidRDefault="00F65544" w:rsidP="00F65544">
            <w:pPr>
              <w:widowControl w:val="0"/>
              <w:suppressLineNumbers/>
              <w:suppressAutoHyphens/>
              <w:spacing w:after="0" w:line="240" w:lineRule="auto"/>
              <w:jc w:val="both"/>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tLeast"/>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1)РМО докладчик</w:t>
            </w:r>
          </w:p>
          <w:p w:rsidR="00F65544" w:rsidRPr="00F65544" w:rsidRDefault="00F65544" w:rsidP="00F65544">
            <w:pPr>
              <w:widowControl w:val="0"/>
              <w:suppressLineNumbers/>
              <w:suppressAutoHyphens/>
              <w:spacing w:after="0" w:line="240" w:lineRule="atLeast"/>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 xml:space="preserve">тема «Решение </w:t>
            </w:r>
            <w:proofErr w:type="spellStart"/>
            <w:r w:rsidRPr="00F65544">
              <w:rPr>
                <w:rFonts w:ascii="Times New Roman" w:hAnsi="Times New Roman"/>
                <w:color w:val="000000"/>
                <w:kern w:val="1"/>
                <w:sz w:val="28"/>
                <w:szCs w:val="28"/>
                <w:lang w:eastAsia="ar-SA" w:bidi="hi-IN"/>
              </w:rPr>
              <w:t>практико</w:t>
            </w:r>
            <w:proofErr w:type="spellEnd"/>
            <w:r w:rsidRPr="00F65544">
              <w:rPr>
                <w:rFonts w:ascii="Times New Roman" w:hAnsi="Times New Roman"/>
                <w:color w:val="000000"/>
                <w:kern w:val="1"/>
                <w:sz w:val="28"/>
                <w:szCs w:val="28"/>
                <w:lang w:eastAsia="ar-SA" w:bidi="hi-IN"/>
              </w:rPr>
              <w:t xml:space="preserve"> ориентированных </w:t>
            </w:r>
            <w:r w:rsidRPr="00F65544">
              <w:rPr>
                <w:rFonts w:ascii="Times New Roman" w:hAnsi="Times New Roman"/>
                <w:color w:val="000000"/>
                <w:kern w:val="1"/>
                <w:sz w:val="28"/>
                <w:szCs w:val="28"/>
                <w:lang w:eastAsia="ar-SA" w:bidi="hi-IN"/>
              </w:rPr>
              <w:lastRenderedPageBreak/>
              <w:t>задач по математике»</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hAnsi="Times New Roman"/>
                <w:color w:val="000000"/>
                <w:kern w:val="1"/>
                <w:sz w:val="28"/>
                <w:szCs w:val="28"/>
                <w:lang w:eastAsia="ar-SA" w:bidi="hi-IN"/>
              </w:rPr>
              <w:t xml:space="preserve">1) </w:t>
            </w:r>
            <w:r w:rsidRPr="00F65544">
              <w:rPr>
                <w:rFonts w:ascii="Times New Roman" w:hAnsi="Times New Roman"/>
                <w:kern w:val="1"/>
                <w:sz w:val="28"/>
                <w:szCs w:val="28"/>
                <w:lang w:eastAsia="ar-SA" w:bidi="hi-IN"/>
              </w:rPr>
              <w:t>Открытый урок по математике, 5 класс Технология Критического мышления «Способы вычисления площади многоугольников»</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2)Эксперт по математике по проверке выполнения заданий с развернутым ответом экзаменационных работ ГВЭ 9 класс, 11 класс.</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tLeast"/>
              <w:rPr>
                <w:rFonts w:ascii="Times New Roman" w:eastAsia="Andale Sans UI" w:hAnsi="Times New Roman"/>
                <w:color w:val="FF0000"/>
                <w:kern w:val="1"/>
                <w:sz w:val="28"/>
                <w:szCs w:val="28"/>
                <w:lang w:eastAsia="zh-CN" w:bidi="hi-IN"/>
              </w:rPr>
            </w:pPr>
            <w:r w:rsidRPr="00F65544">
              <w:rPr>
                <w:rFonts w:ascii="Times New Roman" w:eastAsia="Andale Sans UI" w:hAnsi="Times New Roman"/>
                <w:kern w:val="1"/>
                <w:sz w:val="28"/>
                <w:szCs w:val="28"/>
                <w:lang w:eastAsia="zh-CN" w:bidi="hi-IN"/>
              </w:rPr>
              <w:lastRenderedPageBreak/>
              <w:t>1)</w:t>
            </w:r>
            <w:proofErr w:type="gramStart"/>
            <w:r w:rsidRPr="00F65544">
              <w:rPr>
                <w:rFonts w:ascii="Times New Roman" w:eastAsia="Andale Sans UI" w:hAnsi="Times New Roman"/>
                <w:kern w:val="1"/>
                <w:sz w:val="28"/>
                <w:szCs w:val="28"/>
                <w:lang w:eastAsia="zh-CN" w:bidi="hi-IN"/>
              </w:rPr>
              <w:t>Блиц-турнир</w:t>
            </w:r>
            <w:proofErr w:type="gramEnd"/>
            <w:r w:rsidRPr="00F65544">
              <w:rPr>
                <w:rFonts w:ascii="Times New Roman" w:eastAsia="Andale Sans UI" w:hAnsi="Times New Roman"/>
                <w:kern w:val="1"/>
                <w:sz w:val="28"/>
                <w:szCs w:val="28"/>
                <w:lang w:eastAsia="zh-CN" w:bidi="hi-IN"/>
              </w:rPr>
              <w:t xml:space="preserve"> международного проекта </w:t>
            </w:r>
            <w:r w:rsidRPr="00F65544">
              <w:rPr>
                <w:rFonts w:ascii="Times New Roman" w:eastAsia="Andale Sans UI" w:hAnsi="Times New Roman"/>
                <w:kern w:val="1"/>
                <w:sz w:val="28"/>
                <w:szCs w:val="28"/>
                <w:lang w:val="en-US" w:eastAsia="zh-CN" w:bidi="hi-IN"/>
              </w:rPr>
              <w:t>VIDEOUROKI</w:t>
            </w:r>
            <w:r w:rsidRPr="00F65544">
              <w:rPr>
                <w:rFonts w:ascii="Times New Roman" w:eastAsia="Andale Sans UI" w:hAnsi="Times New Roman"/>
                <w:kern w:val="1"/>
                <w:sz w:val="28"/>
                <w:szCs w:val="28"/>
                <w:lang w:eastAsia="zh-CN" w:bidi="hi-IN"/>
              </w:rPr>
              <w:t>.</w:t>
            </w:r>
            <w:r w:rsidRPr="00F65544">
              <w:rPr>
                <w:rFonts w:ascii="Times New Roman" w:eastAsia="Andale Sans UI" w:hAnsi="Times New Roman"/>
                <w:kern w:val="1"/>
                <w:sz w:val="28"/>
                <w:szCs w:val="28"/>
                <w:lang w:val="en-US" w:eastAsia="zh-CN" w:bidi="hi-IN"/>
              </w:rPr>
              <w:t>NET</w:t>
            </w:r>
            <w:r w:rsidRPr="00F65544">
              <w:rPr>
                <w:rFonts w:ascii="Times New Roman" w:eastAsia="Andale Sans UI" w:hAnsi="Times New Roman"/>
                <w:kern w:val="1"/>
                <w:sz w:val="28"/>
                <w:szCs w:val="28"/>
                <w:lang w:eastAsia="zh-CN" w:bidi="hi-IN"/>
              </w:rPr>
              <w:t xml:space="preserve"> </w:t>
            </w:r>
            <w:r w:rsidRPr="00F65544">
              <w:rPr>
                <w:rFonts w:ascii="Times New Roman" w:eastAsia="Andale Sans UI" w:hAnsi="Times New Roman"/>
                <w:kern w:val="1"/>
                <w:sz w:val="28"/>
                <w:szCs w:val="28"/>
                <w:lang w:eastAsia="zh-CN" w:bidi="hi-IN"/>
              </w:rPr>
              <w:lastRenderedPageBreak/>
              <w:t>«Современный урок» - 1 место</w:t>
            </w:r>
          </w:p>
          <w:p w:rsidR="00F65544" w:rsidRPr="00F65544" w:rsidRDefault="00F65544" w:rsidP="00F65544">
            <w:pPr>
              <w:widowControl w:val="0"/>
              <w:suppressLineNumbers/>
              <w:suppressAutoHyphens/>
              <w:spacing w:after="0" w:line="240" w:lineRule="auto"/>
              <w:jc w:val="both"/>
              <w:rPr>
                <w:rFonts w:ascii="Times New Roman" w:eastAsia="Andale Sans UI" w:hAnsi="Times New Roman"/>
                <w:color w:val="FF0000"/>
                <w:kern w:val="1"/>
                <w:sz w:val="28"/>
                <w:szCs w:val="28"/>
                <w:lang w:eastAsia="zh-CN" w:bidi="hi-IN"/>
              </w:rPr>
            </w:pP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SimSun" w:hAnsi="Times New Roman" w:cs="Mangal"/>
                <w:bCs/>
                <w:kern w:val="1"/>
                <w:sz w:val="28"/>
                <w:szCs w:val="28"/>
                <w:lang w:eastAsia="zh-CN" w:bidi="hi-IN"/>
              </w:rPr>
            </w:pPr>
            <w:r w:rsidRPr="00F65544">
              <w:rPr>
                <w:rFonts w:ascii="Times New Roman" w:eastAsia="Andale Sans UI" w:hAnsi="Times New Roman"/>
                <w:kern w:val="1"/>
                <w:sz w:val="28"/>
                <w:szCs w:val="28"/>
                <w:lang w:eastAsia="zh-CN" w:bidi="hi-IN"/>
              </w:rPr>
              <w:lastRenderedPageBreak/>
              <w:t>Цыплакова С.В.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jc w:val="both"/>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нет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jc w:val="both"/>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нет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jc w:val="both"/>
              <w:rPr>
                <w:rFonts w:ascii="Liberation Serif" w:eastAsia="SimSun" w:hAnsi="Liberation Serif" w:cs="Mangal"/>
                <w:kern w:val="1"/>
                <w:sz w:val="24"/>
                <w:szCs w:val="24"/>
                <w:lang w:eastAsia="zh-CN" w:bidi="hi-IN"/>
              </w:rPr>
            </w:pPr>
            <w:r w:rsidRPr="00F65544">
              <w:rPr>
                <w:rFonts w:ascii="Times New Roman" w:eastAsia="SimSun" w:hAnsi="Times New Roman" w:cs="Mangal"/>
                <w:bCs/>
                <w:kern w:val="1"/>
                <w:sz w:val="28"/>
                <w:szCs w:val="28"/>
                <w:lang w:eastAsia="zh-CN" w:bidi="hi-IN"/>
              </w:rPr>
              <w:t>Всероссийский центр информационных технологий «</w:t>
            </w:r>
            <w:proofErr w:type="spellStart"/>
            <w:r w:rsidRPr="00F65544">
              <w:rPr>
                <w:rFonts w:ascii="Times New Roman" w:eastAsia="SimSun" w:hAnsi="Times New Roman" w:cs="Mangal"/>
                <w:bCs/>
                <w:kern w:val="1"/>
                <w:sz w:val="28"/>
                <w:szCs w:val="28"/>
                <w:lang w:eastAsia="zh-CN" w:bidi="hi-IN"/>
              </w:rPr>
              <w:t>Интелект</w:t>
            </w:r>
            <w:proofErr w:type="spellEnd"/>
            <w:r w:rsidRPr="00F65544">
              <w:rPr>
                <w:rFonts w:ascii="Times New Roman" w:eastAsia="SimSun" w:hAnsi="Times New Roman" w:cs="Mangal"/>
                <w:bCs/>
                <w:kern w:val="1"/>
                <w:sz w:val="28"/>
                <w:szCs w:val="28"/>
                <w:lang w:eastAsia="zh-CN" w:bidi="hi-IN"/>
              </w:rPr>
              <w:t>» -</w:t>
            </w:r>
            <w:r w:rsidRPr="00F65544">
              <w:rPr>
                <w:rFonts w:ascii="Times New Roman" w:eastAsia="SimSun" w:hAnsi="Times New Roman" w:cs="Mangal"/>
                <w:b/>
                <w:bCs/>
                <w:kern w:val="1"/>
                <w:sz w:val="28"/>
                <w:szCs w:val="28"/>
                <w:lang w:eastAsia="zh-CN" w:bidi="hi-IN"/>
              </w:rPr>
              <w:t>участник</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А.И.</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Региональный этап чемпионата по профессиональному мастерству «ПРОФЕССИОНАЛЫ» в Красноярском крае -участник</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Шевченко Н.В.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Подготовка материала по 9 параллелям классов, проведение игры Интеллектуальный Марафон «Знатоки», организация 52 классов  и подведение итогов игры</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нет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jc w:val="both"/>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Разработка проекта «Математическая круговерть»</w:t>
            </w:r>
            <w:r w:rsidRPr="00F65544">
              <w:rPr>
                <w:rFonts w:ascii="Times New Roman" w:hAnsi="Times New Roman"/>
                <w:kern w:val="1"/>
                <w:sz w:val="28"/>
                <w:szCs w:val="28"/>
                <w:lang w:eastAsia="ar-SA" w:bidi="hi-IN"/>
              </w:rPr>
              <w:t xml:space="preserve"> в рамках краевого проекта «Территория Красноярский край» - участие</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36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11%</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22%</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56%</w:t>
            </w:r>
          </w:p>
        </w:tc>
      </w:tr>
    </w:tbl>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4. Участие педагогов (с детьми)</w:t>
      </w:r>
    </w:p>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
    <w:tbl>
      <w:tblPr>
        <w:tblW w:w="0" w:type="auto"/>
        <w:tblInd w:w="55" w:type="dxa"/>
        <w:tblLayout w:type="fixed"/>
        <w:tblCellMar>
          <w:top w:w="55" w:type="dxa"/>
          <w:left w:w="60" w:type="dxa"/>
          <w:bottom w:w="55" w:type="dxa"/>
          <w:right w:w="55" w:type="dxa"/>
        </w:tblCellMar>
        <w:tblLook w:val="0000" w:firstRow="0" w:lastRow="0" w:firstColumn="0" w:lastColumn="0" w:noHBand="0" w:noVBand="0"/>
      </w:tblPr>
      <w:tblGrid>
        <w:gridCol w:w="1382"/>
        <w:gridCol w:w="2753"/>
        <w:gridCol w:w="2754"/>
        <w:gridCol w:w="2755"/>
      </w:tblGrid>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lastRenderedPageBreak/>
              <w:t>ФИО</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Школьные мероприятия, названия ( участие в реализации проекта, НПК, олимпиады, воспитательные мероприятия), РЕЗУЛЬТАТ</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Муниципальный уровень  (НПК, олимпиада, конкурсы, проектная деятельность), РЕЗУЛЬТАТ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Региональные мероприятия, названия, РЕЗУЛЬТАТ</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Денисенко Т.А.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Школьная НПК -1 место.</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Олимпиада по физике-участие</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Районная НПК по физике 3 место</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Международный конкурс «Лига эрудитов»- участие</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Денисова О.И.</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Жукова Н.В.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numPr>
                <w:ilvl w:val="0"/>
                <w:numId w:val="30"/>
              </w:numPr>
              <w:suppressLineNumbers/>
              <w:tabs>
                <w:tab w:val="left" w:pos="255"/>
              </w:tabs>
              <w:suppressAutoHyphens/>
              <w:spacing w:after="0" w:line="240" w:lineRule="auto"/>
              <w:ind w:left="60"/>
              <w:contextualSpacing/>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ВсОШ</w:t>
            </w:r>
            <w:proofErr w:type="spellEnd"/>
            <w:r w:rsidRPr="00F65544">
              <w:rPr>
                <w:rFonts w:ascii="Times New Roman" w:eastAsia="Andale Sans UI" w:hAnsi="Times New Roman"/>
                <w:kern w:val="1"/>
                <w:sz w:val="28"/>
                <w:szCs w:val="28"/>
                <w:lang w:eastAsia="zh-CN" w:bidi="hi-IN"/>
              </w:rPr>
              <w:t xml:space="preserve"> по информатике – участие</w:t>
            </w:r>
          </w:p>
          <w:p w:rsidR="00F65544" w:rsidRPr="00F65544" w:rsidRDefault="00F65544" w:rsidP="00F65544">
            <w:pPr>
              <w:widowControl w:val="0"/>
              <w:numPr>
                <w:ilvl w:val="0"/>
                <w:numId w:val="30"/>
              </w:numPr>
              <w:suppressLineNumbers/>
              <w:tabs>
                <w:tab w:val="left" w:pos="255"/>
              </w:tabs>
              <w:suppressAutoHyphens/>
              <w:spacing w:after="0" w:line="240" w:lineRule="auto"/>
              <w:ind w:left="60"/>
              <w:contextualSpacing/>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ВсОШ</w:t>
            </w:r>
            <w:proofErr w:type="spellEnd"/>
            <w:r w:rsidRPr="00F65544">
              <w:rPr>
                <w:rFonts w:ascii="Times New Roman" w:eastAsia="Andale Sans UI" w:hAnsi="Times New Roman"/>
                <w:kern w:val="1"/>
                <w:sz w:val="28"/>
                <w:szCs w:val="28"/>
                <w:lang w:eastAsia="zh-CN" w:bidi="hi-IN"/>
              </w:rPr>
              <w:t xml:space="preserve"> по математике – участие </w:t>
            </w:r>
          </w:p>
          <w:p w:rsidR="00F65544" w:rsidRPr="00F65544" w:rsidRDefault="00F65544" w:rsidP="00F65544">
            <w:pPr>
              <w:widowControl w:val="0"/>
              <w:numPr>
                <w:ilvl w:val="0"/>
                <w:numId w:val="30"/>
              </w:numPr>
              <w:suppressLineNumbers/>
              <w:tabs>
                <w:tab w:val="left" w:pos="255"/>
              </w:tabs>
              <w:suppressAutoHyphens/>
              <w:spacing w:after="0" w:line="240" w:lineRule="auto"/>
              <w:ind w:left="60"/>
              <w:contextualSpacing/>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Интеллектуальный марафон – 1 место среди 5 классов</w:t>
            </w:r>
          </w:p>
          <w:p w:rsidR="00F65544" w:rsidRPr="00F65544" w:rsidRDefault="00F65544" w:rsidP="00F65544">
            <w:pPr>
              <w:widowControl w:val="0"/>
              <w:numPr>
                <w:ilvl w:val="0"/>
                <w:numId w:val="30"/>
              </w:numPr>
              <w:suppressLineNumbers/>
              <w:tabs>
                <w:tab w:val="left" w:pos="255"/>
              </w:tabs>
              <w:suppressAutoHyphens/>
              <w:spacing w:after="0" w:line="240" w:lineRule="auto"/>
              <w:ind w:left="60"/>
              <w:contextualSpacing/>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Школьная НПК – 3 место (1 </w:t>
            </w:r>
            <w:proofErr w:type="gramStart"/>
            <w:r w:rsidRPr="00F65544">
              <w:rPr>
                <w:rFonts w:ascii="Times New Roman" w:eastAsia="Andale Sans UI" w:hAnsi="Times New Roman"/>
                <w:kern w:val="1"/>
                <w:sz w:val="28"/>
                <w:szCs w:val="28"/>
                <w:lang w:eastAsia="zh-CN" w:bidi="hi-IN"/>
              </w:rPr>
              <w:t>чел</w:t>
            </w:r>
            <w:proofErr w:type="gramEnd"/>
            <w:r w:rsidRPr="00F65544">
              <w:rPr>
                <w:rFonts w:ascii="Times New Roman" w:eastAsia="Andale Sans UI" w:hAnsi="Times New Roman"/>
                <w:kern w:val="1"/>
                <w:sz w:val="28"/>
                <w:szCs w:val="28"/>
                <w:lang w:eastAsia="zh-CN" w:bidi="hi-IN"/>
              </w:rPr>
              <w:t>), участие (2 чел)</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1)Районная Онлайн игра «Математическое домино» 5-6 классы, 3 место 5 класс.</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2) Городска игра «Математическое домино», 5 класс, участие</w:t>
            </w:r>
          </w:p>
          <w:p w:rsidR="00F65544" w:rsidRPr="00F65544" w:rsidRDefault="00F65544" w:rsidP="00F65544">
            <w:pPr>
              <w:widowControl w:val="0"/>
              <w:suppressLineNumbers/>
              <w:tabs>
                <w:tab w:val="left" w:pos="225"/>
                <w:tab w:val="left" w:pos="390"/>
              </w:tabs>
              <w:suppressAutoHyphens/>
              <w:spacing w:after="0" w:line="240" w:lineRule="auto"/>
              <w:rPr>
                <w:rFonts w:ascii="Times New Roman" w:hAnsi="Times New Roman"/>
                <w:kern w:val="1"/>
                <w:sz w:val="28"/>
                <w:szCs w:val="28"/>
                <w:lang w:eastAsia="zh-CN" w:bidi="hi-IN"/>
              </w:rPr>
            </w:pPr>
            <w:r w:rsidRPr="00F65544">
              <w:rPr>
                <w:rFonts w:ascii="Times New Roman" w:eastAsia="Andale Sans UI" w:hAnsi="Times New Roman"/>
                <w:bCs/>
                <w:kern w:val="1"/>
                <w:sz w:val="28"/>
                <w:szCs w:val="28"/>
                <w:lang w:eastAsia="zh-CN" w:bidi="hi-IN"/>
              </w:rPr>
              <w:t xml:space="preserve">3) </w:t>
            </w:r>
            <w:r w:rsidRPr="00F65544">
              <w:rPr>
                <w:rFonts w:ascii="Times New Roman" w:hAnsi="Times New Roman"/>
                <w:kern w:val="1"/>
                <w:sz w:val="28"/>
                <w:szCs w:val="28"/>
                <w:lang w:eastAsia="zh-CN" w:bidi="hi-IN"/>
              </w:rPr>
              <w:t xml:space="preserve">Краевой семейный финансовый фестиваль – участие </w:t>
            </w:r>
          </w:p>
          <w:p w:rsidR="00F65544" w:rsidRPr="00F65544" w:rsidRDefault="00F65544" w:rsidP="00F65544">
            <w:pPr>
              <w:widowControl w:val="0"/>
              <w:suppressLineNumbers/>
              <w:tabs>
                <w:tab w:val="left" w:pos="291"/>
              </w:tabs>
              <w:suppressAutoHyphens/>
              <w:spacing w:after="0" w:line="240" w:lineRule="auto"/>
              <w:ind w:left="8"/>
              <w:contextualSpacing/>
              <w:rPr>
                <w:rFonts w:ascii="Times New Roman" w:hAnsi="Times New Roman"/>
                <w:kern w:val="1"/>
                <w:sz w:val="28"/>
                <w:szCs w:val="28"/>
                <w:lang w:eastAsia="zh-CN" w:bidi="hi-IN"/>
              </w:rPr>
            </w:pPr>
            <w:r w:rsidRPr="00F65544">
              <w:rPr>
                <w:rFonts w:ascii="Times New Roman" w:hAnsi="Times New Roman"/>
                <w:kern w:val="1"/>
                <w:sz w:val="28"/>
                <w:szCs w:val="28"/>
                <w:lang w:eastAsia="zh-CN" w:bidi="hi-IN"/>
              </w:rPr>
              <w:t xml:space="preserve">4) </w:t>
            </w:r>
            <w:r w:rsidRPr="00F65544">
              <w:rPr>
                <w:rFonts w:ascii="Times New Roman" w:eastAsia="Andale Sans UI" w:hAnsi="Times New Roman"/>
                <w:kern w:val="1"/>
                <w:sz w:val="28"/>
                <w:szCs w:val="28"/>
                <w:lang w:eastAsia="zh-CN" w:bidi="hi-IN"/>
              </w:rPr>
              <w:t xml:space="preserve">Городской конкурс по робототехнике «Спектр </w:t>
            </w:r>
            <w:proofErr w:type="spellStart"/>
            <w:r w:rsidRPr="00F65544">
              <w:rPr>
                <w:rFonts w:ascii="Times New Roman" w:eastAsia="Andale Sans UI" w:hAnsi="Times New Roman"/>
                <w:kern w:val="1"/>
                <w:sz w:val="28"/>
                <w:szCs w:val="28"/>
                <w:lang w:eastAsia="zh-CN" w:bidi="hi-IN"/>
              </w:rPr>
              <w:t>фест</w:t>
            </w:r>
            <w:proofErr w:type="spellEnd"/>
            <w:r w:rsidRPr="00F65544">
              <w:rPr>
                <w:rFonts w:ascii="Times New Roman" w:eastAsia="Andale Sans UI" w:hAnsi="Times New Roman"/>
                <w:kern w:val="1"/>
                <w:sz w:val="28"/>
                <w:szCs w:val="28"/>
                <w:lang w:eastAsia="zh-CN" w:bidi="hi-IN"/>
              </w:rPr>
              <w:t>» - 1 место</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1)Всероссийский конкурс «КИТ» - 1 место (3 </w:t>
            </w:r>
            <w:proofErr w:type="gramStart"/>
            <w:r w:rsidRPr="00F65544">
              <w:rPr>
                <w:rFonts w:ascii="Times New Roman" w:eastAsia="Andale Sans UI" w:hAnsi="Times New Roman"/>
                <w:kern w:val="1"/>
                <w:sz w:val="28"/>
                <w:szCs w:val="28"/>
                <w:lang w:eastAsia="zh-CN" w:bidi="hi-IN"/>
              </w:rPr>
              <w:t>чел</w:t>
            </w:r>
            <w:proofErr w:type="gramEnd"/>
            <w:r w:rsidRPr="00F65544">
              <w:rPr>
                <w:rFonts w:ascii="Times New Roman" w:eastAsia="Andale Sans UI" w:hAnsi="Times New Roman"/>
                <w:kern w:val="1"/>
                <w:sz w:val="28"/>
                <w:szCs w:val="28"/>
                <w:lang w:eastAsia="zh-CN" w:bidi="hi-IN"/>
              </w:rPr>
              <w:t>), 2 место (2 чел), участие (2 чел)</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2)Всероссийский конкурс «Можно в космос полететь» - участие</w:t>
            </w:r>
          </w:p>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3)Международный конкурс «Кенгуру» - 2 место (2 чел), участие (2 чел)</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Литвинова О.В.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w:t>
            </w:r>
            <w:proofErr w:type="spellStart"/>
            <w:r w:rsidRPr="00F65544">
              <w:rPr>
                <w:rFonts w:ascii="Times New Roman" w:eastAsia="Andale Sans UI" w:hAnsi="Times New Roman"/>
                <w:kern w:val="1"/>
                <w:sz w:val="28"/>
                <w:szCs w:val="28"/>
                <w:lang w:eastAsia="zh-CN" w:bidi="hi-IN"/>
              </w:rPr>
              <w:t>ВсОШ</w:t>
            </w:r>
            <w:proofErr w:type="spellEnd"/>
            <w:r w:rsidRPr="00F65544">
              <w:rPr>
                <w:rFonts w:ascii="Times New Roman" w:eastAsia="Andale Sans UI" w:hAnsi="Times New Roman"/>
                <w:kern w:val="1"/>
                <w:sz w:val="28"/>
                <w:szCs w:val="28"/>
                <w:lang w:eastAsia="zh-CN" w:bidi="hi-IN"/>
              </w:rPr>
              <w:t xml:space="preserve"> по математике. Призер</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kern w:val="1"/>
                <w:sz w:val="28"/>
                <w:szCs w:val="28"/>
                <w:lang w:eastAsia="zh-CN" w:bidi="hi-IN"/>
              </w:rPr>
              <w:t>1)НПК Призер городской олимпиады</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bCs/>
                <w:kern w:val="1"/>
                <w:sz w:val="28"/>
                <w:szCs w:val="28"/>
                <w:lang w:eastAsia="zh-CN" w:bidi="hi-IN"/>
              </w:rPr>
              <w:t xml:space="preserve">2) Районный </w:t>
            </w:r>
            <w:proofErr w:type="spellStart"/>
            <w:r w:rsidRPr="00F65544">
              <w:rPr>
                <w:rFonts w:ascii="Times New Roman" w:eastAsia="Andale Sans UI" w:hAnsi="Times New Roman"/>
                <w:bCs/>
                <w:kern w:val="1"/>
                <w:sz w:val="28"/>
                <w:szCs w:val="28"/>
                <w:lang w:eastAsia="zh-CN" w:bidi="hi-IN"/>
              </w:rPr>
              <w:t>квест</w:t>
            </w:r>
            <w:proofErr w:type="spellEnd"/>
            <w:r w:rsidRPr="00F65544">
              <w:rPr>
                <w:rFonts w:ascii="Times New Roman" w:eastAsia="Andale Sans UI" w:hAnsi="Times New Roman"/>
                <w:bCs/>
                <w:kern w:val="1"/>
                <w:sz w:val="28"/>
                <w:szCs w:val="28"/>
                <w:lang w:eastAsia="zh-CN" w:bidi="hi-IN"/>
              </w:rPr>
              <w:t xml:space="preserve"> «Москва-Кассиопия», 9 класс, участие</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Международный конкурс-игра «Кенгуру» - участники</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Синютина</w:t>
            </w:r>
            <w:proofErr w:type="spellEnd"/>
            <w:r w:rsidRPr="00F65544">
              <w:rPr>
                <w:rFonts w:ascii="Times New Roman" w:eastAsia="Andale Sans UI" w:hAnsi="Times New Roman"/>
                <w:kern w:val="1"/>
                <w:sz w:val="28"/>
                <w:szCs w:val="28"/>
                <w:lang w:eastAsia="zh-CN" w:bidi="hi-IN"/>
              </w:rPr>
              <w:t xml:space="preserve"> Л.В.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1)</w:t>
            </w:r>
            <w:proofErr w:type="spellStart"/>
            <w:r w:rsidRPr="00F65544">
              <w:rPr>
                <w:rFonts w:ascii="Times New Roman" w:eastAsia="Andale Sans UI" w:hAnsi="Times New Roman"/>
                <w:kern w:val="1"/>
                <w:sz w:val="28"/>
                <w:szCs w:val="28"/>
                <w:lang w:eastAsia="zh-CN" w:bidi="hi-IN"/>
              </w:rPr>
              <w:t>ВсОШ</w:t>
            </w:r>
            <w:proofErr w:type="spellEnd"/>
            <w:r w:rsidRPr="00F65544">
              <w:rPr>
                <w:rFonts w:ascii="Times New Roman" w:eastAsia="Andale Sans UI" w:hAnsi="Times New Roman"/>
                <w:kern w:val="1"/>
                <w:sz w:val="28"/>
                <w:szCs w:val="28"/>
                <w:lang w:eastAsia="zh-CN" w:bidi="hi-IN"/>
              </w:rPr>
              <w:t xml:space="preserve"> по математике. –участие</w:t>
            </w:r>
          </w:p>
          <w:p w:rsidR="00F65544" w:rsidRPr="00F65544" w:rsidRDefault="00F65544" w:rsidP="00F65544">
            <w:pPr>
              <w:widowControl w:val="0"/>
              <w:suppressLineNumbers/>
              <w:suppressAutoHyphens/>
              <w:spacing w:after="0" w:line="240" w:lineRule="auto"/>
              <w:jc w:val="both"/>
              <w:rPr>
                <w:rFonts w:ascii="Times New Roman" w:hAnsi="Times New Roman"/>
                <w:kern w:val="1"/>
                <w:sz w:val="28"/>
                <w:szCs w:val="28"/>
                <w:lang w:eastAsia="ar-SA" w:bidi="hi-IN"/>
              </w:rPr>
            </w:pPr>
            <w:r w:rsidRPr="00F65544">
              <w:rPr>
                <w:rFonts w:ascii="Times New Roman" w:eastAsia="Andale Sans UI" w:hAnsi="Times New Roman"/>
                <w:kern w:val="1"/>
                <w:sz w:val="28"/>
                <w:szCs w:val="28"/>
                <w:lang w:eastAsia="zh-CN" w:bidi="hi-IN"/>
              </w:rPr>
              <w:t>2)Участие в реализации проекта «Математическая круговерть»</w:t>
            </w:r>
            <w:r w:rsidRPr="00F65544">
              <w:rPr>
                <w:rFonts w:ascii="Times New Roman" w:hAnsi="Times New Roman"/>
                <w:kern w:val="1"/>
                <w:sz w:val="28"/>
                <w:szCs w:val="28"/>
                <w:lang w:eastAsia="ar-SA" w:bidi="hi-IN"/>
              </w:rPr>
              <w:t xml:space="preserve"> в рамках краевого проекта «Территория Красноярский край»: </w:t>
            </w:r>
            <w:r w:rsidRPr="00F65544">
              <w:rPr>
                <w:rFonts w:ascii="Times New Roman" w:hAnsi="Times New Roman"/>
                <w:kern w:val="1"/>
                <w:sz w:val="28"/>
                <w:szCs w:val="28"/>
                <w:lang w:eastAsia="ar-SA" w:bidi="hi-IN"/>
              </w:rPr>
              <w:lastRenderedPageBreak/>
              <w:t>решение практико-ориентированных задач по математике в 5 классе 3) Школьная НПК «Способы извлечения кубического корня», 9 класс Лопатина А. – 2 место;</w:t>
            </w:r>
          </w:p>
          <w:p w:rsidR="00F65544" w:rsidRPr="00F65544" w:rsidRDefault="00F65544" w:rsidP="00F65544">
            <w:pPr>
              <w:widowControl w:val="0"/>
              <w:suppressLineNumbers/>
              <w:suppressAutoHyphens/>
              <w:spacing w:after="0" w:line="240" w:lineRule="auto"/>
              <w:jc w:val="both"/>
              <w:rPr>
                <w:rFonts w:ascii="Times New Roman" w:eastAsia="Andale Sans UI" w:hAnsi="Times New Roman"/>
                <w:bCs/>
                <w:kern w:val="1"/>
                <w:sz w:val="28"/>
                <w:szCs w:val="28"/>
                <w:lang w:eastAsia="zh-CN" w:bidi="hi-IN"/>
              </w:rPr>
            </w:pPr>
            <w:r w:rsidRPr="00F65544">
              <w:rPr>
                <w:rFonts w:ascii="Times New Roman" w:hAnsi="Times New Roman"/>
                <w:kern w:val="1"/>
                <w:sz w:val="28"/>
                <w:szCs w:val="28"/>
                <w:lang w:eastAsia="ar-SA" w:bidi="hi-IN"/>
              </w:rPr>
              <w:t>4) Школьная игра «Бюджет Симпсонов» в рамках Краевого семейного финансового фестиваля, 3 место</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ind w:right="141"/>
              <w:jc w:val="both"/>
              <w:rPr>
                <w:rFonts w:ascii="Times New Roman" w:eastAsia="Andale Sans UI" w:hAnsi="Times New Roman"/>
                <w:bCs/>
                <w:color w:val="FF0000"/>
                <w:kern w:val="1"/>
                <w:sz w:val="28"/>
                <w:szCs w:val="28"/>
                <w:lang w:eastAsia="zh-CN" w:bidi="hi-IN"/>
              </w:rPr>
            </w:pPr>
            <w:r w:rsidRPr="00F65544">
              <w:rPr>
                <w:rFonts w:ascii="Times New Roman" w:hAnsi="Times New Roman"/>
                <w:color w:val="000000"/>
                <w:kern w:val="1"/>
                <w:sz w:val="28"/>
                <w:szCs w:val="28"/>
                <w:lang w:eastAsia="ar-SA" w:bidi="hi-IN"/>
              </w:rPr>
              <w:lastRenderedPageBreak/>
              <w:t xml:space="preserve">1)Участие в городской олимпиаде им. В.И. Арнольда 5-6 </w:t>
            </w:r>
            <w:proofErr w:type="spellStart"/>
            <w:r w:rsidRPr="00F65544">
              <w:rPr>
                <w:rFonts w:ascii="Times New Roman" w:hAnsi="Times New Roman"/>
                <w:color w:val="000000"/>
                <w:kern w:val="1"/>
                <w:sz w:val="28"/>
                <w:szCs w:val="28"/>
                <w:lang w:eastAsia="ar-SA" w:bidi="hi-IN"/>
              </w:rPr>
              <w:t>кл</w:t>
            </w:r>
            <w:proofErr w:type="spellEnd"/>
            <w:r w:rsidRPr="00F65544">
              <w:rPr>
                <w:rFonts w:ascii="Times New Roman" w:hAnsi="Times New Roman"/>
                <w:color w:val="000000"/>
                <w:kern w:val="1"/>
                <w:sz w:val="28"/>
                <w:szCs w:val="28"/>
                <w:lang w:eastAsia="ar-SA" w:bidi="hi-IN"/>
              </w:rPr>
              <w:t xml:space="preserve"> - участие</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color w:val="FF0000"/>
                <w:kern w:val="1"/>
                <w:sz w:val="28"/>
                <w:szCs w:val="28"/>
                <w:lang w:eastAsia="zh-CN" w:bidi="hi-IN"/>
              </w:rPr>
              <w:t>2</w:t>
            </w:r>
            <w:r w:rsidRPr="00F65544">
              <w:rPr>
                <w:rFonts w:ascii="Times New Roman" w:eastAsia="Andale Sans UI" w:hAnsi="Times New Roman"/>
                <w:bCs/>
                <w:kern w:val="1"/>
                <w:sz w:val="28"/>
                <w:szCs w:val="28"/>
                <w:lang w:eastAsia="zh-CN" w:bidi="hi-IN"/>
              </w:rPr>
              <w:t xml:space="preserve">)Районная Онлайн игра «Математическое домино» 5-6 классы, </w:t>
            </w:r>
            <w:r w:rsidRPr="00F65544">
              <w:rPr>
                <w:rFonts w:ascii="Times New Roman" w:eastAsia="Andale Sans UI" w:hAnsi="Times New Roman"/>
                <w:bCs/>
                <w:kern w:val="1"/>
                <w:sz w:val="28"/>
                <w:szCs w:val="28"/>
                <w:lang w:eastAsia="zh-CN" w:bidi="hi-IN"/>
              </w:rPr>
              <w:lastRenderedPageBreak/>
              <w:t>3 место 5 класс.</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3) Городска игра «Математическое домино», 5 класс, участие.</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bCs/>
                <w:kern w:val="1"/>
                <w:sz w:val="28"/>
                <w:szCs w:val="28"/>
                <w:lang w:eastAsia="zh-CN" w:bidi="hi-IN"/>
              </w:rPr>
              <w:t xml:space="preserve">4) Районный </w:t>
            </w:r>
            <w:proofErr w:type="spellStart"/>
            <w:r w:rsidRPr="00F65544">
              <w:rPr>
                <w:rFonts w:ascii="Times New Roman" w:eastAsia="Andale Sans UI" w:hAnsi="Times New Roman"/>
                <w:bCs/>
                <w:kern w:val="1"/>
                <w:sz w:val="28"/>
                <w:szCs w:val="28"/>
                <w:lang w:eastAsia="zh-CN" w:bidi="hi-IN"/>
              </w:rPr>
              <w:t>квест</w:t>
            </w:r>
            <w:proofErr w:type="spellEnd"/>
            <w:r w:rsidRPr="00F65544">
              <w:rPr>
                <w:rFonts w:ascii="Times New Roman" w:eastAsia="Andale Sans UI" w:hAnsi="Times New Roman"/>
                <w:bCs/>
                <w:kern w:val="1"/>
                <w:sz w:val="28"/>
                <w:szCs w:val="28"/>
                <w:lang w:eastAsia="zh-CN" w:bidi="hi-IN"/>
              </w:rPr>
              <w:t xml:space="preserve"> «Москва-Кассиопия», 9 класс, участие</w:t>
            </w:r>
          </w:p>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lastRenderedPageBreak/>
              <w:t>Международный проект «</w:t>
            </w:r>
            <w:r w:rsidRPr="00F65544">
              <w:rPr>
                <w:rFonts w:ascii="Times New Roman" w:eastAsia="Andale Sans UI" w:hAnsi="Times New Roman"/>
                <w:kern w:val="1"/>
                <w:sz w:val="28"/>
                <w:szCs w:val="28"/>
                <w:lang w:val="en-US" w:eastAsia="zh-CN" w:bidi="hi-IN"/>
              </w:rPr>
              <w:t>VIDEOUROKI</w:t>
            </w:r>
            <w:r w:rsidRPr="00F65544">
              <w:rPr>
                <w:rFonts w:ascii="Times New Roman" w:eastAsia="Andale Sans UI" w:hAnsi="Times New Roman"/>
                <w:kern w:val="1"/>
                <w:sz w:val="28"/>
                <w:szCs w:val="28"/>
                <w:lang w:eastAsia="zh-CN" w:bidi="hi-IN"/>
              </w:rPr>
              <w:t>.</w:t>
            </w:r>
            <w:r w:rsidRPr="00F65544">
              <w:rPr>
                <w:rFonts w:ascii="Times New Roman" w:eastAsia="Andale Sans UI" w:hAnsi="Times New Roman"/>
                <w:kern w:val="1"/>
                <w:sz w:val="28"/>
                <w:szCs w:val="28"/>
                <w:lang w:val="en-US" w:eastAsia="zh-CN" w:bidi="hi-IN"/>
              </w:rPr>
              <w:t>NET</w:t>
            </w:r>
            <w:r w:rsidRPr="00F65544">
              <w:rPr>
                <w:rFonts w:ascii="Times New Roman" w:eastAsia="Andale Sans UI" w:hAnsi="Times New Roman"/>
                <w:kern w:val="1"/>
                <w:sz w:val="28"/>
                <w:szCs w:val="28"/>
                <w:lang w:eastAsia="zh-CN" w:bidi="hi-IN"/>
              </w:rPr>
              <w:t>» участие в олимпиаде по математике «Школьный калейдоскоп»:</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5М класс </w:t>
            </w:r>
            <w:proofErr w:type="gramStart"/>
            <w:r w:rsidRPr="00F65544">
              <w:rPr>
                <w:rFonts w:ascii="Times New Roman" w:eastAsia="Andale Sans UI" w:hAnsi="Times New Roman"/>
                <w:kern w:val="1"/>
                <w:sz w:val="28"/>
                <w:szCs w:val="28"/>
                <w:lang w:eastAsia="zh-CN" w:bidi="hi-IN"/>
              </w:rPr>
              <w:t>( 6</w:t>
            </w:r>
            <w:proofErr w:type="gramEnd"/>
            <w:r w:rsidRPr="00F65544">
              <w:rPr>
                <w:rFonts w:ascii="Times New Roman" w:eastAsia="Andale Sans UI" w:hAnsi="Times New Roman"/>
                <w:kern w:val="1"/>
                <w:sz w:val="28"/>
                <w:szCs w:val="28"/>
                <w:lang w:eastAsia="zh-CN" w:bidi="hi-IN"/>
              </w:rPr>
              <w:t xml:space="preserve"> </w:t>
            </w:r>
            <w:r w:rsidRPr="00F65544">
              <w:rPr>
                <w:rFonts w:ascii="Times New Roman" w:eastAsia="Andale Sans UI" w:hAnsi="Times New Roman"/>
                <w:kern w:val="1"/>
                <w:sz w:val="28"/>
                <w:szCs w:val="28"/>
                <w:lang w:eastAsia="zh-CN" w:bidi="hi-IN"/>
              </w:rPr>
              <w:lastRenderedPageBreak/>
              <w:t>победители и призеры, 4 участника)</w:t>
            </w:r>
          </w:p>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9Б,В класс (2 призера, 3 участника) </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lastRenderedPageBreak/>
              <w:t>Цыплакова С.В.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kern w:val="1"/>
                <w:sz w:val="28"/>
                <w:szCs w:val="28"/>
                <w:lang w:eastAsia="zh-CN" w:bidi="hi-IN"/>
              </w:rPr>
              <w:t xml:space="preserve">нет </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bCs/>
                <w:kern w:val="1"/>
                <w:sz w:val="28"/>
                <w:szCs w:val="28"/>
                <w:lang w:eastAsia="zh-CN" w:bidi="hi-IN"/>
              </w:rPr>
              <w:t>1)Районная Онлайн игра «Математическое домино» 5-6 классы, 6 класс- участие.</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Международный конкурс-игра «Кенгуру» - участники</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eastAsia="Andale Sans UI" w:hAnsi="Times New Roman"/>
                <w:kern w:val="1"/>
                <w:sz w:val="28"/>
                <w:szCs w:val="28"/>
                <w:lang w:eastAsia="zh-CN" w:bidi="hi-IN"/>
              </w:rPr>
            </w:pPr>
            <w:proofErr w:type="spellStart"/>
            <w:r w:rsidRPr="00F65544">
              <w:rPr>
                <w:rFonts w:ascii="Times New Roman" w:eastAsia="Andale Sans UI" w:hAnsi="Times New Roman"/>
                <w:kern w:val="1"/>
                <w:sz w:val="28"/>
                <w:szCs w:val="28"/>
                <w:lang w:eastAsia="zh-CN" w:bidi="hi-IN"/>
              </w:rPr>
              <w:t>Чершинцева</w:t>
            </w:r>
            <w:proofErr w:type="spellEnd"/>
            <w:r w:rsidRPr="00F65544">
              <w:rPr>
                <w:rFonts w:ascii="Times New Roman" w:eastAsia="Andale Sans UI" w:hAnsi="Times New Roman"/>
                <w:kern w:val="1"/>
                <w:sz w:val="28"/>
                <w:szCs w:val="28"/>
                <w:lang w:eastAsia="zh-CN" w:bidi="hi-IN"/>
              </w:rPr>
              <w:t xml:space="preserve"> А.И.</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bCs/>
                <w:kern w:val="1"/>
                <w:sz w:val="28"/>
                <w:szCs w:val="28"/>
                <w:lang w:eastAsia="zh-CN" w:bidi="hi-IN"/>
              </w:rPr>
            </w:pPr>
            <w:r w:rsidRPr="00F65544">
              <w:rPr>
                <w:rFonts w:ascii="Times New Roman" w:eastAsia="Andale Sans UI" w:hAnsi="Times New Roman"/>
                <w:kern w:val="1"/>
                <w:sz w:val="28"/>
                <w:szCs w:val="28"/>
                <w:lang w:eastAsia="zh-CN" w:bidi="hi-IN"/>
              </w:rPr>
              <w:t>НПК «Математика в танце» призер</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bCs/>
                <w:kern w:val="1"/>
                <w:sz w:val="28"/>
                <w:szCs w:val="28"/>
                <w:lang w:eastAsia="zh-CN" w:bidi="hi-IN"/>
              </w:rPr>
              <w:t xml:space="preserve">Районный </w:t>
            </w:r>
            <w:proofErr w:type="spellStart"/>
            <w:r w:rsidRPr="00F65544">
              <w:rPr>
                <w:rFonts w:ascii="Times New Roman" w:eastAsia="Andale Sans UI" w:hAnsi="Times New Roman"/>
                <w:bCs/>
                <w:kern w:val="1"/>
                <w:sz w:val="28"/>
                <w:szCs w:val="28"/>
                <w:lang w:eastAsia="zh-CN" w:bidi="hi-IN"/>
              </w:rPr>
              <w:t>квест</w:t>
            </w:r>
            <w:proofErr w:type="spellEnd"/>
            <w:r w:rsidRPr="00F65544">
              <w:rPr>
                <w:rFonts w:ascii="Times New Roman" w:eastAsia="Andale Sans UI" w:hAnsi="Times New Roman"/>
                <w:bCs/>
                <w:kern w:val="1"/>
                <w:sz w:val="28"/>
                <w:szCs w:val="28"/>
                <w:lang w:eastAsia="zh-CN" w:bidi="hi-IN"/>
              </w:rPr>
              <w:t xml:space="preserve"> «Москва-Кассиопия», 9 класс, участие</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нет</w:t>
            </w:r>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rPr>
                <w:rFonts w:ascii="Times New Roman" w:hAnsi="Times New Roman"/>
                <w:color w:val="000000"/>
                <w:kern w:val="1"/>
                <w:sz w:val="28"/>
                <w:szCs w:val="28"/>
                <w:lang w:eastAsia="ar-SA" w:bidi="hi-IN"/>
              </w:rPr>
            </w:pPr>
            <w:r w:rsidRPr="00F65544">
              <w:rPr>
                <w:rFonts w:ascii="Times New Roman" w:eastAsia="Andale Sans UI" w:hAnsi="Times New Roman"/>
                <w:kern w:val="1"/>
                <w:sz w:val="28"/>
                <w:szCs w:val="28"/>
                <w:lang w:eastAsia="zh-CN" w:bidi="hi-IN"/>
              </w:rPr>
              <w:t>Шевченко Н.В.</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zh-CN" w:bidi="hi-IN"/>
              </w:rPr>
            </w:pPr>
            <w:r w:rsidRPr="00F65544">
              <w:rPr>
                <w:rFonts w:ascii="Times New Roman" w:hAnsi="Times New Roman"/>
                <w:color w:val="000000"/>
                <w:kern w:val="1"/>
                <w:sz w:val="28"/>
                <w:szCs w:val="28"/>
                <w:lang w:eastAsia="ar-SA" w:bidi="hi-IN"/>
              </w:rPr>
              <w:t>Работа над исследовательскими работами</w:t>
            </w:r>
          </w:p>
          <w:p w:rsidR="00F65544" w:rsidRPr="00F65544" w:rsidRDefault="00F65544" w:rsidP="00F65544">
            <w:pPr>
              <w:widowControl w:val="0"/>
              <w:suppressAutoHyphens/>
              <w:spacing w:after="0" w:line="240" w:lineRule="auto"/>
              <w:ind w:left="502" w:right="141" w:hanging="360"/>
              <w:contextualSpacing/>
              <w:jc w:val="both"/>
              <w:rPr>
                <w:rFonts w:ascii="Times New Roman" w:hAnsi="Times New Roman"/>
                <w:color w:val="000000"/>
                <w:kern w:val="1"/>
                <w:sz w:val="28"/>
                <w:szCs w:val="28"/>
                <w:lang w:eastAsia="zh-CN" w:bidi="hi-IN"/>
              </w:rPr>
            </w:pPr>
            <w:r w:rsidRPr="00F65544">
              <w:rPr>
                <w:rFonts w:ascii="Times New Roman" w:hAnsi="Times New Roman"/>
                <w:color w:val="000000"/>
                <w:kern w:val="1"/>
                <w:sz w:val="28"/>
                <w:szCs w:val="28"/>
                <w:lang w:eastAsia="zh-CN" w:bidi="hi-IN"/>
              </w:rPr>
              <w:t xml:space="preserve">Метод </w:t>
            </w:r>
            <w:proofErr w:type="gramStart"/>
            <w:r w:rsidRPr="00F65544">
              <w:rPr>
                <w:rFonts w:ascii="Times New Roman" w:hAnsi="Times New Roman"/>
                <w:color w:val="000000"/>
                <w:kern w:val="1"/>
                <w:sz w:val="28"/>
                <w:szCs w:val="28"/>
                <w:lang w:eastAsia="zh-CN" w:bidi="hi-IN"/>
              </w:rPr>
              <w:t>Прокруста(</w:t>
            </w:r>
            <w:proofErr w:type="gramEnd"/>
            <w:r w:rsidRPr="00F65544">
              <w:rPr>
                <w:rFonts w:ascii="Times New Roman" w:hAnsi="Times New Roman"/>
                <w:color w:val="000000"/>
                <w:kern w:val="1"/>
                <w:sz w:val="28"/>
                <w:szCs w:val="28"/>
                <w:lang w:eastAsia="zh-CN" w:bidi="hi-IN"/>
              </w:rPr>
              <w:t>1 место)</w:t>
            </w:r>
          </w:p>
          <w:p w:rsidR="00F65544" w:rsidRPr="00F65544" w:rsidRDefault="00F65544" w:rsidP="00F65544">
            <w:pPr>
              <w:widowControl w:val="0"/>
              <w:suppressAutoHyphens/>
              <w:spacing w:after="0" w:line="240" w:lineRule="auto"/>
              <w:ind w:left="502" w:right="141" w:hanging="360"/>
              <w:contextualSpacing/>
              <w:jc w:val="both"/>
              <w:rPr>
                <w:rFonts w:ascii="Times New Roman" w:hAnsi="Times New Roman"/>
                <w:color w:val="000000"/>
                <w:kern w:val="1"/>
                <w:sz w:val="28"/>
                <w:szCs w:val="28"/>
                <w:lang w:eastAsia="zh-CN" w:bidi="hi-IN"/>
              </w:rPr>
            </w:pPr>
            <w:r w:rsidRPr="00F65544">
              <w:rPr>
                <w:rFonts w:ascii="Times New Roman" w:hAnsi="Times New Roman"/>
                <w:color w:val="000000"/>
                <w:kern w:val="1"/>
                <w:sz w:val="28"/>
                <w:szCs w:val="28"/>
                <w:lang w:eastAsia="zh-CN" w:bidi="hi-IN"/>
              </w:rPr>
              <w:t>Картины Сурикова (2 место)</w:t>
            </w:r>
          </w:p>
          <w:p w:rsidR="00F65544" w:rsidRPr="00F65544" w:rsidRDefault="00F65544" w:rsidP="00F65544">
            <w:pPr>
              <w:widowControl w:val="0"/>
              <w:suppressAutoHyphens/>
              <w:spacing w:after="0" w:line="240" w:lineRule="auto"/>
              <w:ind w:left="502" w:right="141" w:hanging="360"/>
              <w:contextualSpacing/>
              <w:jc w:val="both"/>
              <w:rPr>
                <w:rFonts w:ascii="Times New Roman" w:hAnsi="Times New Roman"/>
                <w:color w:val="000000"/>
                <w:kern w:val="1"/>
                <w:sz w:val="28"/>
                <w:szCs w:val="28"/>
                <w:lang w:eastAsia="zh-CN" w:bidi="hi-IN"/>
              </w:rPr>
            </w:pPr>
            <w:r w:rsidRPr="00F65544">
              <w:rPr>
                <w:rFonts w:ascii="Times New Roman" w:hAnsi="Times New Roman"/>
                <w:color w:val="000000"/>
                <w:kern w:val="1"/>
                <w:sz w:val="28"/>
                <w:szCs w:val="28"/>
                <w:lang w:eastAsia="zh-CN" w:bidi="hi-IN"/>
              </w:rPr>
              <w:t>Нестандартное сравнение(участие)</w:t>
            </w:r>
          </w:p>
          <w:p w:rsidR="00F65544" w:rsidRPr="00F65544" w:rsidRDefault="00F65544" w:rsidP="00F65544">
            <w:pPr>
              <w:widowControl w:val="0"/>
              <w:suppressLineNumbers/>
              <w:suppressAutoHyphens/>
              <w:spacing w:after="0" w:line="240" w:lineRule="auto"/>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zh-CN" w:bidi="hi-IN"/>
              </w:rPr>
              <w:t>Квартирный вопрос.</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 xml:space="preserve">Участие обучающихся в олимпиаде по математике 5А, 5Г, 8Д, 9А (школьный уровень) Призер ВСОШ </w:t>
            </w:r>
            <w:proofErr w:type="spellStart"/>
            <w:r w:rsidRPr="00F65544">
              <w:rPr>
                <w:rFonts w:ascii="Times New Roman" w:hAnsi="Times New Roman"/>
                <w:color w:val="000000"/>
                <w:kern w:val="1"/>
                <w:sz w:val="28"/>
                <w:szCs w:val="28"/>
                <w:lang w:eastAsia="ar-SA" w:bidi="hi-IN"/>
              </w:rPr>
              <w:t>Маклакова</w:t>
            </w:r>
            <w:proofErr w:type="spellEnd"/>
            <w:r w:rsidRPr="00F65544">
              <w:rPr>
                <w:rFonts w:ascii="Times New Roman" w:hAnsi="Times New Roman"/>
                <w:color w:val="000000"/>
                <w:kern w:val="1"/>
                <w:sz w:val="28"/>
                <w:szCs w:val="28"/>
                <w:lang w:eastAsia="ar-SA" w:bidi="hi-IN"/>
              </w:rPr>
              <w:t xml:space="preserve"> Софья</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Победитель Трофименко Софья</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 xml:space="preserve">Призер </w:t>
            </w:r>
            <w:proofErr w:type="spellStart"/>
            <w:r w:rsidRPr="00F65544">
              <w:rPr>
                <w:rFonts w:ascii="Times New Roman" w:hAnsi="Times New Roman"/>
                <w:color w:val="000000"/>
                <w:kern w:val="1"/>
                <w:sz w:val="28"/>
                <w:szCs w:val="28"/>
                <w:lang w:eastAsia="ar-SA" w:bidi="hi-IN"/>
              </w:rPr>
              <w:lastRenderedPageBreak/>
              <w:t>Хоронжевский</w:t>
            </w:r>
            <w:proofErr w:type="spellEnd"/>
            <w:r w:rsidRPr="00F65544">
              <w:rPr>
                <w:rFonts w:ascii="Times New Roman" w:hAnsi="Times New Roman"/>
                <w:color w:val="000000"/>
                <w:kern w:val="1"/>
                <w:sz w:val="28"/>
                <w:szCs w:val="28"/>
                <w:lang w:eastAsia="ar-SA" w:bidi="hi-IN"/>
              </w:rPr>
              <w:t xml:space="preserve"> Женя</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Призер Евдокимов Семен</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Олимпиада «Смарт» школьный уровень 5А, 5Г, 8Д, 9А</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 xml:space="preserve">Участие в Олимпиаде им. </w:t>
            </w:r>
            <w:proofErr w:type="spellStart"/>
            <w:r w:rsidRPr="00F65544">
              <w:rPr>
                <w:rFonts w:ascii="Times New Roman" w:hAnsi="Times New Roman"/>
                <w:color w:val="000000"/>
                <w:kern w:val="1"/>
                <w:sz w:val="28"/>
                <w:szCs w:val="28"/>
                <w:lang w:eastAsia="ar-SA" w:bidi="hi-IN"/>
              </w:rPr>
              <w:t>В.И.Арнольда</w:t>
            </w:r>
            <w:proofErr w:type="spellEnd"/>
            <w:r w:rsidRPr="00F65544">
              <w:rPr>
                <w:rFonts w:ascii="Times New Roman" w:hAnsi="Times New Roman"/>
                <w:color w:val="000000"/>
                <w:kern w:val="1"/>
                <w:sz w:val="28"/>
                <w:szCs w:val="28"/>
                <w:lang w:eastAsia="ar-SA" w:bidi="hi-IN"/>
              </w:rPr>
              <w:t xml:space="preserve"> 5-6 </w:t>
            </w:r>
            <w:proofErr w:type="spellStart"/>
            <w:r w:rsidRPr="00F65544">
              <w:rPr>
                <w:rFonts w:ascii="Times New Roman" w:hAnsi="Times New Roman"/>
                <w:color w:val="000000"/>
                <w:kern w:val="1"/>
                <w:sz w:val="28"/>
                <w:szCs w:val="28"/>
                <w:lang w:eastAsia="ar-SA" w:bidi="hi-IN"/>
              </w:rPr>
              <w:t>кл</w:t>
            </w:r>
            <w:proofErr w:type="spellEnd"/>
            <w:r w:rsidRPr="00F65544">
              <w:rPr>
                <w:rFonts w:ascii="Times New Roman" w:hAnsi="Times New Roman"/>
                <w:color w:val="000000"/>
                <w:kern w:val="1"/>
                <w:sz w:val="28"/>
                <w:szCs w:val="28"/>
                <w:lang w:eastAsia="ar-SA" w:bidi="hi-IN"/>
              </w:rPr>
              <w:t xml:space="preserve"> (школьный уровень) 5А, 5Г</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hAnsi="Times New Roman"/>
                <w:color w:val="000000"/>
                <w:kern w:val="1"/>
                <w:sz w:val="28"/>
                <w:szCs w:val="28"/>
                <w:lang w:eastAsia="ar-SA" w:bidi="hi-IN"/>
              </w:rPr>
              <w:t xml:space="preserve">Победитель школьной олимпиады им. В.И. Арнольда 5-6 </w:t>
            </w:r>
            <w:proofErr w:type="spellStart"/>
            <w:r w:rsidRPr="00F65544">
              <w:rPr>
                <w:rFonts w:ascii="Times New Roman" w:hAnsi="Times New Roman"/>
                <w:color w:val="000000"/>
                <w:kern w:val="1"/>
                <w:sz w:val="28"/>
                <w:szCs w:val="28"/>
                <w:lang w:eastAsia="ar-SA" w:bidi="hi-IN"/>
              </w:rPr>
              <w:t>кл</w:t>
            </w:r>
            <w:proofErr w:type="spellEnd"/>
            <w:r w:rsidRPr="00F65544">
              <w:rPr>
                <w:rFonts w:ascii="Times New Roman" w:hAnsi="Times New Roman"/>
                <w:color w:val="000000"/>
                <w:kern w:val="1"/>
                <w:sz w:val="28"/>
                <w:szCs w:val="28"/>
                <w:lang w:eastAsia="ar-SA" w:bidi="hi-IN"/>
              </w:rPr>
              <w:t xml:space="preserve">. </w:t>
            </w:r>
            <w:proofErr w:type="spellStart"/>
            <w:r w:rsidRPr="00F65544">
              <w:rPr>
                <w:rFonts w:ascii="Times New Roman" w:hAnsi="Times New Roman"/>
                <w:color w:val="000000"/>
                <w:kern w:val="1"/>
                <w:sz w:val="28"/>
                <w:szCs w:val="28"/>
                <w:lang w:eastAsia="ar-SA" w:bidi="hi-IN"/>
              </w:rPr>
              <w:t>Хоронжевский</w:t>
            </w:r>
            <w:proofErr w:type="spellEnd"/>
            <w:r w:rsidRPr="00F65544">
              <w:rPr>
                <w:rFonts w:ascii="Times New Roman" w:hAnsi="Times New Roman"/>
                <w:color w:val="000000"/>
                <w:kern w:val="1"/>
                <w:sz w:val="28"/>
                <w:szCs w:val="28"/>
                <w:lang w:eastAsia="ar-SA" w:bidi="hi-IN"/>
              </w:rPr>
              <w:t xml:space="preserve"> Же</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bCs/>
                <w:kern w:val="1"/>
                <w:sz w:val="28"/>
                <w:szCs w:val="28"/>
                <w:lang w:eastAsia="zh-CN" w:bidi="hi-IN"/>
              </w:rPr>
              <w:lastRenderedPageBreak/>
              <w:t>1) Онлайн игра по функциональной грамотности «</w:t>
            </w:r>
            <w:proofErr w:type="spellStart"/>
            <w:r w:rsidRPr="00F65544">
              <w:rPr>
                <w:rFonts w:ascii="Times New Roman" w:eastAsia="Andale Sans UI" w:hAnsi="Times New Roman"/>
                <w:bCs/>
                <w:kern w:val="1"/>
                <w:sz w:val="28"/>
                <w:szCs w:val="28"/>
                <w:lang w:val="en-US" w:eastAsia="zh-CN" w:bidi="hi-IN"/>
              </w:rPr>
              <w:t>LiveMat</w:t>
            </w:r>
            <w:proofErr w:type="spellEnd"/>
            <w:r w:rsidRPr="00F65544">
              <w:rPr>
                <w:rFonts w:ascii="Times New Roman" w:eastAsia="Andale Sans UI" w:hAnsi="Times New Roman"/>
                <w:bCs/>
                <w:kern w:val="1"/>
                <w:sz w:val="28"/>
                <w:szCs w:val="28"/>
                <w:lang w:eastAsia="zh-CN" w:bidi="hi-IN"/>
              </w:rPr>
              <w:t>» 7-8 класс, участие</w:t>
            </w:r>
          </w:p>
          <w:p w:rsidR="00F65544" w:rsidRPr="00F65544" w:rsidRDefault="00F65544" w:rsidP="00F65544">
            <w:pPr>
              <w:widowControl w:val="0"/>
              <w:suppressAutoHyphens/>
              <w:spacing w:after="0" w:line="240" w:lineRule="auto"/>
              <w:ind w:right="141"/>
              <w:jc w:val="both"/>
              <w:rPr>
                <w:rFonts w:ascii="Times New Roman" w:hAnsi="Times New Roman"/>
                <w:color w:val="000000"/>
                <w:kern w:val="1"/>
                <w:sz w:val="28"/>
                <w:szCs w:val="28"/>
                <w:lang w:eastAsia="ar-SA" w:bidi="hi-IN"/>
              </w:rPr>
            </w:pPr>
            <w:r w:rsidRPr="00F65544">
              <w:rPr>
                <w:rFonts w:ascii="Times New Roman" w:eastAsia="Andale Sans UI" w:hAnsi="Times New Roman"/>
                <w:kern w:val="1"/>
                <w:sz w:val="28"/>
                <w:szCs w:val="28"/>
                <w:lang w:eastAsia="zh-CN" w:bidi="hi-IN"/>
              </w:rPr>
              <w:t xml:space="preserve">2) </w:t>
            </w:r>
            <w:r w:rsidRPr="00F65544">
              <w:rPr>
                <w:rFonts w:ascii="Times New Roman" w:hAnsi="Times New Roman"/>
                <w:color w:val="000000"/>
                <w:kern w:val="1"/>
                <w:sz w:val="28"/>
                <w:szCs w:val="28"/>
                <w:lang w:eastAsia="zh-CN" w:bidi="hi-IN"/>
              </w:rPr>
              <w:t>Картины Сурикова</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proofErr w:type="spellStart"/>
            <w:r w:rsidRPr="00F65544">
              <w:rPr>
                <w:rFonts w:ascii="Times New Roman" w:hAnsi="Times New Roman"/>
                <w:color w:val="000000"/>
                <w:kern w:val="1"/>
                <w:sz w:val="28"/>
                <w:szCs w:val="28"/>
                <w:lang w:eastAsia="ar-SA" w:bidi="hi-IN"/>
              </w:rPr>
              <w:t>Куваева</w:t>
            </w:r>
            <w:proofErr w:type="spellEnd"/>
            <w:r w:rsidRPr="00F65544">
              <w:rPr>
                <w:rFonts w:ascii="Times New Roman" w:hAnsi="Times New Roman"/>
                <w:color w:val="000000"/>
                <w:kern w:val="1"/>
                <w:sz w:val="28"/>
                <w:szCs w:val="28"/>
                <w:lang w:eastAsia="ar-SA" w:bidi="hi-IN"/>
              </w:rPr>
              <w:t xml:space="preserve"> Ксения, </w:t>
            </w:r>
            <w:proofErr w:type="spellStart"/>
            <w:r w:rsidRPr="00F65544">
              <w:rPr>
                <w:rFonts w:ascii="Times New Roman" w:hAnsi="Times New Roman"/>
                <w:color w:val="000000"/>
                <w:kern w:val="1"/>
                <w:sz w:val="28"/>
                <w:szCs w:val="28"/>
                <w:lang w:eastAsia="ar-SA" w:bidi="hi-IN"/>
              </w:rPr>
              <w:t>Мартенц</w:t>
            </w:r>
            <w:proofErr w:type="spellEnd"/>
            <w:r w:rsidRPr="00F65544">
              <w:rPr>
                <w:rFonts w:ascii="Times New Roman" w:hAnsi="Times New Roman"/>
                <w:color w:val="000000"/>
                <w:kern w:val="1"/>
                <w:sz w:val="28"/>
                <w:szCs w:val="28"/>
                <w:lang w:eastAsia="ar-SA" w:bidi="hi-IN"/>
              </w:rPr>
              <w:t xml:space="preserve"> Кира </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zh-CN" w:bidi="hi-IN"/>
              </w:rPr>
            </w:pPr>
            <w:r w:rsidRPr="00F65544">
              <w:rPr>
                <w:rFonts w:ascii="Times New Roman" w:hAnsi="Times New Roman"/>
                <w:color w:val="000000"/>
                <w:kern w:val="1"/>
                <w:sz w:val="28"/>
                <w:szCs w:val="28"/>
                <w:lang w:eastAsia="ar-SA" w:bidi="hi-IN"/>
              </w:rPr>
              <w:t>8 класс, 3 место в городском конкурсе «КОСМОТЕХ ХХ</w:t>
            </w:r>
            <w:r w:rsidRPr="00F65544">
              <w:rPr>
                <w:rFonts w:ascii="Times New Roman" w:hAnsi="Times New Roman"/>
                <w:color w:val="000000"/>
                <w:kern w:val="1"/>
                <w:sz w:val="28"/>
                <w:szCs w:val="28"/>
                <w:lang w:val="en-US" w:eastAsia="ar-SA" w:bidi="hi-IN"/>
              </w:rPr>
              <w:t>I</w:t>
            </w:r>
            <w:r w:rsidRPr="00F65544">
              <w:rPr>
                <w:rFonts w:ascii="Times New Roman" w:hAnsi="Times New Roman"/>
                <w:color w:val="000000"/>
                <w:kern w:val="1"/>
                <w:sz w:val="28"/>
                <w:szCs w:val="28"/>
                <w:lang w:eastAsia="ar-SA" w:bidi="hi-IN"/>
              </w:rPr>
              <w:t>»</w:t>
            </w:r>
          </w:p>
          <w:p w:rsidR="00F65544" w:rsidRPr="00F65544" w:rsidRDefault="00F65544" w:rsidP="00F65544">
            <w:pPr>
              <w:widowControl w:val="0"/>
              <w:numPr>
                <w:ilvl w:val="0"/>
                <w:numId w:val="32"/>
              </w:numPr>
              <w:suppressAutoHyphens/>
              <w:spacing w:after="0" w:line="240" w:lineRule="auto"/>
              <w:ind w:left="502" w:right="141"/>
              <w:contextualSpacing/>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zh-CN" w:bidi="hi-IN"/>
              </w:rPr>
              <w:t>Метод Прокруста</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Яковлева Ксения, Антонов Саша</w:t>
            </w:r>
          </w:p>
          <w:p w:rsidR="00F65544" w:rsidRPr="00F65544" w:rsidRDefault="00F65544" w:rsidP="00F65544">
            <w:pPr>
              <w:widowControl w:val="0"/>
              <w:suppressAutoHyphens/>
              <w:spacing w:after="0" w:line="240" w:lineRule="auto"/>
              <w:ind w:left="142" w:right="141"/>
              <w:jc w:val="both"/>
              <w:rPr>
                <w:rFonts w:ascii="Times New Roman" w:hAnsi="Times New Roman"/>
                <w:color w:val="000000"/>
                <w:kern w:val="1"/>
                <w:sz w:val="28"/>
                <w:szCs w:val="28"/>
                <w:lang w:eastAsia="ar-SA" w:bidi="hi-IN"/>
              </w:rPr>
            </w:pPr>
            <w:r w:rsidRPr="00F65544">
              <w:rPr>
                <w:rFonts w:ascii="Times New Roman" w:hAnsi="Times New Roman"/>
                <w:color w:val="000000"/>
                <w:kern w:val="1"/>
                <w:sz w:val="28"/>
                <w:szCs w:val="28"/>
                <w:lang w:eastAsia="ar-SA" w:bidi="hi-IN"/>
              </w:rPr>
              <w:t>5 класс, 3 место в городском конкурсе «КОСМОТЕХ ХХ</w:t>
            </w:r>
            <w:r w:rsidRPr="00F65544">
              <w:rPr>
                <w:rFonts w:ascii="Times New Roman" w:hAnsi="Times New Roman"/>
                <w:color w:val="000000"/>
                <w:kern w:val="1"/>
                <w:sz w:val="28"/>
                <w:szCs w:val="28"/>
                <w:lang w:val="en-US" w:eastAsia="ar-SA" w:bidi="hi-IN"/>
              </w:rPr>
              <w:t>I</w:t>
            </w:r>
            <w:r w:rsidRPr="00F65544">
              <w:rPr>
                <w:rFonts w:ascii="Times New Roman" w:hAnsi="Times New Roman"/>
                <w:color w:val="000000"/>
                <w:kern w:val="1"/>
                <w:sz w:val="28"/>
                <w:szCs w:val="28"/>
                <w:lang w:eastAsia="ar-SA" w:bidi="hi-IN"/>
              </w:rPr>
              <w:t>»</w:t>
            </w:r>
          </w:p>
          <w:p w:rsidR="00F65544" w:rsidRPr="00F65544" w:rsidRDefault="00F65544" w:rsidP="00F65544">
            <w:pPr>
              <w:widowControl w:val="0"/>
              <w:suppressAutoHyphens/>
              <w:spacing w:after="0" w:line="240" w:lineRule="auto"/>
              <w:ind w:right="141"/>
              <w:jc w:val="both"/>
              <w:rPr>
                <w:rFonts w:ascii="Times New Roman" w:eastAsia="Andale Sans UI" w:hAnsi="Times New Roman"/>
                <w:kern w:val="1"/>
                <w:sz w:val="28"/>
                <w:szCs w:val="28"/>
                <w:lang w:eastAsia="zh-CN" w:bidi="hi-IN"/>
              </w:rPr>
            </w:pPr>
            <w:r w:rsidRPr="00F65544">
              <w:rPr>
                <w:rFonts w:ascii="Times New Roman" w:hAnsi="Times New Roman"/>
                <w:color w:val="000000"/>
                <w:kern w:val="1"/>
                <w:sz w:val="28"/>
                <w:szCs w:val="28"/>
                <w:lang w:eastAsia="ar-SA" w:bidi="hi-IN"/>
              </w:rPr>
              <w:t xml:space="preserve">3)Призеры НПК </w:t>
            </w:r>
            <w:r w:rsidRPr="00F65544">
              <w:rPr>
                <w:rFonts w:ascii="Times New Roman" w:hAnsi="Times New Roman"/>
                <w:color w:val="000000"/>
                <w:kern w:val="1"/>
                <w:sz w:val="28"/>
                <w:szCs w:val="28"/>
                <w:lang w:eastAsia="ar-SA" w:bidi="hi-IN"/>
              </w:rPr>
              <w:lastRenderedPageBreak/>
              <w:t xml:space="preserve">(муниципальный очное) 5 класс Яковлева Ксения и Антонов Александр 2 место                          </w:t>
            </w:r>
            <w:proofErr w:type="gramStart"/>
            <w:r w:rsidRPr="00F65544">
              <w:rPr>
                <w:rFonts w:ascii="Times New Roman" w:hAnsi="Times New Roman"/>
                <w:color w:val="000000"/>
                <w:kern w:val="1"/>
                <w:sz w:val="28"/>
                <w:szCs w:val="28"/>
                <w:lang w:eastAsia="ar-SA" w:bidi="hi-IN"/>
              </w:rPr>
              <w:t>4)Участие</w:t>
            </w:r>
            <w:proofErr w:type="gramEnd"/>
            <w:r w:rsidRPr="00F65544">
              <w:rPr>
                <w:rFonts w:ascii="Times New Roman" w:hAnsi="Times New Roman"/>
                <w:color w:val="000000"/>
                <w:kern w:val="1"/>
                <w:sz w:val="28"/>
                <w:szCs w:val="28"/>
                <w:lang w:eastAsia="ar-SA" w:bidi="hi-IN"/>
              </w:rPr>
              <w:t xml:space="preserve"> в городской олимпиаде им. В.И. Арнольда 5-6 </w:t>
            </w:r>
            <w:proofErr w:type="spellStart"/>
            <w:r w:rsidRPr="00F65544">
              <w:rPr>
                <w:rFonts w:ascii="Times New Roman" w:hAnsi="Times New Roman"/>
                <w:color w:val="000000"/>
                <w:kern w:val="1"/>
                <w:sz w:val="28"/>
                <w:szCs w:val="28"/>
                <w:lang w:eastAsia="ar-SA" w:bidi="hi-IN"/>
              </w:rPr>
              <w:t>кл</w:t>
            </w:r>
            <w:proofErr w:type="spellEnd"/>
            <w:r w:rsidRPr="00F65544">
              <w:rPr>
                <w:rFonts w:ascii="Times New Roman" w:hAnsi="Times New Roman"/>
                <w:color w:val="000000"/>
                <w:kern w:val="1"/>
                <w:sz w:val="28"/>
                <w:szCs w:val="28"/>
                <w:lang w:eastAsia="ar-SA" w:bidi="hi-IN"/>
              </w:rPr>
              <w:t xml:space="preserve"> (городской уровень) </w:t>
            </w:r>
            <w:proofErr w:type="spellStart"/>
            <w:r w:rsidRPr="00F65544">
              <w:rPr>
                <w:rFonts w:ascii="Times New Roman" w:hAnsi="Times New Roman"/>
                <w:color w:val="000000"/>
                <w:kern w:val="1"/>
                <w:sz w:val="28"/>
                <w:szCs w:val="28"/>
                <w:lang w:eastAsia="ar-SA" w:bidi="hi-IN"/>
              </w:rPr>
              <w:t>Хоронжевский</w:t>
            </w:r>
            <w:proofErr w:type="spellEnd"/>
            <w:r w:rsidRPr="00F65544">
              <w:rPr>
                <w:rFonts w:ascii="Times New Roman" w:hAnsi="Times New Roman"/>
                <w:color w:val="000000"/>
                <w:kern w:val="1"/>
                <w:sz w:val="28"/>
                <w:szCs w:val="28"/>
                <w:lang w:eastAsia="ar-SA" w:bidi="hi-IN"/>
              </w:rPr>
              <w:t xml:space="preserve"> Женя 5А</w:t>
            </w:r>
          </w:p>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hAnsi="Times New Roman"/>
                <w:color w:val="000000"/>
                <w:kern w:val="1"/>
                <w:sz w:val="28"/>
                <w:szCs w:val="28"/>
                <w:lang w:eastAsia="ar-SA" w:bidi="hi-IN"/>
              </w:rPr>
              <w:lastRenderedPageBreak/>
              <w:t>Участник Всероссийского проекта «Калининград-Владивосток: путешествие игрушек» (сертификат имеется)2021-2022 .</w:t>
            </w:r>
            <w:proofErr w:type="spellStart"/>
            <w:r w:rsidRPr="00F65544">
              <w:rPr>
                <w:rFonts w:ascii="Times New Roman" w:hAnsi="Times New Roman"/>
                <w:color w:val="000000"/>
                <w:kern w:val="1"/>
                <w:sz w:val="28"/>
                <w:szCs w:val="28"/>
                <w:lang w:eastAsia="ar-SA" w:bidi="hi-IN"/>
              </w:rPr>
              <w:t>уч.год</w:t>
            </w:r>
            <w:proofErr w:type="spellEnd"/>
          </w:p>
        </w:tc>
      </w:tr>
      <w:tr w:rsidR="00F65544" w:rsidRPr="00F65544" w:rsidTr="00733288">
        <w:tc>
          <w:tcPr>
            <w:tcW w:w="1382"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ИТОГО</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67% </w:t>
            </w:r>
          </w:p>
        </w:tc>
        <w:tc>
          <w:tcPr>
            <w:tcW w:w="2754"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Times New Roman" w:eastAsia="Andale Sans UI" w:hAnsi="Times New Roman"/>
                <w:kern w:val="1"/>
                <w:sz w:val="28"/>
                <w:szCs w:val="28"/>
                <w:lang w:eastAsia="zh-CN" w:bidi="hi-IN"/>
              </w:rPr>
            </w:pPr>
            <w:r w:rsidRPr="00F65544">
              <w:rPr>
                <w:rFonts w:ascii="Times New Roman" w:eastAsia="Andale Sans UI" w:hAnsi="Times New Roman"/>
                <w:kern w:val="1"/>
                <w:sz w:val="28"/>
                <w:szCs w:val="28"/>
                <w:lang w:eastAsia="zh-CN" w:bidi="hi-IN"/>
              </w:rPr>
              <w:t xml:space="preserve">56%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F65544" w:rsidRPr="00F65544" w:rsidRDefault="00F65544" w:rsidP="00F65544">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F65544">
              <w:rPr>
                <w:rFonts w:ascii="Times New Roman" w:eastAsia="Andale Sans UI" w:hAnsi="Times New Roman"/>
                <w:kern w:val="1"/>
                <w:sz w:val="28"/>
                <w:szCs w:val="28"/>
                <w:lang w:eastAsia="zh-CN" w:bidi="hi-IN"/>
              </w:rPr>
              <w:t xml:space="preserve">67% </w:t>
            </w:r>
          </w:p>
        </w:tc>
      </w:tr>
    </w:tbl>
    <w:p w:rsidR="00F65544" w:rsidRPr="00F65544" w:rsidRDefault="00F65544" w:rsidP="00F65544">
      <w:pPr>
        <w:widowControl w:val="0"/>
        <w:numPr>
          <w:ilvl w:val="0"/>
          <w:numId w:val="17"/>
        </w:numPr>
        <w:tabs>
          <w:tab w:val="clear" w:pos="-491"/>
          <w:tab w:val="num" w:pos="0"/>
        </w:tabs>
        <w:suppressAutoHyphens/>
        <w:spacing w:after="0" w:line="240" w:lineRule="auto"/>
        <w:ind w:left="0" w:firstLine="0"/>
        <w:contextualSpacing/>
        <w:rPr>
          <w:rFonts w:ascii="Times New Roman" w:eastAsia="SimSun" w:hAnsi="Times New Roman" w:cs="Mangal"/>
          <w:b/>
          <w:bCs/>
          <w:kern w:val="1"/>
          <w:sz w:val="28"/>
          <w:szCs w:val="28"/>
          <w:lang w:eastAsia="zh-CN" w:bidi="hi-IN"/>
        </w:rPr>
      </w:pPr>
      <w:r w:rsidRPr="00F65544">
        <w:rPr>
          <w:rFonts w:ascii="Times New Roman" w:eastAsia="Andale Sans UI" w:hAnsi="Times New Roman"/>
          <w:kern w:val="1"/>
          <w:sz w:val="28"/>
          <w:szCs w:val="28"/>
          <w:lang w:eastAsia="zh-CN" w:bidi="hi-IN"/>
        </w:rPr>
        <w:t>Представление опыта работы на разных уровнях (выставление статей в электронные издания, печатные работы, проведение мастер-классов...)</w:t>
      </w:r>
    </w:p>
    <w:tbl>
      <w:tblPr>
        <w:tblW w:w="0" w:type="auto"/>
        <w:tblInd w:w="113" w:type="dxa"/>
        <w:tblLayout w:type="fixed"/>
        <w:tblCellMar>
          <w:left w:w="113" w:type="dxa"/>
        </w:tblCellMar>
        <w:tblLook w:val="0000" w:firstRow="0" w:lastRow="0" w:firstColumn="0" w:lastColumn="0" w:noHBand="0" w:noVBand="0"/>
      </w:tblPr>
      <w:tblGrid>
        <w:gridCol w:w="1375"/>
        <w:gridCol w:w="2065"/>
        <w:gridCol w:w="1994"/>
        <w:gridCol w:w="4277"/>
      </w:tblGrid>
      <w:tr w:rsidR="00F65544" w:rsidRPr="00F65544" w:rsidTr="00733288">
        <w:trPr>
          <w:trHeight w:val="504"/>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F65544">
              <w:rPr>
                <w:rFonts w:ascii="Times New Roman" w:eastAsia="SimSun" w:hAnsi="Times New Roman" w:cs="Mangal"/>
                <w:b/>
                <w:bCs/>
                <w:kern w:val="1"/>
                <w:sz w:val="28"/>
                <w:szCs w:val="28"/>
                <w:lang w:eastAsia="zh-CN" w:bidi="hi-IN"/>
              </w:rPr>
              <w:t xml:space="preserve">ФИО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F65544">
              <w:rPr>
                <w:rFonts w:ascii="Times New Roman" w:eastAsia="SimSun" w:hAnsi="Times New Roman" w:cs="Mangal"/>
                <w:b/>
                <w:bCs/>
                <w:kern w:val="1"/>
                <w:sz w:val="28"/>
                <w:szCs w:val="28"/>
                <w:lang w:eastAsia="zh-CN" w:bidi="hi-IN"/>
              </w:rPr>
              <w:t>Название статьи, разработки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F65544">
              <w:rPr>
                <w:rFonts w:ascii="Times New Roman" w:eastAsia="SimSun" w:hAnsi="Times New Roman" w:cs="Mangal"/>
                <w:b/>
                <w:bCs/>
                <w:kern w:val="1"/>
                <w:sz w:val="28"/>
                <w:szCs w:val="28"/>
                <w:lang w:eastAsia="zh-CN" w:bidi="hi-IN"/>
              </w:rPr>
              <w:t>Место публикации</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SimSun" w:hAnsi="Times New Roman" w:cs="Mangal"/>
                <w:b/>
                <w:bCs/>
                <w:kern w:val="1"/>
                <w:sz w:val="28"/>
                <w:szCs w:val="28"/>
                <w:lang w:eastAsia="zh-CN" w:bidi="hi-IN"/>
              </w:rPr>
              <w:t xml:space="preserve">Ссылка на публикацию </w:t>
            </w:r>
          </w:p>
        </w:tc>
      </w:tr>
      <w:tr w:rsidR="00F65544" w:rsidRPr="00F65544" w:rsidTr="00733288">
        <w:trPr>
          <w:trHeight w:val="1037"/>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proofErr w:type="spellStart"/>
            <w:r w:rsidRPr="00F65544">
              <w:rPr>
                <w:rFonts w:ascii="Times New Roman" w:eastAsia="SimSun" w:hAnsi="Times New Roman" w:cs="Mangal"/>
                <w:bCs/>
                <w:kern w:val="1"/>
                <w:sz w:val="28"/>
                <w:szCs w:val="28"/>
                <w:lang w:eastAsia="zh-CN" w:bidi="hi-IN"/>
              </w:rPr>
              <w:t>Синютина</w:t>
            </w:r>
            <w:proofErr w:type="spellEnd"/>
            <w:r w:rsidRPr="00F65544">
              <w:rPr>
                <w:rFonts w:ascii="Times New Roman" w:eastAsia="SimSun" w:hAnsi="Times New Roman" w:cs="Mangal"/>
                <w:bCs/>
                <w:kern w:val="1"/>
                <w:sz w:val="28"/>
                <w:szCs w:val="28"/>
                <w:lang w:eastAsia="zh-CN" w:bidi="hi-IN"/>
              </w:rPr>
              <w:t xml:space="preserve"> Л.В.</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Статья «Решение практико-ориентированных задач»</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SimSun" w:hAnsi="Times New Roman" w:cs="Mangal"/>
                <w:bCs/>
                <w:kern w:val="1"/>
                <w:sz w:val="28"/>
                <w:szCs w:val="28"/>
                <w:lang w:eastAsia="zh-CN" w:bidi="hi-IN"/>
              </w:rPr>
              <w:t xml:space="preserve">Сайт </w:t>
            </w:r>
            <w:r w:rsidRPr="00F65544">
              <w:rPr>
                <w:rFonts w:ascii="Times New Roman" w:eastAsia="SimSun" w:hAnsi="Times New Roman" w:cs="Mangal"/>
                <w:bCs/>
                <w:kern w:val="1"/>
                <w:sz w:val="28"/>
                <w:szCs w:val="28"/>
                <w:lang w:val="en-US" w:eastAsia="zh-CN" w:bidi="hi-IN"/>
              </w:rPr>
              <w:t>infourok.ru</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0B4721"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hyperlink r:id="rId27" w:history="1">
              <w:r w:rsidR="00F65544" w:rsidRPr="00F65544">
                <w:rPr>
                  <w:rFonts w:ascii="Times New Roman" w:eastAsia="SimSun" w:hAnsi="Times New Roman" w:cs="Mangal"/>
                  <w:bCs/>
                  <w:color w:val="000080"/>
                  <w:kern w:val="1"/>
                  <w:sz w:val="28"/>
                  <w:szCs w:val="28"/>
                  <w:u w:val="single"/>
                  <w:lang w:val="en-US"/>
                </w:rPr>
                <w:t>https</w:t>
              </w:r>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infourok</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ru</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statya</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reshenie</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praktiko</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orientirovannyh</w:t>
              </w:r>
              <w:proofErr w:type="spellEnd"/>
              <w:r w:rsidR="00F65544" w:rsidRPr="00F65544">
                <w:rPr>
                  <w:rFonts w:ascii="Times New Roman" w:eastAsia="SimSun" w:hAnsi="Times New Roman" w:cs="Mangal"/>
                  <w:bCs/>
                  <w:color w:val="000080"/>
                  <w:kern w:val="1"/>
                  <w:sz w:val="28"/>
                  <w:szCs w:val="28"/>
                  <w:u w:val="single"/>
                </w:rPr>
                <w:t>-</w:t>
              </w:r>
              <w:proofErr w:type="spellStart"/>
              <w:r w:rsidR="00F65544" w:rsidRPr="00F65544">
                <w:rPr>
                  <w:rFonts w:ascii="Times New Roman" w:eastAsia="SimSun" w:hAnsi="Times New Roman" w:cs="Mangal"/>
                  <w:bCs/>
                  <w:color w:val="000080"/>
                  <w:kern w:val="1"/>
                  <w:sz w:val="28"/>
                  <w:szCs w:val="28"/>
                  <w:u w:val="single"/>
                  <w:lang w:val="en-US"/>
                </w:rPr>
                <w:t>zadach</w:t>
              </w:r>
              <w:proofErr w:type="spellEnd"/>
              <w:r w:rsidR="00F65544" w:rsidRPr="00F65544">
                <w:rPr>
                  <w:rFonts w:ascii="Times New Roman" w:eastAsia="SimSun" w:hAnsi="Times New Roman" w:cs="Mangal"/>
                  <w:bCs/>
                  <w:color w:val="000080"/>
                  <w:kern w:val="1"/>
                  <w:sz w:val="28"/>
                  <w:szCs w:val="28"/>
                  <w:u w:val="single"/>
                </w:rPr>
                <w:t>-6478971.</w:t>
              </w:r>
              <w:r w:rsidR="00F65544" w:rsidRPr="00F65544">
                <w:rPr>
                  <w:rFonts w:ascii="Times New Roman" w:eastAsia="SimSun" w:hAnsi="Times New Roman" w:cs="Mangal"/>
                  <w:bCs/>
                  <w:color w:val="000080"/>
                  <w:kern w:val="1"/>
                  <w:sz w:val="28"/>
                  <w:szCs w:val="28"/>
                  <w:u w:val="single"/>
                  <w:lang w:val="en-US"/>
                </w:rPr>
                <w:t>html</w:t>
              </w:r>
            </w:hyperlink>
          </w:p>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p>
        </w:tc>
      </w:tr>
      <w:tr w:rsidR="00F65544" w:rsidRPr="00F65544" w:rsidTr="00733288">
        <w:trPr>
          <w:trHeight w:val="1023"/>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Цыплакова С.В.</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Педагоги</w:t>
            </w:r>
            <w:r w:rsidR="00733288">
              <w:rPr>
                <w:rFonts w:ascii="Times New Roman" w:eastAsia="SimSun" w:hAnsi="Times New Roman" w:cs="Mangal"/>
                <w:bCs/>
                <w:kern w:val="1"/>
                <w:sz w:val="28"/>
                <w:szCs w:val="28"/>
                <w:lang w:eastAsia="zh-CN" w:bidi="hi-IN"/>
              </w:rPr>
              <w:t xml:space="preserve">ческая </w:t>
            </w:r>
            <w:r w:rsidRPr="00F65544">
              <w:rPr>
                <w:rFonts w:ascii="Times New Roman" w:eastAsia="SimSun" w:hAnsi="Times New Roman" w:cs="Mangal"/>
                <w:bCs/>
                <w:kern w:val="1"/>
                <w:sz w:val="28"/>
                <w:szCs w:val="28"/>
                <w:lang w:eastAsia="zh-CN" w:bidi="hi-IN"/>
              </w:rPr>
              <w:t>разработка Математика 6 класс</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 xml:space="preserve">Международный  образовательный центр Радуга талантов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val="en-US" w:eastAsia="zh-CN" w:bidi="hi-IN"/>
              </w:rPr>
            </w:pPr>
            <w:r w:rsidRPr="00F65544">
              <w:rPr>
                <w:rFonts w:ascii="Times New Roman" w:eastAsia="SimSun" w:hAnsi="Times New Roman" w:cs="Mangal"/>
                <w:bCs/>
                <w:kern w:val="1"/>
                <w:sz w:val="28"/>
                <w:szCs w:val="28"/>
                <w:lang w:eastAsia="zh-CN" w:bidi="hi-IN"/>
              </w:rPr>
              <w:t xml:space="preserve"> Сайт </w:t>
            </w:r>
            <w:r w:rsidRPr="00F65544">
              <w:rPr>
                <w:rFonts w:ascii="Times New Roman" w:eastAsia="SimSun" w:hAnsi="Times New Roman" w:cs="Mangal"/>
                <w:bCs/>
                <w:kern w:val="1"/>
                <w:sz w:val="28"/>
                <w:szCs w:val="28"/>
                <w:lang w:val="en-US" w:eastAsia="zh-CN" w:bidi="hi-IN"/>
              </w:rPr>
              <w:t>Kladtalant.ru</w:t>
            </w:r>
          </w:p>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val="en-US" w:eastAsia="zh-CN" w:bidi="hi-IN"/>
              </w:rPr>
            </w:pPr>
          </w:p>
        </w:tc>
      </w:tr>
      <w:tr w:rsidR="00F65544" w:rsidRPr="00F65544" w:rsidTr="00733288">
        <w:trPr>
          <w:trHeight w:val="3603"/>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proofErr w:type="spellStart"/>
            <w:r w:rsidRPr="00F65544">
              <w:rPr>
                <w:rFonts w:ascii="Times New Roman" w:eastAsia="SimSun" w:hAnsi="Times New Roman" w:cs="Mangal"/>
                <w:bCs/>
                <w:kern w:val="1"/>
                <w:sz w:val="28"/>
                <w:szCs w:val="28"/>
                <w:lang w:eastAsia="zh-CN" w:bidi="hi-IN"/>
              </w:rPr>
              <w:lastRenderedPageBreak/>
              <w:t>Бажина</w:t>
            </w:r>
            <w:proofErr w:type="spellEnd"/>
            <w:r w:rsidRPr="00F65544">
              <w:rPr>
                <w:rFonts w:ascii="Times New Roman" w:eastAsia="SimSun" w:hAnsi="Times New Roman" w:cs="Mangal"/>
                <w:bCs/>
                <w:kern w:val="1"/>
                <w:sz w:val="28"/>
                <w:szCs w:val="28"/>
                <w:lang w:eastAsia="zh-CN" w:bidi="hi-IN"/>
              </w:rPr>
              <w:t xml:space="preserve"> 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r w:rsidRPr="00F65544">
              <w:rPr>
                <w:rFonts w:ascii="Times New Roman" w:eastAsia="SimSun" w:hAnsi="Times New Roman" w:cs="Mangal"/>
                <w:bCs/>
                <w:kern w:val="1"/>
                <w:sz w:val="28"/>
                <w:szCs w:val="28"/>
                <w:lang w:eastAsia="zh-CN" w:bidi="hi-IN"/>
              </w:rPr>
              <w:t>Вопросно-ответный метод при обучении информатике и физике</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544" w:rsidRPr="00F65544" w:rsidRDefault="00F65544" w:rsidP="00F65544">
            <w:pPr>
              <w:widowControl w:val="0"/>
              <w:suppressAutoHyphens/>
              <w:spacing w:after="0" w:line="240" w:lineRule="auto"/>
              <w:jc w:val="center"/>
              <w:rPr>
                <w:rFonts w:ascii="Liberation Serif" w:eastAsia="SimSun" w:hAnsi="Liberation Serif" w:cs="Mangal"/>
                <w:kern w:val="1"/>
                <w:sz w:val="24"/>
                <w:szCs w:val="24"/>
                <w:lang w:eastAsia="zh-CN" w:bidi="hi-IN"/>
              </w:rPr>
            </w:pPr>
            <w:r w:rsidRPr="00F65544">
              <w:rPr>
                <w:rFonts w:ascii="Times New Roman" w:eastAsia="SimSun" w:hAnsi="Times New Roman" w:cs="Mangal"/>
                <w:bCs/>
                <w:kern w:val="1"/>
                <w:sz w:val="28"/>
                <w:szCs w:val="28"/>
                <w:lang w:eastAsia="zh-CN" w:bidi="hi-IN"/>
              </w:rPr>
              <w:t xml:space="preserve">Сборник материалов Международной научно-практической конференции памяти академика РАО М.П. </w:t>
            </w:r>
            <w:proofErr w:type="spellStart"/>
            <w:proofErr w:type="gramStart"/>
            <w:r w:rsidRPr="00F65544">
              <w:rPr>
                <w:rFonts w:ascii="Times New Roman" w:eastAsia="SimSun" w:hAnsi="Times New Roman" w:cs="Mangal"/>
                <w:bCs/>
                <w:kern w:val="1"/>
                <w:sz w:val="28"/>
                <w:szCs w:val="28"/>
                <w:lang w:eastAsia="zh-CN" w:bidi="hi-IN"/>
              </w:rPr>
              <w:t>Лапчика</w:t>
            </w:r>
            <w:proofErr w:type="spellEnd"/>
            <w:r w:rsidRPr="00F65544">
              <w:rPr>
                <w:rFonts w:ascii="Times New Roman" w:eastAsia="SimSun" w:hAnsi="Times New Roman" w:cs="Mangal"/>
                <w:bCs/>
                <w:kern w:val="1"/>
                <w:sz w:val="28"/>
                <w:szCs w:val="28"/>
                <w:lang w:eastAsia="zh-CN" w:bidi="hi-IN"/>
              </w:rPr>
              <w:t>( Омск</w:t>
            </w:r>
            <w:proofErr w:type="gramEnd"/>
            <w:r w:rsidRPr="00F65544">
              <w:rPr>
                <w:rFonts w:ascii="Times New Roman" w:eastAsia="SimSun" w:hAnsi="Times New Roman" w:cs="Mangal"/>
                <w:bCs/>
                <w:kern w:val="1"/>
                <w:sz w:val="28"/>
                <w:szCs w:val="28"/>
                <w:lang w:eastAsia="zh-CN" w:bidi="hi-IN"/>
              </w:rPr>
              <w:t xml:space="preserve"> 18-19 ноября 2022 г.)\ под ред. М.И. </w:t>
            </w:r>
            <w:proofErr w:type="spellStart"/>
            <w:r w:rsidRPr="00F65544">
              <w:rPr>
                <w:rFonts w:ascii="Times New Roman" w:eastAsia="SimSun" w:hAnsi="Times New Roman" w:cs="Mangal"/>
                <w:bCs/>
                <w:kern w:val="1"/>
                <w:sz w:val="28"/>
                <w:szCs w:val="28"/>
                <w:lang w:eastAsia="zh-CN" w:bidi="hi-IN"/>
              </w:rPr>
              <w:t>Рагулиной</w:t>
            </w:r>
            <w:proofErr w:type="spellEnd"/>
            <w:r w:rsidRPr="00F65544">
              <w:rPr>
                <w:rFonts w:ascii="Times New Roman" w:eastAsia="SimSun" w:hAnsi="Times New Roman" w:cs="Mangal"/>
                <w:bCs/>
                <w:kern w:val="1"/>
                <w:sz w:val="28"/>
                <w:szCs w:val="28"/>
                <w:lang w:eastAsia="zh-CN" w:bidi="hi-IN"/>
              </w:rPr>
              <w:t xml:space="preserve">. – Омск: Изд-во </w:t>
            </w:r>
            <w:proofErr w:type="spellStart"/>
            <w:r w:rsidRPr="00F65544">
              <w:rPr>
                <w:rFonts w:ascii="Times New Roman" w:eastAsia="SimSun" w:hAnsi="Times New Roman" w:cs="Mangal"/>
                <w:bCs/>
                <w:kern w:val="1"/>
                <w:sz w:val="28"/>
                <w:szCs w:val="28"/>
                <w:lang w:eastAsia="zh-CN" w:bidi="hi-IN"/>
              </w:rPr>
              <w:t>ОмГПУ</w:t>
            </w:r>
            <w:proofErr w:type="spellEnd"/>
            <w:r w:rsidRPr="00F65544">
              <w:rPr>
                <w:rFonts w:ascii="Times New Roman" w:eastAsia="SimSun" w:hAnsi="Times New Roman" w:cs="Mangal"/>
                <w:bCs/>
                <w:kern w:val="1"/>
                <w:sz w:val="28"/>
                <w:szCs w:val="28"/>
                <w:lang w:eastAsia="zh-CN" w:bidi="hi-IN"/>
              </w:rPr>
              <w:t>, 2022.</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rsidR="00F65544" w:rsidRPr="00F65544" w:rsidRDefault="000B4721"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hyperlink r:id="rId28" w:history="1">
              <w:r w:rsidR="00F65544" w:rsidRPr="00F65544">
                <w:rPr>
                  <w:rFonts w:ascii="Times New Roman" w:eastAsia="SimSun" w:hAnsi="Times New Roman" w:cs="Mangal"/>
                  <w:bCs/>
                  <w:color w:val="000080"/>
                  <w:kern w:val="1"/>
                  <w:sz w:val="28"/>
                  <w:szCs w:val="28"/>
                  <w:u w:val="single"/>
                </w:rPr>
                <w:t>https://omgpu.ru/news/mezhdunarodnaya-nauchno-prakticheskaya-konferenciya-pamyati-akademika-rao-lapchika-mp</w:t>
              </w:r>
            </w:hyperlink>
          </w:p>
          <w:p w:rsidR="00F65544" w:rsidRPr="00F65544" w:rsidRDefault="00F65544" w:rsidP="00F65544">
            <w:pPr>
              <w:widowControl w:val="0"/>
              <w:suppressAutoHyphens/>
              <w:spacing w:after="0" w:line="240" w:lineRule="auto"/>
              <w:jc w:val="center"/>
              <w:rPr>
                <w:rFonts w:ascii="Times New Roman" w:eastAsia="SimSun" w:hAnsi="Times New Roman" w:cs="Mangal"/>
                <w:bCs/>
                <w:kern w:val="1"/>
                <w:sz w:val="28"/>
                <w:szCs w:val="28"/>
                <w:lang w:eastAsia="zh-CN" w:bidi="hi-IN"/>
              </w:rPr>
            </w:pPr>
          </w:p>
        </w:tc>
      </w:tr>
    </w:tbl>
    <w:p w:rsidR="00F65544" w:rsidRPr="00F65544" w:rsidRDefault="00F65544" w:rsidP="00F65544">
      <w:pPr>
        <w:widowControl w:val="0"/>
        <w:suppressAutoHyphens/>
        <w:spacing w:after="0" w:line="240" w:lineRule="auto"/>
        <w:ind w:left="720"/>
        <w:contextualSpacing/>
        <w:rPr>
          <w:rFonts w:ascii="Times New Roman" w:eastAsia="Andale Sans UI" w:hAnsi="Times New Roman"/>
          <w:kern w:val="1"/>
          <w:sz w:val="28"/>
          <w:szCs w:val="28"/>
          <w:lang w:eastAsia="zh-CN" w:bidi="hi-IN"/>
        </w:rPr>
      </w:pPr>
    </w:p>
    <w:p w:rsidR="00F65544" w:rsidRPr="00F65544" w:rsidRDefault="00F65544" w:rsidP="00F65544">
      <w:pPr>
        <w:widowControl w:val="0"/>
        <w:suppressAutoHyphens/>
        <w:spacing w:after="0" w:line="240" w:lineRule="auto"/>
        <w:ind w:firstLine="706"/>
        <w:rPr>
          <w:rFonts w:ascii="Times New Roman" w:eastAsia="Calibri" w:hAnsi="Times New Roman"/>
          <w:b/>
          <w:kern w:val="1"/>
          <w:sz w:val="28"/>
          <w:szCs w:val="28"/>
          <w:u w:val="single"/>
          <w:lang w:eastAsia="zh-CN" w:bidi="hi-IN"/>
        </w:rPr>
      </w:pPr>
      <w:r w:rsidRPr="00F65544">
        <w:rPr>
          <w:rFonts w:ascii="Times New Roman" w:eastAsia="Andale Sans UI" w:hAnsi="Times New Roman"/>
          <w:kern w:val="1"/>
          <w:sz w:val="28"/>
          <w:szCs w:val="28"/>
          <w:lang w:eastAsia="zh-CN" w:bidi="hi-IN"/>
        </w:rPr>
        <w:t xml:space="preserve">Необходимо отметить хорошую результативную </w:t>
      </w:r>
      <w:r w:rsidRPr="00F65544">
        <w:rPr>
          <w:rFonts w:ascii="Times New Roman" w:eastAsia="Calibri" w:hAnsi="Times New Roman"/>
          <w:kern w:val="1"/>
          <w:sz w:val="28"/>
          <w:szCs w:val="28"/>
          <w:lang w:eastAsia="zh-CN" w:bidi="hi-IN"/>
        </w:rPr>
        <w:t xml:space="preserve">работу с одаренными детьми в рамках школьного Научного общества учащихся учителями Шевченко Н.В., Жуковой Н.Ю, </w:t>
      </w:r>
      <w:proofErr w:type="spellStart"/>
      <w:r w:rsidRPr="00F65544">
        <w:rPr>
          <w:rFonts w:ascii="Times New Roman" w:eastAsia="Calibri" w:hAnsi="Times New Roman"/>
          <w:kern w:val="1"/>
          <w:sz w:val="28"/>
          <w:szCs w:val="28"/>
          <w:lang w:eastAsia="zh-CN" w:bidi="hi-IN"/>
        </w:rPr>
        <w:t>Чершинцевой</w:t>
      </w:r>
      <w:proofErr w:type="spellEnd"/>
      <w:r w:rsidRPr="00F65544">
        <w:rPr>
          <w:rFonts w:ascii="Times New Roman" w:eastAsia="Calibri" w:hAnsi="Times New Roman"/>
          <w:kern w:val="1"/>
          <w:sz w:val="28"/>
          <w:szCs w:val="28"/>
          <w:lang w:eastAsia="zh-CN" w:bidi="hi-IN"/>
        </w:rPr>
        <w:t xml:space="preserve"> А.И., Денисенко Т.А. </w:t>
      </w:r>
    </w:p>
    <w:p w:rsidR="00F65544" w:rsidRPr="00F65544" w:rsidRDefault="00F65544" w:rsidP="00F65544">
      <w:pPr>
        <w:widowControl w:val="0"/>
        <w:suppressAutoHyphens/>
        <w:spacing w:after="0" w:line="240" w:lineRule="auto"/>
        <w:jc w:val="both"/>
        <w:rPr>
          <w:rFonts w:ascii="Times New Roman" w:hAnsi="Times New Roman"/>
          <w:kern w:val="1"/>
          <w:sz w:val="28"/>
          <w:szCs w:val="28"/>
          <w:lang w:bidi="hi-IN"/>
        </w:rPr>
      </w:pPr>
      <w:r w:rsidRPr="00F65544">
        <w:rPr>
          <w:rFonts w:ascii="Times New Roman" w:eastAsia="Calibri" w:hAnsi="Times New Roman"/>
          <w:b/>
          <w:kern w:val="1"/>
          <w:sz w:val="28"/>
          <w:szCs w:val="28"/>
          <w:u w:val="single"/>
          <w:lang w:eastAsia="zh-CN" w:bidi="hi-IN"/>
        </w:rPr>
        <w:t>Выводы:</w:t>
      </w:r>
    </w:p>
    <w:p w:rsidR="00F65544" w:rsidRPr="00F65544" w:rsidRDefault="00F65544" w:rsidP="00F65544">
      <w:pPr>
        <w:widowControl w:val="0"/>
        <w:shd w:val="clear" w:color="auto" w:fill="FFFFFF"/>
        <w:suppressAutoHyphens/>
        <w:spacing w:after="0" w:line="240" w:lineRule="auto"/>
        <w:ind w:firstLine="720"/>
        <w:jc w:val="both"/>
        <w:rPr>
          <w:rFonts w:ascii="Times New Roman" w:hAnsi="Times New Roman"/>
          <w:kern w:val="1"/>
          <w:sz w:val="28"/>
          <w:szCs w:val="28"/>
          <w:lang w:bidi="hi-IN"/>
        </w:rPr>
      </w:pPr>
      <w:r w:rsidRPr="00F65544">
        <w:rPr>
          <w:rFonts w:ascii="Times New Roman" w:hAnsi="Times New Roman"/>
          <w:kern w:val="1"/>
          <w:sz w:val="28"/>
          <w:szCs w:val="28"/>
          <w:lang w:bidi="hi-IN"/>
        </w:rPr>
        <w:t>- Основные вопросы плана работы методического объединения учителей математики, информатики и физики на 2022-2023 учебный год были рассмотрены;</w:t>
      </w:r>
    </w:p>
    <w:p w:rsidR="00F65544" w:rsidRPr="00F65544" w:rsidRDefault="00F65544" w:rsidP="00F65544">
      <w:pPr>
        <w:widowControl w:val="0"/>
        <w:shd w:val="clear" w:color="auto" w:fill="FFFFFF"/>
        <w:suppressAutoHyphens/>
        <w:spacing w:after="0" w:line="240" w:lineRule="auto"/>
        <w:ind w:firstLine="720"/>
        <w:jc w:val="both"/>
        <w:rPr>
          <w:rFonts w:ascii="Times New Roman" w:hAnsi="Times New Roman"/>
          <w:kern w:val="1"/>
          <w:sz w:val="28"/>
          <w:szCs w:val="28"/>
          <w:lang w:bidi="hi-IN"/>
        </w:rPr>
      </w:pPr>
      <w:r w:rsidRPr="00F65544">
        <w:rPr>
          <w:rFonts w:ascii="Times New Roman" w:hAnsi="Times New Roman"/>
          <w:kern w:val="1"/>
          <w:sz w:val="28"/>
          <w:szCs w:val="28"/>
          <w:lang w:bidi="hi-IN"/>
        </w:rPr>
        <w:t>- учителя ШМО МИФ (</w:t>
      </w:r>
      <w:proofErr w:type="spellStart"/>
      <w:proofErr w:type="gramStart"/>
      <w:r w:rsidRPr="00F65544">
        <w:rPr>
          <w:rFonts w:ascii="Times New Roman" w:hAnsi="Times New Roman"/>
          <w:kern w:val="1"/>
          <w:sz w:val="28"/>
          <w:szCs w:val="28"/>
          <w:lang w:bidi="hi-IN"/>
        </w:rPr>
        <w:t>матем</w:t>
      </w:r>
      <w:proofErr w:type="spellEnd"/>
      <w:r w:rsidRPr="00F65544">
        <w:rPr>
          <w:rFonts w:ascii="Times New Roman" w:hAnsi="Times New Roman"/>
          <w:kern w:val="1"/>
          <w:sz w:val="28"/>
          <w:szCs w:val="28"/>
          <w:lang w:bidi="hi-IN"/>
        </w:rPr>
        <w:t>..</w:t>
      </w:r>
      <w:proofErr w:type="gramEnd"/>
      <w:r w:rsidRPr="00F65544">
        <w:rPr>
          <w:rFonts w:ascii="Times New Roman" w:hAnsi="Times New Roman"/>
          <w:kern w:val="1"/>
          <w:sz w:val="28"/>
          <w:szCs w:val="28"/>
          <w:lang w:bidi="hi-IN"/>
        </w:rPr>
        <w:t xml:space="preserve"> </w:t>
      </w:r>
      <w:proofErr w:type="spellStart"/>
      <w:r w:rsidRPr="00F65544">
        <w:rPr>
          <w:rFonts w:ascii="Times New Roman" w:hAnsi="Times New Roman"/>
          <w:kern w:val="1"/>
          <w:sz w:val="28"/>
          <w:szCs w:val="28"/>
          <w:lang w:bidi="hi-IN"/>
        </w:rPr>
        <w:t>информ</w:t>
      </w:r>
      <w:proofErr w:type="spellEnd"/>
      <w:r w:rsidRPr="00F65544">
        <w:rPr>
          <w:rFonts w:ascii="Times New Roman" w:hAnsi="Times New Roman"/>
          <w:kern w:val="1"/>
          <w:sz w:val="28"/>
          <w:szCs w:val="28"/>
          <w:lang w:bidi="hi-IN"/>
        </w:rPr>
        <w:t>., физика.) приобрели опыт работы в технологии Критического мышления;</w:t>
      </w:r>
    </w:p>
    <w:p w:rsidR="00F65544" w:rsidRPr="00F65544" w:rsidRDefault="00F65544" w:rsidP="00F65544">
      <w:pPr>
        <w:widowControl w:val="0"/>
        <w:shd w:val="clear" w:color="auto" w:fill="FFFFFF"/>
        <w:suppressAutoHyphens/>
        <w:spacing w:after="0" w:line="240" w:lineRule="auto"/>
        <w:ind w:firstLine="720"/>
        <w:jc w:val="both"/>
        <w:rPr>
          <w:rFonts w:ascii="Times New Roman" w:hAnsi="Times New Roman"/>
          <w:kern w:val="1"/>
          <w:sz w:val="28"/>
          <w:szCs w:val="28"/>
          <w:lang w:bidi="hi-IN"/>
        </w:rPr>
      </w:pPr>
      <w:r w:rsidRPr="00F65544">
        <w:rPr>
          <w:rFonts w:ascii="Times New Roman" w:hAnsi="Times New Roman"/>
          <w:kern w:val="1"/>
          <w:sz w:val="28"/>
          <w:szCs w:val="28"/>
          <w:lang w:bidi="hi-IN"/>
        </w:rPr>
        <w:t>- учителя математики создали Рабочие программы для 5-6 классов на 2022-2023 уч. год в «Конструкторе рабочих программ».</w:t>
      </w:r>
    </w:p>
    <w:p w:rsidR="00F65544" w:rsidRPr="00F65544" w:rsidRDefault="00F65544" w:rsidP="00F65544">
      <w:pPr>
        <w:widowControl w:val="0"/>
        <w:shd w:val="clear" w:color="auto" w:fill="FFFFFF"/>
        <w:suppressAutoHyphens/>
        <w:spacing w:after="0" w:line="240" w:lineRule="auto"/>
        <w:ind w:firstLine="568"/>
        <w:jc w:val="both"/>
        <w:rPr>
          <w:rFonts w:ascii="Times New Roman" w:hAnsi="Times New Roman"/>
          <w:kern w:val="1"/>
          <w:sz w:val="28"/>
          <w:szCs w:val="28"/>
          <w:lang w:bidi="hi-IN"/>
        </w:rPr>
      </w:pP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b/>
          <w:kern w:val="1"/>
          <w:sz w:val="28"/>
          <w:szCs w:val="28"/>
          <w:u w:val="single"/>
          <w:lang w:bidi="hi-IN"/>
        </w:rPr>
        <w:t>Определены задачи на 2023– 2024 учебный год:</w:t>
      </w: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kern w:val="1"/>
          <w:sz w:val="28"/>
          <w:szCs w:val="28"/>
          <w:lang w:bidi="hi-IN"/>
        </w:rPr>
        <w:t>- активно осваивать работу по созданию Рабочих программ в Конструкторе рабочих программ;</w:t>
      </w: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kern w:val="1"/>
          <w:sz w:val="28"/>
          <w:szCs w:val="28"/>
          <w:lang w:bidi="hi-IN"/>
        </w:rPr>
        <w:t> -в период перехода на обновленные ФГОС и ФООП апробировать учебно-методические комплекты, включенные в федеральный перечень учебников;</w:t>
      </w: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kern w:val="1"/>
          <w:sz w:val="28"/>
          <w:szCs w:val="28"/>
          <w:lang w:bidi="hi-IN"/>
        </w:rPr>
        <w:t>- апробировать учебники по курсу «Вероятность и статистика 7-9 классы», обмениваться опытом работы в решении вероятностных задач;</w:t>
      </w: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kern w:val="1"/>
          <w:sz w:val="28"/>
          <w:szCs w:val="28"/>
          <w:lang w:bidi="hi-IN"/>
        </w:rPr>
        <w:t>-повышать качество обучения математике, информатике, физике через формирование и развитие критического мышления учащихся;</w:t>
      </w:r>
    </w:p>
    <w:p w:rsidR="00F65544" w:rsidRPr="00F65544" w:rsidRDefault="00F65544" w:rsidP="00F65544">
      <w:pPr>
        <w:widowControl w:val="0"/>
        <w:shd w:val="clear" w:color="auto" w:fill="FFFFFF"/>
        <w:suppressAutoHyphens/>
        <w:spacing w:after="0" w:line="240" w:lineRule="auto"/>
        <w:jc w:val="both"/>
        <w:rPr>
          <w:rFonts w:ascii="Times New Roman" w:hAnsi="Times New Roman"/>
          <w:kern w:val="1"/>
          <w:sz w:val="28"/>
          <w:szCs w:val="28"/>
          <w:lang w:bidi="hi-IN"/>
        </w:rPr>
      </w:pPr>
      <w:r w:rsidRPr="00F65544">
        <w:rPr>
          <w:rFonts w:ascii="Times New Roman" w:hAnsi="Times New Roman"/>
          <w:kern w:val="1"/>
          <w:sz w:val="28"/>
          <w:szCs w:val="28"/>
          <w:lang w:bidi="hi-IN"/>
        </w:rPr>
        <w:t>-создать научно-исследовательскую и творческую группу учащихся, имеющих более высокую мотивацию к изучению математики, информатики и физики, для развития их личностного -потенциала.</w:t>
      </w:r>
    </w:p>
    <w:p w:rsidR="00F65544" w:rsidRPr="00F65544" w:rsidRDefault="00F65544" w:rsidP="00F65544">
      <w:pPr>
        <w:widowControl w:val="0"/>
        <w:shd w:val="clear" w:color="auto" w:fill="FFFFFF"/>
        <w:suppressAutoHyphens/>
        <w:spacing w:after="0" w:line="240" w:lineRule="auto"/>
        <w:jc w:val="both"/>
        <w:rPr>
          <w:rFonts w:ascii="Times New Roman" w:eastAsia="Calibri" w:hAnsi="Times New Roman"/>
          <w:color w:val="FF0000"/>
          <w:kern w:val="1"/>
          <w:sz w:val="28"/>
          <w:szCs w:val="28"/>
          <w:u w:val="single"/>
          <w:lang w:eastAsia="zh-CN" w:bidi="hi-IN"/>
        </w:rPr>
      </w:pPr>
      <w:r w:rsidRPr="00F65544">
        <w:rPr>
          <w:rFonts w:ascii="Times New Roman" w:hAnsi="Times New Roman"/>
          <w:kern w:val="1"/>
          <w:sz w:val="28"/>
          <w:szCs w:val="28"/>
          <w:lang w:bidi="hi-IN"/>
        </w:rPr>
        <w:t>- продолжить методическую подготовку учителей к переходу на ФООП и преподаванию курса «Вероятность и статистика».</w:t>
      </w:r>
    </w:p>
    <w:p w:rsidR="00F65544" w:rsidRPr="00F65544" w:rsidRDefault="00F65544" w:rsidP="00F65544">
      <w:pPr>
        <w:widowControl w:val="0"/>
        <w:shd w:val="clear" w:color="auto" w:fill="FFFFFF"/>
        <w:tabs>
          <w:tab w:val="left" w:pos="0"/>
        </w:tabs>
        <w:suppressAutoHyphens/>
        <w:spacing w:after="0" w:line="240" w:lineRule="auto"/>
        <w:ind w:left="-851"/>
        <w:jc w:val="both"/>
        <w:rPr>
          <w:rFonts w:ascii="Times New Roman" w:eastAsia="Calibri" w:hAnsi="Times New Roman"/>
          <w:color w:val="FF0000"/>
          <w:kern w:val="1"/>
          <w:sz w:val="28"/>
          <w:szCs w:val="28"/>
          <w:u w:val="single"/>
          <w:lang w:eastAsia="zh-CN" w:bidi="hi-IN"/>
        </w:rPr>
      </w:pPr>
    </w:p>
    <w:p w:rsidR="00733288" w:rsidRPr="00733288" w:rsidRDefault="00733288" w:rsidP="00733288">
      <w:pPr>
        <w:suppressAutoHyphens/>
        <w:spacing w:after="0" w:line="240" w:lineRule="auto"/>
        <w:jc w:val="center"/>
        <w:rPr>
          <w:rFonts w:ascii="Times New Roman" w:hAnsi="Times New Roman" w:cs="Mangal"/>
          <w:b/>
          <w:sz w:val="28"/>
          <w:szCs w:val="28"/>
          <w:lang w:eastAsia="zh-CN" w:bidi="hi-IN"/>
        </w:rPr>
      </w:pPr>
      <w:r w:rsidRPr="00733288">
        <w:rPr>
          <w:rFonts w:ascii="Times New Roman" w:hAnsi="Times New Roman" w:cs="Mangal"/>
          <w:b/>
          <w:sz w:val="28"/>
          <w:szCs w:val="28"/>
          <w:lang w:eastAsia="zh-CN" w:bidi="hi-IN"/>
        </w:rPr>
        <w:t>АНАЛИЗ</w:t>
      </w:r>
    </w:p>
    <w:p w:rsidR="00733288" w:rsidRPr="00733288" w:rsidRDefault="00733288" w:rsidP="00733288">
      <w:pPr>
        <w:suppressAutoHyphens/>
        <w:spacing w:after="0" w:line="240" w:lineRule="auto"/>
        <w:jc w:val="center"/>
        <w:rPr>
          <w:rFonts w:ascii="Times New Roman" w:hAnsi="Times New Roman" w:cs="Mangal"/>
          <w:b/>
          <w:bCs/>
          <w:sz w:val="28"/>
          <w:szCs w:val="28"/>
          <w:lang w:eastAsia="zh-CN" w:bidi="hi-IN"/>
        </w:rPr>
      </w:pPr>
      <w:r w:rsidRPr="00733288">
        <w:rPr>
          <w:rFonts w:ascii="Times New Roman" w:hAnsi="Times New Roman" w:cs="Mangal"/>
          <w:b/>
          <w:sz w:val="28"/>
          <w:szCs w:val="28"/>
          <w:lang w:eastAsia="zh-CN" w:bidi="hi-IN"/>
        </w:rPr>
        <w:t>РАБОТЫ МЕТОДИЧЕСКОГО ОБЪЕДИНЕНИЯ УЧИТЕЛЕЙ НАЧАЛЬНЫХ КЛАССОВ МАОУ СШ № 53</w:t>
      </w:r>
    </w:p>
    <w:p w:rsidR="00733288" w:rsidRPr="00733288" w:rsidRDefault="00733288" w:rsidP="00733288">
      <w:pPr>
        <w:suppressAutoHyphens/>
        <w:spacing w:after="0" w:line="240" w:lineRule="auto"/>
        <w:jc w:val="center"/>
        <w:rPr>
          <w:rFonts w:ascii="Times New Roman" w:hAnsi="Times New Roman" w:cs="Mangal"/>
          <w:b/>
          <w:bCs/>
          <w:sz w:val="28"/>
          <w:szCs w:val="28"/>
          <w:lang w:eastAsia="zh-CN" w:bidi="hi-IN"/>
        </w:rPr>
      </w:pPr>
      <w:r w:rsidRPr="00733288">
        <w:rPr>
          <w:rFonts w:ascii="Times New Roman" w:hAnsi="Times New Roman" w:cs="Mangal"/>
          <w:b/>
          <w:bCs/>
          <w:sz w:val="28"/>
          <w:szCs w:val="28"/>
          <w:lang w:eastAsia="zh-CN" w:bidi="hi-IN"/>
        </w:rPr>
        <w:lastRenderedPageBreak/>
        <w:t>ЗА 2022/2023 УЧЕБНЫЙ ГОД</w:t>
      </w:r>
    </w:p>
    <w:p w:rsidR="00733288" w:rsidRPr="00733288" w:rsidRDefault="00733288" w:rsidP="00733288">
      <w:pPr>
        <w:suppressAutoHyphens/>
        <w:spacing w:after="0" w:line="240" w:lineRule="auto"/>
        <w:jc w:val="both"/>
        <w:rPr>
          <w:rFonts w:ascii="Times New Roman" w:hAnsi="Times New Roman" w:cs="Mangal"/>
          <w:b/>
          <w:bCs/>
          <w:sz w:val="28"/>
          <w:szCs w:val="28"/>
          <w:lang w:eastAsia="zh-CN" w:bidi="hi-IN"/>
        </w:rPr>
      </w:pPr>
    </w:p>
    <w:p w:rsidR="00733288" w:rsidRPr="00733288" w:rsidRDefault="00733288" w:rsidP="00733288">
      <w:pPr>
        <w:widowControl w:val="0"/>
        <w:suppressAutoHyphens/>
        <w:spacing w:after="0" w:line="240" w:lineRule="auto"/>
        <w:ind w:firstLine="567"/>
        <w:jc w:val="both"/>
        <w:rPr>
          <w:rFonts w:ascii="Liberation Serif" w:eastAsia="SimSun" w:hAnsi="Liberation Serif" w:cs="Mangal"/>
          <w:b/>
          <w:kern w:val="1"/>
          <w:sz w:val="28"/>
          <w:szCs w:val="28"/>
          <w:lang w:eastAsia="zh-CN" w:bidi="hi-IN"/>
        </w:rPr>
      </w:pPr>
      <w:r w:rsidRPr="00733288">
        <w:rPr>
          <w:rFonts w:ascii="Liberation Serif" w:eastAsia="SimSun" w:hAnsi="Liberation Serif" w:cs="Mangal"/>
          <w:kern w:val="1"/>
          <w:sz w:val="28"/>
          <w:szCs w:val="28"/>
          <w:lang w:eastAsia="zh-CN" w:bidi="hi-IN"/>
        </w:rPr>
        <w:t>Методическое объединение учителей начальных классов в 2022- 2023 учебном году работало над методической темой: «Обеспечение качественного обучения и воспитания младших школьников в свете ФГОС НОО».</w:t>
      </w:r>
      <w:r w:rsidRPr="00733288">
        <w:rPr>
          <w:rFonts w:ascii="Liberation Serif" w:eastAsia="SimSun" w:hAnsi="Liberation Serif" w:cs="Mangal"/>
          <w:color w:val="000000"/>
          <w:kern w:val="1"/>
          <w:sz w:val="28"/>
          <w:szCs w:val="28"/>
          <w:lang w:eastAsia="zh-CN" w:bidi="hi-IN"/>
        </w:rPr>
        <w:t>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lang w:eastAsia="zh-CN" w:bidi="hi-IN"/>
        </w:rPr>
        <w:t>Цель методической работы:</w:t>
      </w:r>
      <w:r w:rsidRPr="00733288">
        <w:rPr>
          <w:rFonts w:ascii="Liberation Serif" w:eastAsia="SimSun" w:hAnsi="Liberation Serif" w:cs="Mangal"/>
          <w:kern w:val="1"/>
          <w:sz w:val="24"/>
          <w:szCs w:val="24"/>
          <w:lang w:eastAsia="zh-CN" w:bidi="hi-IN"/>
        </w:rPr>
        <w:t xml:space="preserve"> </w:t>
      </w:r>
    </w:p>
    <w:p w:rsidR="00733288" w:rsidRPr="00733288" w:rsidRDefault="00733288" w:rsidP="00733288">
      <w:pPr>
        <w:widowControl w:val="0"/>
        <w:suppressAutoHyphens/>
        <w:spacing w:after="0" w:line="240" w:lineRule="auto"/>
        <w:ind w:firstLine="567"/>
        <w:jc w:val="both"/>
        <w:rPr>
          <w:rFonts w:ascii="Liberation Serif" w:eastAsia="SimSun" w:hAnsi="Liberation Serif" w:cs="Mangal"/>
          <w:color w:val="000000"/>
          <w:kern w:val="1"/>
          <w:sz w:val="28"/>
          <w:szCs w:val="28"/>
          <w:lang w:eastAsia="zh-CN" w:bidi="hi-IN"/>
        </w:rPr>
      </w:pPr>
      <w:r w:rsidRPr="00733288">
        <w:rPr>
          <w:rFonts w:ascii="Liberation Serif" w:eastAsia="SimSun" w:hAnsi="Liberation Serif" w:cs="Mangal"/>
          <w:kern w:val="1"/>
          <w:sz w:val="28"/>
          <w:szCs w:val="28"/>
          <w:lang w:eastAsia="zh-CN" w:bidi="hi-IN"/>
        </w:rPr>
        <w:t>Повышение качества знаний учащихся через внедрение современных образовательных технологий, обеспечивающих развитие ключевых компетенций ученика в рамках ФГОС нового поколения, повышение компетентности учителей начальных классов.</w:t>
      </w:r>
    </w:p>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8"/>
          <w:szCs w:val="28"/>
          <w:lang w:eastAsia="zh-CN" w:bidi="hi-IN"/>
        </w:rPr>
      </w:pPr>
      <w:r w:rsidRPr="00733288">
        <w:rPr>
          <w:rFonts w:ascii="Liberation Serif" w:eastAsia="SimSun" w:hAnsi="Liberation Serif" w:cs="Mangal"/>
          <w:color w:val="000000"/>
          <w:kern w:val="1"/>
          <w:sz w:val="28"/>
          <w:szCs w:val="28"/>
          <w:lang w:eastAsia="zh-CN" w:bidi="hi-IN"/>
        </w:rPr>
        <w:t xml:space="preserve">    </w:t>
      </w:r>
      <w:r>
        <w:rPr>
          <w:rFonts w:ascii="Liberation Serif" w:eastAsia="SimSun" w:hAnsi="Liberation Serif" w:cs="Mangal"/>
          <w:b/>
          <w:kern w:val="1"/>
          <w:sz w:val="28"/>
          <w:szCs w:val="28"/>
          <w:lang w:eastAsia="zh-CN" w:bidi="hi-IN"/>
        </w:rPr>
        <w:t xml:space="preserve">Перед учителями стояли </w:t>
      </w:r>
      <w:r w:rsidRPr="00733288">
        <w:rPr>
          <w:rFonts w:ascii="Liberation Serif" w:eastAsia="SimSun" w:hAnsi="Liberation Serif" w:cs="Mangal"/>
          <w:b/>
          <w:kern w:val="1"/>
          <w:sz w:val="28"/>
          <w:szCs w:val="28"/>
          <w:lang w:eastAsia="zh-CN" w:bidi="hi-IN"/>
        </w:rPr>
        <w:t>задачи.</w:t>
      </w:r>
      <w:r w:rsidRPr="00733288">
        <w:rPr>
          <w:rFonts w:ascii="Liberation Serif" w:eastAsia="SimSun" w:hAnsi="Liberation Serif" w:cs="Mangal"/>
          <w:kern w:val="1"/>
          <w:sz w:val="24"/>
          <w:szCs w:val="24"/>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Cs/>
          <w:kern w:val="1"/>
          <w:sz w:val="28"/>
          <w:szCs w:val="28"/>
          <w:lang w:eastAsia="zh-CN" w:bidi="hi-IN"/>
        </w:rPr>
        <w:t>1)</w:t>
      </w:r>
      <w:r w:rsidRPr="00733288">
        <w:rPr>
          <w:rFonts w:ascii="Liberation Serif" w:eastAsia="SimSun" w:hAnsi="Liberation Serif" w:cs="Mangal"/>
          <w:kern w:val="1"/>
          <w:sz w:val="28"/>
          <w:szCs w:val="28"/>
          <w:lang w:eastAsia="zh-CN" w:bidi="hi-IN"/>
        </w:rPr>
        <w:t>Повышение качества знаний учащихся через внедрение современных образовательных технологий, обеспечивающих развитие ключевых компетенций ученика в рамках ФГОС нового поколения, повышение компетентности учителей начальных классов,</w:t>
      </w:r>
      <w:r>
        <w:rPr>
          <w:rFonts w:ascii="Liberation Serif" w:eastAsia="SimSun" w:hAnsi="Liberation Serif" w:cs="Mangal"/>
          <w:bCs/>
          <w:kern w:val="1"/>
          <w:sz w:val="28"/>
          <w:szCs w:val="28"/>
          <w:lang w:eastAsia="zh-CN" w:bidi="hi-IN"/>
        </w:rPr>
        <w:t xml:space="preserve"> через систему </w:t>
      </w:r>
      <w:r w:rsidRPr="00733288">
        <w:rPr>
          <w:rFonts w:ascii="Liberation Serif" w:eastAsia="SimSun" w:hAnsi="Liberation Serif" w:cs="Mangal"/>
          <w:bCs/>
          <w:kern w:val="1"/>
          <w:sz w:val="28"/>
          <w:szCs w:val="28"/>
          <w:lang w:eastAsia="zh-CN" w:bidi="hi-IN"/>
        </w:rPr>
        <w:t>повышения квалификации и самообразование каждого учителя.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2)</w:t>
      </w:r>
      <w:r w:rsidRPr="00733288">
        <w:rPr>
          <w:rFonts w:ascii="Liberation Serif" w:eastAsia="SimSun" w:hAnsi="Liberation Serif" w:cs="Mangal"/>
          <w:kern w:val="1"/>
          <w:sz w:val="28"/>
          <w:szCs w:val="28"/>
          <w:lang w:eastAsia="zh-CN" w:bidi="hi-IN"/>
        </w:rPr>
        <w:t>Корректировка планов и программ, отбор методов, средств, приёмов, технологий, соответствующих ФГОС.</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3)</w:t>
      </w:r>
      <w:r w:rsidRPr="00733288">
        <w:rPr>
          <w:rFonts w:ascii="Liberation Serif" w:eastAsia="SimSun" w:hAnsi="Liberation Serif" w:cs="Mangal"/>
          <w:kern w:val="1"/>
          <w:sz w:val="28"/>
          <w:szCs w:val="28"/>
          <w:lang w:eastAsia="zh-CN" w:bidi="hi-IN"/>
        </w:rPr>
        <w:t>Применение информационных технологий для развития познавательной активности и творческих способностей обучающихся.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4)</w:t>
      </w:r>
      <w:r w:rsidRPr="00733288">
        <w:rPr>
          <w:rFonts w:ascii="Liberation Serif" w:eastAsia="SimSun" w:hAnsi="Liberation Serif" w:cs="Mangal"/>
          <w:kern w:val="1"/>
          <w:sz w:val="28"/>
          <w:szCs w:val="28"/>
          <w:lang w:eastAsia="zh-CN" w:bidi="hi-IN"/>
        </w:rPr>
        <w:t>Продолжение целенаправленной, систематической работы по развитию у обучающихся младших классов творческих, интеллектуальных и коммуникативных способностей через организацию внеурочной деятельности.</w:t>
      </w:r>
      <w:r w:rsidRPr="00733288">
        <w:rPr>
          <w:rFonts w:ascii="Liberation Serif" w:eastAsia="SimSun" w:hAnsi="Liberation Serif" w:cs="Mangal"/>
          <w:kern w:val="1"/>
          <w:sz w:val="24"/>
          <w:szCs w:val="24"/>
          <w:lang w:eastAsia="zh-CN" w:bidi="hi-IN"/>
        </w:rPr>
        <w:t xml:space="preserve"> </w:t>
      </w:r>
      <w:r w:rsidRPr="00733288">
        <w:rPr>
          <w:rFonts w:ascii="Liberation Serif" w:eastAsia="SimSun" w:hAnsi="Liberation Serif" w:cs="Mangal"/>
          <w:kern w:val="1"/>
          <w:sz w:val="28"/>
          <w:szCs w:val="28"/>
          <w:lang w:eastAsia="zh-CN" w:bidi="hi-IN"/>
        </w:rPr>
        <w:t xml:space="preserve">5). Продолжать работу по формированию исследовательских умений у младших школьников.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6)</w:t>
      </w:r>
      <w:r w:rsidRPr="00733288">
        <w:rPr>
          <w:rFonts w:ascii="Liberation Serif" w:eastAsia="SimSun" w:hAnsi="Liberation Serif" w:cs="Mangal"/>
          <w:kern w:val="1"/>
          <w:sz w:val="28"/>
          <w:szCs w:val="28"/>
          <w:lang w:eastAsia="zh-CN" w:bidi="hi-IN"/>
        </w:rPr>
        <w:t>Активизировать работу с одаренными детьми по участию в олимпиадах и конкурсах различных уровней.</w:t>
      </w:r>
    </w:p>
    <w:p w:rsidR="00733288" w:rsidRPr="00733288" w:rsidRDefault="00733288" w:rsidP="00733288">
      <w:pPr>
        <w:widowControl w:val="0"/>
        <w:suppressAutoHyphens/>
        <w:spacing w:after="0" w:line="240" w:lineRule="auto"/>
        <w:jc w:val="both"/>
        <w:rPr>
          <w:rFonts w:ascii="Liberation Serif" w:eastAsia="SimSun" w:hAnsi="Liberation Serif" w:cs="Mangal"/>
          <w:b/>
          <w:kern w:val="1"/>
          <w:sz w:val="28"/>
          <w:szCs w:val="28"/>
          <w:lang w:eastAsia="zh-CN" w:bidi="hi-IN"/>
        </w:rPr>
      </w:pPr>
      <w:r>
        <w:rPr>
          <w:rFonts w:ascii="Liberation Serif" w:eastAsia="SimSun" w:hAnsi="Liberation Serif" w:cs="Mangal"/>
          <w:kern w:val="1"/>
          <w:sz w:val="28"/>
          <w:szCs w:val="28"/>
          <w:lang w:eastAsia="zh-CN" w:bidi="hi-IN"/>
        </w:rPr>
        <w:t>5)</w:t>
      </w:r>
      <w:r w:rsidRPr="00733288">
        <w:rPr>
          <w:rFonts w:ascii="Liberation Serif" w:eastAsia="SimSun" w:hAnsi="Liberation Serif" w:cs="Mangal"/>
          <w:kern w:val="1"/>
          <w:sz w:val="28"/>
          <w:szCs w:val="28"/>
          <w:lang w:eastAsia="zh-CN" w:bidi="hi-IN"/>
        </w:rPr>
        <w:t>Выявлять, изучать и распространять наиболее ценный опыт педагогической деятельности членов МО.</w:t>
      </w:r>
    </w:p>
    <w:p w:rsidR="00733288" w:rsidRPr="00733288" w:rsidRDefault="00733288" w:rsidP="00733288">
      <w:pPr>
        <w:widowControl w:val="0"/>
        <w:suppressAutoHyphens/>
        <w:spacing w:after="0" w:line="240" w:lineRule="auto"/>
        <w:jc w:val="both"/>
        <w:rPr>
          <w:rFonts w:ascii="Liberation Serif" w:eastAsia="SimSun" w:hAnsi="Liberation Serif" w:cs="Mangal"/>
          <w:bCs/>
          <w:color w:val="161908"/>
          <w:kern w:val="1"/>
          <w:sz w:val="28"/>
          <w:szCs w:val="28"/>
          <w:u w:val="single"/>
          <w:lang w:eastAsia="zh-CN" w:bidi="hi-IN"/>
        </w:rPr>
      </w:pPr>
      <w:r w:rsidRPr="00733288">
        <w:rPr>
          <w:rFonts w:ascii="Liberation Serif" w:eastAsia="SimSun" w:hAnsi="Liberation Serif" w:cs="Mangal"/>
          <w:b/>
          <w:kern w:val="1"/>
          <w:sz w:val="28"/>
          <w:szCs w:val="28"/>
          <w:lang w:eastAsia="zh-CN" w:bidi="hi-IN"/>
        </w:rPr>
        <w:t>Направления деятельности МО учителей начальных классов по совершенствованию общеобразовательного процесса:</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bCs/>
          <w:color w:val="161908"/>
          <w:kern w:val="1"/>
          <w:sz w:val="28"/>
          <w:szCs w:val="28"/>
          <w:u w:val="single"/>
          <w:lang w:eastAsia="zh-CN" w:bidi="hi-IN"/>
        </w:rPr>
        <w:t>Организационные формы работы:</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1.Заседани</w:t>
      </w:r>
      <w:r>
        <w:rPr>
          <w:rFonts w:ascii="Liberation Serif" w:eastAsia="SimSun" w:hAnsi="Liberation Serif" w:cs="Mangal"/>
          <w:color w:val="161908"/>
          <w:kern w:val="1"/>
          <w:sz w:val="28"/>
          <w:szCs w:val="28"/>
          <w:lang w:eastAsia="zh-CN" w:bidi="hi-IN"/>
        </w:rPr>
        <w:t xml:space="preserve">я методического объединения на </w:t>
      </w:r>
      <w:r w:rsidRPr="00733288">
        <w:rPr>
          <w:rFonts w:ascii="Liberation Serif" w:eastAsia="SimSun" w:hAnsi="Liberation Serif" w:cs="Mangal"/>
          <w:color w:val="161908"/>
          <w:kern w:val="1"/>
          <w:sz w:val="28"/>
          <w:szCs w:val="28"/>
          <w:lang w:eastAsia="zh-CN" w:bidi="hi-IN"/>
        </w:rPr>
        <w:t>2022-2023 уч. год.</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color w:val="161908"/>
          <w:kern w:val="1"/>
          <w:sz w:val="28"/>
          <w:szCs w:val="28"/>
          <w:lang w:eastAsia="zh-CN" w:bidi="hi-IN"/>
        </w:rPr>
        <w:t>2.Методическая помощь и индивидуальные консультации по вопросам преподавания предметов начальной школы, организации внеурочной деятельности.</w:t>
      </w:r>
      <w:r w:rsidRPr="00733288">
        <w:rPr>
          <w:rFonts w:ascii="Liberation Serif" w:eastAsia="SimSun" w:hAnsi="Liberation Serif" w:cs="Mangal"/>
          <w:kern w:val="1"/>
          <w:sz w:val="24"/>
          <w:szCs w:val="24"/>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kern w:val="1"/>
          <w:sz w:val="24"/>
          <w:szCs w:val="24"/>
          <w:lang w:eastAsia="zh-CN" w:bidi="hi-IN"/>
        </w:rPr>
        <w:t xml:space="preserve">3. </w:t>
      </w:r>
      <w:r w:rsidRPr="00733288">
        <w:rPr>
          <w:rFonts w:ascii="Liberation Serif" w:eastAsia="SimSun" w:hAnsi="Liberation Serif" w:cs="Mangal"/>
          <w:kern w:val="1"/>
          <w:sz w:val="28"/>
          <w:szCs w:val="28"/>
          <w:lang w:eastAsia="zh-CN" w:bidi="hi-IN"/>
        </w:rPr>
        <w:t>Организация и проведение входного, промежуточного и итогового контроля знаний учащихся.</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4.Взаимопосещение уроков педагогами</w:t>
      </w:r>
      <w:r w:rsidRPr="00733288">
        <w:rPr>
          <w:rFonts w:ascii="Liberation Serif" w:eastAsia="SimSun" w:hAnsi="Liberation Serif" w:cs="Mangal"/>
          <w:kern w:val="1"/>
          <w:sz w:val="28"/>
          <w:szCs w:val="28"/>
          <w:lang w:eastAsia="zh-CN" w:bidi="hi-IN"/>
        </w:rPr>
        <w:t xml:space="preserve"> и проведение методических декад.</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5.Выступления учителей начальных классов на МО, практико-ориентированных семинарах, педагогических советах.</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 xml:space="preserve">6.Посещение семинаров, </w:t>
      </w:r>
      <w:proofErr w:type="spellStart"/>
      <w:r w:rsidRPr="00733288">
        <w:rPr>
          <w:rFonts w:ascii="Liberation Serif" w:eastAsia="SimSun" w:hAnsi="Liberation Serif" w:cs="Mangal"/>
          <w:color w:val="161908"/>
          <w:kern w:val="1"/>
          <w:sz w:val="28"/>
          <w:szCs w:val="28"/>
          <w:lang w:eastAsia="zh-CN" w:bidi="hi-IN"/>
        </w:rPr>
        <w:t>вебинаров</w:t>
      </w:r>
      <w:proofErr w:type="spellEnd"/>
      <w:r w:rsidRPr="00733288">
        <w:rPr>
          <w:rFonts w:ascii="Liberation Serif" w:eastAsia="SimSun" w:hAnsi="Liberation Serif" w:cs="Mangal"/>
          <w:color w:val="161908"/>
          <w:kern w:val="1"/>
          <w:sz w:val="28"/>
          <w:szCs w:val="28"/>
          <w:lang w:eastAsia="zh-CN" w:bidi="hi-IN"/>
        </w:rPr>
        <w:t xml:space="preserve">, </w:t>
      </w:r>
      <w:r w:rsidRPr="00733288">
        <w:rPr>
          <w:rFonts w:ascii="Liberation Serif" w:eastAsia="SimSun" w:hAnsi="Liberation Serif" w:cs="Mangal"/>
          <w:kern w:val="1"/>
          <w:sz w:val="28"/>
          <w:szCs w:val="28"/>
          <w:lang w:eastAsia="zh-CN" w:bidi="hi-IN"/>
        </w:rPr>
        <w:t>видеоконференций, мастер-классов,</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встреч в образовательных учреждениях города и района</w:t>
      </w:r>
      <w:r w:rsidRPr="00733288">
        <w:rPr>
          <w:rFonts w:ascii="Liberation Serif" w:eastAsia="SimSun" w:hAnsi="Liberation Serif" w:cs="Mangal"/>
          <w:kern w:val="1"/>
          <w:sz w:val="24"/>
          <w:szCs w:val="24"/>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7.Повышение квалификации педагогов на курсах.</w:t>
      </w:r>
    </w:p>
    <w:p w:rsidR="00733288" w:rsidRPr="00733288" w:rsidRDefault="00733288" w:rsidP="00733288">
      <w:pPr>
        <w:widowControl w:val="0"/>
        <w:suppressAutoHyphens/>
        <w:spacing w:after="0" w:line="240" w:lineRule="auto"/>
        <w:jc w:val="both"/>
        <w:rPr>
          <w:rFonts w:ascii="Liberation Serif" w:eastAsia="SimSun" w:hAnsi="Liberation Serif" w:cs="Mangal"/>
          <w:color w:val="161908"/>
          <w:kern w:val="1"/>
          <w:sz w:val="28"/>
          <w:szCs w:val="28"/>
          <w:lang w:eastAsia="zh-CN" w:bidi="hi-IN"/>
        </w:rPr>
      </w:pPr>
      <w:r w:rsidRPr="00733288">
        <w:rPr>
          <w:rFonts w:ascii="Liberation Serif" w:eastAsia="SimSun" w:hAnsi="Liberation Serif" w:cs="Mangal"/>
          <w:color w:val="161908"/>
          <w:kern w:val="1"/>
          <w:sz w:val="28"/>
          <w:szCs w:val="28"/>
          <w:lang w:eastAsia="zh-CN" w:bidi="hi-IN"/>
        </w:rPr>
        <w:t>8.Прохождение аттестации педагогических кадров.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color w:val="161908"/>
          <w:kern w:val="1"/>
          <w:sz w:val="28"/>
          <w:szCs w:val="28"/>
          <w:lang w:eastAsia="zh-CN" w:bidi="hi-IN"/>
        </w:rPr>
        <w:t>9.</w:t>
      </w:r>
      <w:r w:rsidRPr="00733288">
        <w:rPr>
          <w:rFonts w:ascii="Liberation Serif" w:eastAsia="SimSun" w:hAnsi="Liberation Serif" w:cs="Mangal"/>
          <w:kern w:val="1"/>
          <w:sz w:val="28"/>
          <w:szCs w:val="28"/>
          <w:lang w:eastAsia="zh-CN" w:bidi="hi-IN"/>
        </w:rPr>
        <w:t>Участие в профессиональных конкурсах, публикации своего опыта.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10.Работа с учащимися, имеющими повышенную мотивацию к учебной деятельности.</w:t>
      </w:r>
      <w:r w:rsidRPr="00733288">
        <w:rPr>
          <w:rFonts w:ascii="Liberation Serif" w:eastAsia="SimSun" w:hAnsi="Liberation Serif" w:cs="Mangal"/>
          <w:kern w:val="1"/>
          <w:sz w:val="24"/>
          <w:szCs w:val="24"/>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lastRenderedPageBreak/>
        <w:t>11.Подготовка и участие учащихся в различных предметных олимпиадах, конкурсах, фестивалях и выставках.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Pr>
          <w:rFonts w:ascii="Liberation Serif" w:eastAsia="SimSun" w:hAnsi="Liberation Serif" w:cs="Mangal"/>
          <w:kern w:val="1"/>
          <w:sz w:val="28"/>
          <w:szCs w:val="28"/>
          <w:lang w:eastAsia="zh-CN" w:bidi="hi-IN"/>
        </w:rPr>
        <w:t>12.Работа с родителями (</w:t>
      </w:r>
      <w:r w:rsidRPr="00733288">
        <w:rPr>
          <w:rFonts w:ascii="Liberation Serif" w:eastAsia="SimSun" w:hAnsi="Liberation Serif" w:cs="Mangal"/>
          <w:kern w:val="1"/>
          <w:sz w:val="28"/>
          <w:szCs w:val="28"/>
          <w:lang w:eastAsia="zh-CN" w:bidi="hi-IN"/>
        </w:rPr>
        <w:t>р</w:t>
      </w:r>
      <w:r>
        <w:rPr>
          <w:rFonts w:ascii="Liberation Serif" w:eastAsia="SimSun" w:hAnsi="Liberation Serif" w:cs="Mangal"/>
          <w:kern w:val="1"/>
          <w:sz w:val="28"/>
          <w:szCs w:val="28"/>
          <w:lang w:eastAsia="zh-CN" w:bidi="hi-IN"/>
        </w:rPr>
        <w:t>одительские собрания</w:t>
      </w:r>
      <w:r w:rsidRPr="00733288">
        <w:rPr>
          <w:rFonts w:ascii="Liberation Serif" w:eastAsia="SimSun" w:hAnsi="Liberation Serif" w:cs="Mangal"/>
          <w:kern w:val="1"/>
          <w:sz w:val="28"/>
          <w:szCs w:val="28"/>
          <w:lang w:eastAsia="zh-CN" w:bidi="hi-IN"/>
        </w:rPr>
        <w:t>,</w:t>
      </w:r>
      <w:r>
        <w:rPr>
          <w:rFonts w:ascii="Liberation Serif" w:eastAsia="SimSun" w:hAnsi="Liberation Serif" w:cs="Mangal"/>
          <w:kern w:val="1"/>
          <w:sz w:val="28"/>
          <w:szCs w:val="28"/>
          <w:lang w:eastAsia="zh-CN" w:bidi="hi-IN"/>
        </w:rPr>
        <w:t xml:space="preserve"> </w:t>
      </w:r>
      <w:r w:rsidRPr="00733288">
        <w:rPr>
          <w:rFonts w:ascii="Liberation Serif" w:eastAsia="SimSun" w:hAnsi="Liberation Serif" w:cs="Mangal"/>
          <w:kern w:val="1"/>
          <w:sz w:val="28"/>
          <w:szCs w:val="28"/>
          <w:lang w:eastAsia="zh-CN" w:bidi="hi-IN"/>
        </w:rPr>
        <w:t>консультации, привлечение к сотрудничеству.)</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8"/>
          <w:szCs w:val="28"/>
          <w:lang w:eastAsia="zh-CN" w:bidi="hi-IN"/>
        </w:rPr>
      </w:pPr>
      <w:r>
        <w:rPr>
          <w:rFonts w:ascii="Liberation Serif" w:eastAsia="SimSun" w:hAnsi="Liberation Serif" w:cs="Mangal"/>
          <w:color w:val="000000"/>
          <w:kern w:val="1"/>
          <w:sz w:val="28"/>
          <w:szCs w:val="28"/>
          <w:lang w:eastAsia="zh-CN" w:bidi="hi-IN"/>
        </w:rPr>
        <w:t xml:space="preserve">Тематика заседаний МО определялась </w:t>
      </w:r>
      <w:r w:rsidRPr="00733288">
        <w:rPr>
          <w:rFonts w:ascii="Liberation Serif" w:eastAsia="SimSun" w:hAnsi="Liberation Serif" w:cs="Mangal"/>
          <w:color w:val="000000"/>
          <w:kern w:val="1"/>
          <w:sz w:val="28"/>
          <w:szCs w:val="28"/>
          <w:lang w:eastAsia="zh-CN" w:bidi="hi-IN"/>
        </w:rPr>
        <w:t>исход</w:t>
      </w:r>
      <w:r>
        <w:rPr>
          <w:rFonts w:ascii="Liberation Serif" w:eastAsia="SimSun" w:hAnsi="Liberation Serif" w:cs="Mangal"/>
          <w:color w:val="000000"/>
          <w:kern w:val="1"/>
          <w:sz w:val="28"/>
          <w:szCs w:val="28"/>
          <w:lang w:eastAsia="zh-CN" w:bidi="hi-IN"/>
        </w:rPr>
        <w:t>я из задач методической работы </w:t>
      </w:r>
      <w:r w:rsidRPr="00733288">
        <w:rPr>
          <w:rFonts w:ascii="Liberation Serif" w:eastAsia="SimSun" w:hAnsi="Liberation Serif" w:cs="Mangal"/>
          <w:color w:val="000000"/>
          <w:kern w:val="1"/>
          <w:sz w:val="28"/>
          <w:szCs w:val="28"/>
          <w:lang w:eastAsia="zh-CN" w:bidi="hi-IN"/>
        </w:rPr>
        <w:t xml:space="preserve">школы. Заседания были тщательно продуманы и подготовлены.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color w:val="000000"/>
          <w:kern w:val="1"/>
          <w:sz w:val="28"/>
          <w:szCs w:val="28"/>
          <w:lang w:eastAsia="zh-CN" w:bidi="hi-IN"/>
        </w:rPr>
        <w:tab/>
        <w:t>При выборе темы </w:t>
      </w:r>
      <w:r w:rsidRPr="00733288">
        <w:rPr>
          <w:rFonts w:ascii="Liberation Serif" w:eastAsia="SimSun" w:hAnsi="Liberation Serif" w:cs="Mangal"/>
          <w:color w:val="000000"/>
          <w:kern w:val="1"/>
          <w:sz w:val="28"/>
          <w:szCs w:val="28"/>
          <w:lang w:eastAsia="zh-CN" w:bidi="hi-IN"/>
        </w:rPr>
        <w:t>учитывались   профессиональные запрос</w:t>
      </w:r>
      <w:r>
        <w:rPr>
          <w:rFonts w:ascii="Liberation Serif" w:eastAsia="SimSun" w:hAnsi="Liberation Serif" w:cs="Mangal"/>
          <w:color w:val="000000"/>
          <w:kern w:val="1"/>
          <w:sz w:val="28"/>
          <w:szCs w:val="28"/>
          <w:lang w:eastAsia="zh-CN" w:bidi="hi-IN"/>
        </w:rPr>
        <w:t>ы</w:t>
      </w:r>
      <w:r w:rsidRPr="00733288">
        <w:rPr>
          <w:rFonts w:ascii="Liberation Serif" w:eastAsia="SimSun" w:hAnsi="Liberation Serif" w:cs="Mangal"/>
          <w:color w:val="000000"/>
          <w:kern w:val="1"/>
          <w:sz w:val="28"/>
          <w:szCs w:val="28"/>
          <w:lang w:eastAsia="zh-CN" w:bidi="hi-IN"/>
        </w:rPr>
        <w:t xml:space="preserve"> педагогич</w:t>
      </w:r>
      <w:r>
        <w:rPr>
          <w:rFonts w:ascii="Liberation Serif" w:eastAsia="SimSun" w:hAnsi="Liberation Serif" w:cs="Mangal"/>
          <w:color w:val="000000"/>
          <w:kern w:val="1"/>
          <w:sz w:val="28"/>
          <w:szCs w:val="28"/>
          <w:lang w:eastAsia="zh-CN" w:bidi="hi-IN"/>
        </w:rPr>
        <w:t>еских работников, актуальность </w:t>
      </w:r>
      <w:r w:rsidRPr="00733288">
        <w:rPr>
          <w:rFonts w:ascii="Liberation Serif" w:eastAsia="SimSun" w:hAnsi="Liberation Serif" w:cs="Mangal"/>
          <w:color w:val="000000"/>
          <w:kern w:val="1"/>
          <w:sz w:val="28"/>
          <w:szCs w:val="28"/>
          <w:lang w:eastAsia="zh-CN" w:bidi="hi-IN"/>
        </w:rPr>
        <w:t xml:space="preserve">рассматриваемых вопросов, их </w:t>
      </w:r>
      <w:proofErr w:type="gramStart"/>
      <w:r w:rsidRPr="00733288">
        <w:rPr>
          <w:rFonts w:ascii="Liberation Serif" w:eastAsia="SimSun" w:hAnsi="Liberation Serif" w:cs="Mangal"/>
          <w:color w:val="000000"/>
          <w:kern w:val="1"/>
          <w:sz w:val="28"/>
          <w:szCs w:val="28"/>
          <w:lang w:eastAsia="zh-CN" w:bidi="hi-IN"/>
        </w:rPr>
        <w:t>значение  для</w:t>
      </w:r>
      <w:proofErr w:type="gramEnd"/>
      <w:r w:rsidRPr="00733288">
        <w:rPr>
          <w:rFonts w:ascii="Liberation Serif" w:eastAsia="SimSun" w:hAnsi="Liberation Serif" w:cs="Mangal"/>
          <w:color w:val="000000"/>
          <w:kern w:val="1"/>
          <w:sz w:val="28"/>
          <w:szCs w:val="28"/>
          <w:lang w:eastAsia="zh-CN" w:bidi="hi-IN"/>
        </w:rPr>
        <w:t xml:space="preserve"> совершенствования качества  педагогической деятельности.</w:t>
      </w:r>
    </w:p>
    <w:tbl>
      <w:tblPr>
        <w:tblW w:w="10060" w:type="dxa"/>
        <w:tblLayout w:type="fixed"/>
        <w:tblCellMar>
          <w:left w:w="113" w:type="dxa"/>
        </w:tblCellMar>
        <w:tblLook w:val="0000" w:firstRow="0" w:lastRow="0" w:firstColumn="0" w:lastColumn="0" w:noHBand="0" w:noVBand="0"/>
      </w:tblPr>
      <w:tblGrid>
        <w:gridCol w:w="731"/>
        <w:gridCol w:w="6635"/>
        <w:gridCol w:w="2694"/>
      </w:tblGrid>
      <w:tr w:rsidR="00733288" w:rsidRPr="00733288" w:rsidTr="00733288">
        <w:trPr>
          <w:cantSpli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п/п</w:t>
            </w:r>
          </w:p>
        </w:tc>
        <w:tc>
          <w:tcPr>
            <w:tcW w:w="6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Содержание работы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Календарные сроки</w:t>
            </w: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3</w:t>
            </w: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lang w:eastAsia="zh-CN" w:bidi="hi-IN"/>
              </w:rPr>
              <w:t>Заседание МО</w:t>
            </w:r>
            <w:r w:rsidRPr="00733288">
              <w:rPr>
                <w:rFonts w:ascii="Liberation Serif" w:eastAsia="SimSun" w:hAnsi="Liberation Serif" w:cs="Mangal"/>
                <w:kern w:val="1"/>
                <w:sz w:val="28"/>
                <w:szCs w:val="28"/>
                <w:lang w:eastAsia="zh-CN" w:bidi="hi-IN"/>
              </w:rPr>
              <w:t xml:space="preserve"> «Обсуждение и утверждение плана методической работы учителей начальных классов на 2022-2023 </w:t>
            </w:r>
            <w:proofErr w:type="spellStart"/>
            <w:proofErr w:type="gramStart"/>
            <w:r w:rsidRPr="00733288">
              <w:rPr>
                <w:rFonts w:ascii="Liberation Serif" w:eastAsia="SimSun" w:hAnsi="Liberation Serif" w:cs="Mangal"/>
                <w:kern w:val="1"/>
                <w:sz w:val="28"/>
                <w:szCs w:val="28"/>
                <w:lang w:eastAsia="zh-CN" w:bidi="hi-IN"/>
              </w:rPr>
              <w:t>уч.год</w:t>
            </w:r>
            <w:proofErr w:type="spellEnd"/>
            <w:proofErr w:type="gramEnd"/>
            <w:r w:rsidRPr="00733288">
              <w:rPr>
                <w:rFonts w:ascii="Liberation Serif" w:eastAsia="SimSun" w:hAnsi="Liberation Serif" w:cs="Mangal"/>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1) Анализ ШМО за 2021-2022 учебный год.</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w:t>
            </w:r>
            <w:r w:rsidRPr="00733288">
              <w:rPr>
                <w:rFonts w:ascii="Liberation Serif" w:eastAsia="SimSun" w:hAnsi="Liberation Serif" w:cs="Mangal"/>
                <w:kern w:val="1"/>
                <w:sz w:val="24"/>
                <w:szCs w:val="24"/>
                <w:lang w:eastAsia="zh-CN" w:bidi="hi-IN"/>
              </w:rPr>
              <w:t xml:space="preserve"> </w:t>
            </w:r>
            <w:r w:rsidRPr="00733288">
              <w:rPr>
                <w:rFonts w:ascii="Liberation Serif" w:eastAsia="SimSun" w:hAnsi="Liberation Serif" w:cs="Mangal"/>
                <w:kern w:val="1"/>
                <w:sz w:val="28"/>
                <w:szCs w:val="28"/>
                <w:lang w:eastAsia="zh-CN" w:bidi="hi-IN"/>
              </w:rPr>
              <w:t>Утверждение плана работы ШМО на 2022-2023 уч. год.</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3)Утверждение графика входного, промежуточного и итогового контроля знаний учащихся.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ar-SA" w:bidi="hi-IN"/>
              </w:rPr>
            </w:pPr>
            <w:r w:rsidRPr="00733288">
              <w:rPr>
                <w:rFonts w:ascii="Liberation Serif" w:eastAsia="SimSun" w:hAnsi="Liberation Serif" w:cs="Mangal"/>
                <w:kern w:val="1"/>
                <w:sz w:val="28"/>
                <w:szCs w:val="28"/>
                <w:lang w:eastAsia="zh-CN" w:bidi="hi-IN"/>
              </w:rPr>
              <w:t xml:space="preserve"> Организация работы по ликвидации пробелов в знаниях.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ar-SA" w:bidi="hi-IN"/>
              </w:rPr>
            </w:pPr>
            <w:r w:rsidRPr="00733288">
              <w:rPr>
                <w:rFonts w:ascii="Liberation Serif" w:eastAsia="SimSun" w:hAnsi="Liberation Serif" w:cs="Mangal"/>
                <w:kern w:val="1"/>
                <w:sz w:val="28"/>
                <w:szCs w:val="28"/>
                <w:lang w:eastAsia="ar-SA" w:bidi="hi-IN"/>
              </w:rPr>
              <w:t>4)Определение тем самообразования на 2022-2023уч. год</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bidi="hi-IN"/>
              </w:rPr>
            </w:pPr>
            <w:r w:rsidRPr="00733288">
              <w:rPr>
                <w:rFonts w:ascii="Liberation Serif" w:eastAsia="SimSun" w:hAnsi="Liberation Serif" w:cs="Mangal"/>
                <w:kern w:val="1"/>
                <w:sz w:val="28"/>
                <w:szCs w:val="28"/>
                <w:lang w:eastAsia="ar-SA" w:bidi="hi-IN"/>
              </w:rPr>
              <w:t>5)Представление диагностического материала для проведения стартовой диагности</w:t>
            </w:r>
            <w:r>
              <w:rPr>
                <w:rFonts w:ascii="Liberation Serif" w:eastAsia="SimSun" w:hAnsi="Liberation Serif" w:cs="Mangal"/>
                <w:kern w:val="1"/>
                <w:sz w:val="28"/>
                <w:szCs w:val="28"/>
                <w:lang w:eastAsia="ar-SA" w:bidi="hi-IN"/>
              </w:rPr>
              <w:t xml:space="preserve">ки мониторинга </w:t>
            </w:r>
            <w:proofErr w:type="spellStart"/>
            <w:r>
              <w:rPr>
                <w:rFonts w:ascii="Liberation Serif" w:eastAsia="SimSun" w:hAnsi="Liberation Serif" w:cs="Mangal"/>
                <w:kern w:val="1"/>
                <w:sz w:val="28"/>
                <w:szCs w:val="28"/>
                <w:lang w:eastAsia="ar-SA" w:bidi="hi-IN"/>
              </w:rPr>
              <w:t>сформированности</w:t>
            </w:r>
            <w:proofErr w:type="spellEnd"/>
            <w:r>
              <w:rPr>
                <w:rFonts w:ascii="Liberation Serif" w:eastAsia="SimSun" w:hAnsi="Liberation Serif" w:cs="Mangal"/>
                <w:kern w:val="1"/>
                <w:sz w:val="28"/>
                <w:szCs w:val="28"/>
                <w:lang w:eastAsia="ar-SA" w:bidi="hi-IN"/>
              </w:rPr>
              <w:t xml:space="preserve"> </w:t>
            </w:r>
            <w:proofErr w:type="spellStart"/>
            <w:r w:rsidRPr="00733288">
              <w:rPr>
                <w:rFonts w:ascii="Liberation Serif" w:eastAsia="SimSun" w:hAnsi="Liberation Serif" w:cs="Mangal"/>
                <w:kern w:val="1"/>
                <w:sz w:val="28"/>
                <w:szCs w:val="28"/>
                <w:lang w:eastAsia="ar-SA" w:bidi="hi-IN"/>
              </w:rPr>
              <w:t>метапредметных</w:t>
            </w:r>
            <w:proofErr w:type="spellEnd"/>
            <w:r w:rsidRPr="00733288">
              <w:rPr>
                <w:rFonts w:ascii="Liberation Serif" w:eastAsia="SimSun" w:hAnsi="Liberation Serif" w:cs="Mangal"/>
                <w:kern w:val="1"/>
                <w:sz w:val="28"/>
                <w:szCs w:val="28"/>
                <w:lang w:eastAsia="ar-SA" w:bidi="hi-IN"/>
              </w:rPr>
              <w:t xml:space="preserve"> УУД у учащихся.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t>Сентябрь</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lang w:eastAsia="zh-CN" w:bidi="hi-IN"/>
              </w:rPr>
              <w:t>Заседание МО</w:t>
            </w:r>
            <w:r w:rsidRPr="00733288">
              <w:rPr>
                <w:rFonts w:ascii="Liberation Serif" w:eastAsia="SimSun" w:hAnsi="Liberation Serif" w:cs="Mangal"/>
                <w:kern w:val="1"/>
                <w:sz w:val="28"/>
                <w:szCs w:val="28"/>
                <w:lang w:eastAsia="zh-CN" w:bidi="hi-IN"/>
              </w:rPr>
              <w:t xml:space="preserve"> «Современный урок в соответствии с ФГОС НОО – индивидуальная стратегия профессионального роста»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1)Составление графика открытых уроков с целью обмена опытом работы.</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 Работа с молодыми специалистами.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bidi="hi-IN"/>
              </w:rPr>
            </w:pPr>
            <w:r w:rsidRPr="00733288">
              <w:rPr>
                <w:rFonts w:ascii="Liberation Serif" w:eastAsia="SimSun" w:hAnsi="Liberation Serif" w:cs="Mangal"/>
                <w:kern w:val="1"/>
                <w:sz w:val="28"/>
                <w:szCs w:val="28"/>
                <w:lang w:eastAsia="zh-CN" w:bidi="hi-IN"/>
              </w:rPr>
              <w:t>3) Возрастные особенности развития регулятивных, познавательных и коммуникативных УУД у младших школьников.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t>ноябрь</w:t>
            </w: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b/>
                <w:kern w:val="1"/>
                <w:sz w:val="28"/>
                <w:szCs w:val="28"/>
                <w:lang w:eastAsia="zh-CN" w:bidi="hi-IN"/>
              </w:rPr>
              <w:t>Заседание МО «</w:t>
            </w:r>
            <w:r w:rsidRPr="00733288">
              <w:rPr>
                <w:rFonts w:ascii="Liberation Serif" w:eastAsia="SimSun" w:hAnsi="Liberation Serif"/>
                <w:kern w:val="1"/>
                <w:sz w:val="28"/>
                <w:szCs w:val="28"/>
                <w:lang w:eastAsia="zh-CN" w:bidi="hi-IN"/>
              </w:rPr>
              <w:t>Создание образовательного пространства для самореализации учителя и обучающихся»</w:t>
            </w:r>
          </w:p>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Pr>
                <w:rFonts w:ascii="Liberation Serif" w:eastAsia="SimSun" w:hAnsi="Liberation Serif"/>
                <w:kern w:val="1"/>
                <w:sz w:val="28"/>
                <w:szCs w:val="28"/>
                <w:lang w:eastAsia="zh-CN" w:bidi="hi-IN"/>
              </w:rPr>
              <w:t>1)</w:t>
            </w:r>
            <w:r w:rsidRPr="00733288">
              <w:rPr>
                <w:rFonts w:ascii="Liberation Serif" w:eastAsia="SimSun" w:hAnsi="Liberation Serif"/>
                <w:kern w:val="1"/>
                <w:sz w:val="28"/>
                <w:szCs w:val="28"/>
                <w:lang w:eastAsia="zh-CN" w:bidi="hi-IN"/>
              </w:rPr>
              <w:t xml:space="preserve">Психологические особенности детей младшего школьного возраста как один из факторов сохранения </w:t>
            </w:r>
            <w:proofErr w:type="spellStart"/>
            <w:r w:rsidRPr="00733288">
              <w:rPr>
                <w:rFonts w:ascii="Liberation Serif" w:eastAsia="SimSun" w:hAnsi="Liberation Serif"/>
                <w:kern w:val="1"/>
                <w:sz w:val="28"/>
                <w:szCs w:val="28"/>
                <w:lang w:eastAsia="zh-CN" w:bidi="hi-IN"/>
              </w:rPr>
              <w:t>самоценности</w:t>
            </w:r>
            <w:proofErr w:type="spellEnd"/>
            <w:r w:rsidRPr="00733288">
              <w:rPr>
                <w:rFonts w:ascii="Liberation Serif" w:eastAsia="SimSun" w:hAnsi="Liberation Serif"/>
                <w:kern w:val="1"/>
                <w:sz w:val="28"/>
                <w:szCs w:val="28"/>
                <w:lang w:eastAsia="zh-CN" w:bidi="hi-IN"/>
              </w:rPr>
              <w:t xml:space="preserve"> возрастного периода.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bidi="hi-IN"/>
              </w:rPr>
            </w:pPr>
            <w:r>
              <w:rPr>
                <w:rFonts w:ascii="Liberation Serif" w:eastAsia="SimSun" w:hAnsi="Liberation Serif"/>
                <w:kern w:val="1"/>
                <w:sz w:val="28"/>
                <w:szCs w:val="28"/>
                <w:lang w:eastAsia="zh-CN" w:bidi="hi-IN"/>
              </w:rPr>
              <w:t>2)</w:t>
            </w:r>
            <w:r w:rsidRPr="00733288">
              <w:rPr>
                <w:rFonts w:ascii="Liberation Serif" w:eastAsia="SimSun" w:hAnsi="Liberation Serif"/>
                <w:kern w:val="1"/>
                <w:sz w:val="28"/>
                <w:szCs w:val="28"/>
                <w:lang w:eastAsia="zh-CN" w:bidi="hi-IN"/>
              </w:rPr>
              <w:t xml:space="preserve">Предупреждение перегрузки учащихся 2-4 –х классов домашними заданиями (объем и содержание </w:t>
            </w:r>
            <w:r w:rsidRPr="00733288">
              <w:rPr>
                <w:rFonts w:ascii="Liberation Serif" w:eastAsia="SimSun" w:hAnsi="Liberation Serif"/>
                <w:kern w:val="1"/>
                <w:sz w:val="28"/>
                <w:szCs w:val="28"/>
                <w:lang w:eastAsia="zh-CN" w:bidi="hi-IN"/>
              </w:rPr>
              <w:lastRenderedPageBreak/>
              <w:t>д/з)</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lastRenderedPageBreak/>
              <w:t>Декабрь-март</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lang w:eastAsia="zh-CN" w:bidi="hi-IN"/>
              </w:rPr>
              <w:t>Заседание МО</w:t>
            </w:r>
            <w:r w:rsidRPr="00733288">
              <w:rPr>
                <w:rFonts w:ascii="Liberation Serif" w:eastAsia="SimSun" w:hAnsi="Liberation Serif" w:cs="Mangal"/>
                <w:kern w:val="1"/>
                <w:sz w:val="28"/>
                <w:szCs w:val="28"/>
                <w:lang w:eastAsia="zh-CN" w:bidi="hi-IN"/>
              </w:rPr>
              <w:t xml:space="preserve"> «Современные образовательные технологии»</w:t>
            </w:r>
          </w:p>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cs="Mangal"/>
                <w:kern w:val="1"/>
                <w:sz w:val="28"/>
                <w:szCs w:val="28"/>
                <w:lang w:eastAsia="zh-CN" w:bidi="hi-IN"/>
              </w:rPr>
              <w:t xml:space="preserve"> 1.Технологическая карта урока.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kern w:val="1"/>
                <w:sz w:val="28"/>
                <w:szCs w:val="28"/>
                <w:lang w:eastAsia="zh-CN" w:bidi="hi-IN"/>
              </w:rPr>
              <w:t xml:space="preserve"> 2.Обмен опытом учителей по темам самообразования.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t>Январь-февраль</w:t>
            </w: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b/>
                <w:kern w:val="1"/>
                <w:sz w:val="28"/>
                <w:szCs w:val="28"/>
                <w:lang w:eastAsia="zh-CN" w:bidi="hi-IN"/>
              </w:rPr>
              <w:t xml:space="preserve">Заседание МО </w:t>
            </w:r>
            <w:r w:rsidRPr="00733288">
              <w:rPr>
                <w:rFonts w:ascii="Liberation Serif" w:eastAsia="SimSun" w:hAnsi="Liberation Serif"/>
                <w:kern w:val="1"/>
                <w:sz w:val="28"/>
                <w:szCs w:val="28"/>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kern w:val="1"/>
                <w:sz w:val="28"/>
                <w:szCs w:val="28"/>
                <w:lang w:eastAsia="zh-CN" w:bidi="hi-IN"/>
              </w:rPr>
              <w:t>«Технология критического мышления»</w:t>
            </w:r>
          </w:p>
          <w:p w:rsidR="00733288" w:rsidRPr="00733288" w:rsidRDefault="00733288" w:rsidP="00733288">
            <w:pPr>
              <w:widowControl w:val="0"/>
              <w:numPr>
                <w:ilvl w:val="0"/>
                <w:numId w:val="43"/>
              </w:numPr>
              <w:suppressAutoHyphens/>
              <w:spacing w:after="0" w:line="240" w:lineRule="auto"/>
              <w:jc w:val="both"/>
              <w:rPr>
                <w:rFonts w:ascii="Liberation Serif" w:eastAsia="SimSun" w:hAnsi="Liberation Serif"/>
                <w:kern w:val="1"/>
                <w:sz w:val="28"/>
                <w:szCs w:val="28"/>
                <w:lang w:eastAsia="zh-CN" w:bidi="hi-IN"/>
              </w:rPr>
            </w:pPr>
            <w:r>
              <w:rPr>
                <w:rFonts w:ascii="Liberation Serif" w:eastAsia="SimSun" w:hAnsi="Liberation Serif"/>
                <w:kern w:val="1"/>
                <w:sz w:val="28"/>
                <w:szCs w:val="28"/>
                <w:lang w:eastAsia="zh-CN" w:bidi="hi-IN"/>
              </w:rPr>
              <w:t xml:space="preserve">В чём заключается основа </w:t>
            </w:r>
            <w:r w:rsidRPr="00733288">
              <w:rPr>
                <w:rFonts w:ascii="Liberation Serif" w:eastAsia="SimSun" w:hAnsi="Liberation Serif"/>
                <w:kern w:val="1"/>
                <w:sz w:val="28"/>
                <w:szCs w:val="28"/>
                <w:lang w:eastAsia="zh-CN" w:bidi="hi-IN"/>
              </w:rPr>
              <w:t>«Технологии критического мышления».</w:t>
            </w:r>
          </w:p>
          <w:p w:rsidR="00733288" w:rsidRPr="00733288" w:rsidRDefault="00733288" w:rsidP="00733288">
            <w:pPr>
              <w:widowControl w:val="0"/>
              <w:numPr>
                <w:ilvl w:val="0"/>
                <w:numId w:val="43"/>
              </w:numPr>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kern w:val="1"/>
                <w:sz w:val="28"/>
                <w:szCs w:val="28"/>
                <w:lang w:eastAsia="zh-CN" w:bidi="hi-IN"/>
              </w:rPr>
              <w:t>Выбрать несколько приёмов критического мышления и ввести их в урок</w:t>
            </w:r>
          </w:p>
          <w:p w:rsidR="00733288" w:rsidRPr="00733288" w:rsidRDefault="00733288" w:rsidP="00733288">
            <w:pPr>
              <w:widowControl w:val="0"/>
              <w:numPr>
                <w:ilvl w:val="0"/>
                <w:numId w:val="43"/>
              </w:numPr>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kern w:val="1"/>
                <w:sz w:val="28"/>
                <w:szCs w:val="28"/>
                <w:lang w:eastAsia="zh-CN" w:bidi="hi-IN"/>
              </w:rPr>
              <w:t>Разобрать задания к этим приёмам.</w:t>
            </w:r>
          </w:p>
          <w:p w:rsidR="00733288" w:rsidRPr="00733288" w:rsidRDefault="00733288" w:rsidP="00733288">
            <w:pPr>
              <w:widowControl w:val="0"/>
              <w:numPr>
                <w:ilvl w:val="0"/>
                <w:numId w:val="43"/>
              </w:numPr>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kern w:val="1"/>
                <w:sz w:val="28"/>
                <w:szCs w:val="28"/>
                <w:lang w:eastAsia="zh-CN" w:bidi="hi-IN"/>
              </w:rPr>
              <w:t>Конструктор рабочих программ.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t>Март- апрель</w:t>
            </w:r>
          </w:p>
        </w:tc>
      </w:tr>
      <w:tr w:rsidR="00733288" w:rsidRPr="00733288" w:rsidTr="00733288">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numPr>
                <w:ilvl w:val="0"/>
                <w:numId w:val="13"/>
              </w:numPr>
              <w:suppressAutoHyphens/>
              <w:spacing w:after="0" w:line="240" w:lineRule="auto"/>
              <w:jc w:val="both"/>
              <w:rPr>
                <w:rFonts w:ascii="Liberation Serif" w:eastAsia="SimSun" w:hAnsi="Liberation Serif" w:cs="Mangal"/>
                <w:kern w:val="1"/>
                <w:sz w:val="24"/>
                <w:szCs w:val="24"/>
                <w:lang w:eastAsia="zh-C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b/>
                <w:kern w:val="1"/>
                <w:sz w:val="28"/>
                <w:szCs w:val="28"/>
                <w:lang w:eastAsia="zh-CN" w:bidi="hi-IN"/>
              </w:rPr>
              <w:t>Заседание МО</w:t>
            </w:r>
            <w:r w:rsidRPr="00733288">
              <w:rPr>
                <w:rFonts w:ascii="Liberation Serif" w:eastAsia="SimSun" w:hAnsi="Liberation Serif"/>
                <w:kern w:val="1"/>
                <w:sz w:val="28"/>
                <w:szCs w:val="28"/>
                <w:lang w:eastAsia="zh-CN" w:bidi="hi-IN"/>
              </w:rPr>
              <w:t xml:space="preserve"> «Обсуждение УМК по образовательным программам»</w:t>
            </w:r>
          </w:p>
          <w:p w:rsidR="00733288" w:rsidRPr="00733288" w:rsidRDefault="00733288" w:rsidP="00733288">
            <w:pPr>
              <w:widowControl w:val="0"/>
              <w:suppressAutoHyphens/>
              <w:spacing w:after="0" w:line="240" w:lineRule="auto"/>
              <w:jc w:val="both"/>
              <w:rPr>
                <w:rFonts w:ascii="Liberation Serif" w:eastAsia="SimSun" w:hAnsi="Liberation Serif"/>
                <w:kern w:val="1"/>
                <w:sz w:val="28"/>
                <w:szCs w:val="28"/>
                <w:lang w:eastAsia="zh-CN" w:bidi="hi-IN"/>
              </w:rPr>
            </w:pPr>
            <w:r w:rsidRPr="00733288">
              <w:rPr>
                <w:rFonts w:ascii="Liberation Serif" w:eastAsia="SimSun" w:hAnsi="Liberation Serif"/>
                <w:kern w:val="1"/>
                <w:sz w:val="28"/>
                <w:szCs w:val="28"/>
                <w:lang w:eastAsia="zh-CN" w:bidi="hi-IN"/>
              </w:rPr>
              <w:t xml:space="preserve">1. Анализ (достижения и не решённые проблемы) работы кафедры за 2022-2023 </w:t>
            </w:r>
            <w:proofErr w:type="spellStart"/>
            <w:proofErr w:type="gramStart"/>
            <w:r w:rsidRPr="00733288">
              <w:rPr>
                <w:rFonts w:ascii="Liberation Serif" w:eastAsia="SimSun" w:hAnsi="Liberation Serif"/>
                <w:kern w:val="1"/>
                <w:sz w:val="28"/>
                <w:szCs w:val="28"/>
                <w:lang w:eastAsia="zh-CN" w:bidi="hi-IN"/>
              </w:rPr>
              <w:t>уч.год</w:t>
            </w:r>
            <w:proofErr w:type="spellEnd"/>
            <w:proofErr w:type="gramEnd"/>
            <w:r w:rsidRPr="00733288">
              <w:rPr>
                <w:rFonts w:ascii="Liberation Serif" w:eastAsia="SimSun" w:hAnsi="Liberation Serif"/>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kern w:val="1"/>
                <w:sz w:val="28"/>
                <w:szCs w:val="28"/>
                <w:lang w:eastAsia="zh-CN" w:bidi="hi-IN"/>
              </w:rPr>
              <w:t xml:space="preserve">2. Постановка целей и задач МО на 2023-2024 </w:t>
            </w:r>
            <w:proofErr w:type="spellStart"/>
            <w:r w:rsidRPr="00733288">
              <w:rPr>
                <w:rFonts w:ascii="Liberation Serif" w:eastAsia="SimSun" w:hAnsi="Liberation Serif"/>
                <w:kern w:val="1"/>
                <w:sz w:val="28"/>
                <w:szCs w:val="28"/>
                <w:lang w:eastAsia="zh-CN" w:bidi="hi-IN"/>
              </w:rPr>
              <w:t>уч.год</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bidi="hi-IN"/>
              </w:rPr>
            </w:pPr>
            <w:r w:rsidRPr="00733288">
              <w:rPr>
                <w:rFonts w:ascii="Liberation Serif" w:eastAsia="SimSun" w:hAnsi="Liberation Serif" w:cs="Mangal"/>
                <w:kern w:val="1"/>
                <w:sz w:val="28"/>
                <w:szCs w:val="28"/>
                <w:lang w:bidi="hi-IN"/>
              </w:rPr>
              <w:t>май</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bidi="hi-IN"/>
              </w:rPr>
              <w:t xml:space="preserve"> </w:t>
            </w:r>
          </w:p>
        </w:tc>
      </w:tr>
    </w:tbl>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8"/>
          <w:szCs w:val="28"/>
          <w:lang w:eastAsia="zh-CN" w:bidi="hi-IN"/>
        </w:rPr>
      </w:pPr>
      <w:r w:rsidRPr="00733288">
        <w:rPr>
          <w:rFonts w:ascii="Liberation Serif" w:eastAsia="SimSun" w:hAnsi="Liberation Serif" w:cs="Mangal"/>
          <w:spacing w:val="-2"/>
          <w:kern w:val="1"/>
          <w:sz w:val="28"/>
          <w:szCs w:val="28"/>
          <w:lang w:eastAsia="zh-CN" w:bidi="hi-IN"/>
        </w:rPr>
        <w:tab/>
        <w:t xml:space="preserve">Тематика заседаний </w:t>
      </w:r>
      <w:r w:rsidRPr="00733288">
        <w:rPr>
          <w:rFonts w:ascii="Liberation Serif" w:eastAsia="SimSun" w:hAnsi="Liberation Serif" w:cs="Mangal"/>
          <w:kern w:val="1"/>
          <w:sz w:val="28"/>
          <w:szCs w:val="28"/>
          <w:lang w:eastAsia="zh-CN" w:bidi="hi-IN"/>
        </w:rPr>
        <w:t xml:space="preserve">отразила основные проблемные вопросы, стоящие перед МО и способствовала </w:t>
      </w:r>
      <w:r w:rsidRPr="00733288">
        <w:rPr>
          <w:rFonts w:ascii="Liberation Serif" w:eastAsia="SimSun" w:hAnsi="Liberation Serif" w:cs="Mangal"/>
          <w:spacing w:val="-2"/>
          <w:kern w:val="1"/>
          <w:sz w:val="28"/>
          <w:szCs w:val="28"/>
          <w:lang w:eastAsia="zh-CN" w:bidi="hi-IN"/>
        </w:rPr>
        <w:t xml:space="preserve">решению поставленных задач. Согласно утвержденному плану работы, за год было проведено шесть заседаний методического объединения, на которых </w:t>
      </w:r>
      <w:r w:rsidRPr="00733288">
        <w:rPr>
          <w:rFonts w:ascii="Liberation Serif" w:eastAsia="SimSun" w:hAnsi="Liberation Serif" w:cs="Mangal"/>
          <w:kern w:val="1"/>
          <w:sz w:val="28"/>
          <w:szCs w:val="28"/>
          <w:lang w:eastAsia="zh-CN" w:bidi="hi-IN"/>
        </w:rPr>
        <w:t xml:space="preserve">заслушали выступления учителей МО по проблемам обучения и воспитания </w:t>
      </w:r>
      <w:r w:rsidRPr="00733288">
        <w:rPr>
          <w:rFonts w:ascii="Liberation Serif" w:eastAsia="SimSun" w:hAnsi="Liberation Serif" w:cs="Mangal"/>
          <w:spacing w:val="-2"/>
          <w:kern w:val="1"/>
          <w:sz w:val="28"/>
          <w:szCs w:val="28"/>
          <w:lang w:eastAsia="zh-CN" w:bidi="hi-IN"/>
        </w:rPr>
        <w:t xml:space="preserve">учащихся, познакомились с нормативными документами, намеченными к изучению </w:t>
      </w:r>
      <w:r w:rsidRPr="00733288">
        <w:rPr>
          <w:rFonts w:ascii="Liberation Serif" w:eastAsia="SimSun" w:hAnsi="Liberation Serif" w:cs="Mangal"/>
          <w:kern w:val="1"/>
          <w:sz w:val="28"/>
          <w:szCs w:val="28"/>
          <w:lang w:eastAsia="zh-CN" w:bidi="hi-IN"/>
        </w:rPr>
        <w:t>в начале учебного года. Учит</w:t>
      </w:r>
      <w:r>
        <w:rPr>
          <w:rFonts w:ascii="Liberation Serif" w:eastAsia="SimSun" w:hAnsi="Liberation Serif" w:cs="Mangal"/>
          <w:kern w:val="1"/>
          <w:sz w:val="28"/>
          <w:szCs w:val="28"/>
          <w:lang w:eastAsia="zh-CN" w:bidi="hi-IN"/>
        </w:rPr>
        <w:t xml:space="preserve">еля принимали активное участие в </w:t>
      </w:r>
      <w:r w:rsidRPr="00733288">
        <w:rPr>
          <w:rFonts w:ascii="Liberation Serif" w:eastAsia="SimSun" w:hAnsi="Liberation Serif" w:cs="Mangal"/>
          <w:kern w:val="1"/>
          <w:sz w:val="28"/>
          <w:szCs w:val="28"/>
          <w:lang w:eastAsia="zh-CN" w:bidi="hi-IN"/>
        </w:rPr>
        <w:t xml:space="preserve">теоретической и практической части каждого заседания.               </w:t>
      </w:r>
    </w:p>
    <w:p w:rsidR="00733288" w:rsidRPr="00733288" w:rsidRDefault="00733288" w:rsidP="00733288">
      <w:pPr>
        <w:widowControl w:val="0"/>
        <w:suppressAutoHyphens/>
        <w:spacing w:after="0" w:line="240" w:lineRule="auto"/>
        <w:ind w:firstLine="709"/>
        <w:jc w:val="both"/>
        <w:rPr>
          <w:rFonts w:ascii="Liberation Serif" w:eastAsia="SimSun" w:hAnsi="Liberation Serif" w:cs="Mangal"/>
          <w:kern w:val="1"/>
          <w:sz w:val="24"/>
          <w:szCs w:val="24"/>
          <w:lang w:eastAsia="zh-CN" w:bidi="hi-IN"/>
        </w:rPr>
      </w:pPr>
      <w:proofErr w:type="gramStart"/>
      <w:r>
        <w:rPr>
          <w:rFonts w:ascii="Liberation Serif" w:eastAsia="SimSun" w:hAnsi="Liberation Serif" w:cs="Mangal"/>
          <w:color w:val="000000"/>
          <w:kern w:val="1"/>
          <w:sz w:val="28"/>
          <w:szCs w:val="28"/>
          <w:lang w:eastAsia="zh-CN" w:bidi="hi-IN"/>
        </w:rPr>
        <w:t xml:space="preserve">Помимо </w:t>
      </w:r>
      <w:r w:rsidRPr="00733288">
        <w:rPr>
          <w:rFonts w:ascii="Liberation Serif" w:eastAsia="SimSun" w:hAnsi="Liberation Serif" w:cs="Mangal"/>
          <w:color w:val="000000"/>
          <w:kern w:val="1"/>
          <w:sz w:val="28"/>
          <w:szCs w:val="28"/>
          <w:lang w:eastAsia="zh-CN" w:bidi="hi-IN"/>
        </w:rPr>
        <w:t>этого</w:t>
      </w:r>
      <w:proofErr w:type="gramEnd"/>
      <w:r w:rsidRPr="00733288">
        <w:rPr>
          <w:rFonts w:ascii="Liberation Serif" w:eastAsia="SimSun" w:hAnsi="Liberation Serif" w:cs="Mangal"/>
          <w:color w:val="000000"/>
          <w:kern w:val="1"/>
          <w:sz w:val="28"/>
          <w:szCs w:val="28"/>
          <w:lang w:eastAsia="zh-CN" w:bidi="hi-IN"/>
        </w:rPr>
        <w:t xml:space="preserve"> проведено ряд оперативных заседаний (доработка и исправление рабочих программ по предметам в соответствии ФГОС НОО, подготовка к предметной олимпиаде,</w:t>
      </w:r>
      <w:r w:rsidRPr="00733288">
        <w:rPr>
          <w:rFonts w:ascii="Liberation Serif" w:eastAsia="SimSun" w:hAnsi="Liberation Serif" w:cs="Mangal"/>
          <w:kern w:val="1"/>
          <w:sz w:val="28"/>
          <w:szCs w:val="28"/>
          <w:lang w:eastAsia="zh-CN" w:bidi="hi-IN"/>
        </w:rPr>
        <w:t xml:space="preserve"> разработка положения об организации и проведении научно-практической конференции для младших школьников «Юный исследователь»</w:t>
      </w:r>
      <w:r w:rsidRPr="00733288">
        <w:rPr>
          <w:rFonts w:ascii="Liberation Serif" w:eastAsia="SimSun" w:hAnsi="Liberation Serif" w:cs="Mangal"/>
          <w:color w:val="000000"/>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b/>
          <w:kern w:val="1"/>
          <w:sz w:val="28"/>
          <w:szCs w:val="28"/>
          <w:u w:val="single"/>
          <w:lang w:eastAsia="zh-CN" w:bidi="hi-IN"/>
        </w:rPr>
      </w:pPr>
      <w:r w:rsidRPr="00733288">
        <w:rPr>
          <w:rFonts w:ascii="Liberation Serif" w:eastAsia="SimSun" w:hAnsi="Liberation Serif" w:cs="Mangal"/>
          <w:color w:val="000000"/>
          <w:kern w:val="1"/>
          <w:sz w:val="28"/>
          <w:szCs w:val="28"/>
          <w:lang w:eastAsia="zh-CN" w:bidi="hi-IN"/>
        </w:rPr>
        <w:t>Обновлена база данных по МО учителей начальных классов.</w:t>
      </w:r>
    </w:p>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8"/>
          <w:szCs w:val="28"/>
          <w:lang w:eastAsia="zh-CN" w:bidi="hi-IN"/>
        </w:rPr>
      </w:pPr>
      <w:r w:rsidRPr="00733288">
        <w:rPr>
          <w:rFonts w:ascii="Liberation Serif" w:eastAsia="SimSun" w:hAnsi="Liberation Serif" w:cs="Mangal"/>
          <w:b/>
          <w:kern w:val="1"/>
          <w:sz w:val="28"/>
          <w:szCs w:val="28"/>
          <w:u w:val="single"/>
          <w:lang w:eastAsia="zh-CN" w:bidi="hi-IN"/>
        </w:rPr>
        <w:t>Сведения о педагогах</w:t>
      </w:r>
      <w:r w:rsidRPr="00733288">
        <w:rPr>
          <w:rFonts w:ascii="Liberation Serif" w:eastAsia="SimSun" w:hAnsi="Liberation Serif" w:cs="Mangal"/>
          <w:b/>
          <w:kern w:val="1"/>
          <w:sz w:val="28"/>
          <w:szCs w:val="28"/>
          <w:lang w:eastAsia="zh-CN" w:bidi="hi-IN"/>
        </w:rPr>
        <w:t>:</w:t>
      </w:r>
      <w:r w:rsidRPr="00733288">
        <w:rPr>
          <w:rFonts w:ascii="Liberation Serif" w:eastAsia="SimSun" w:hAnsi="Liberation Serif" w:cs="Mangal"/>
          <w:kern w:val="1"/>
          <w:sz w:val="28"/>
          <w:szCs w:val="28"/>
          <w:lang w:eastAsia="zh-CN" w:bidi="hi-IN"/>
        </w:rPr>
        <w:t xml:space="preserve"> Обучение в начальной школе в 2022-2023 учебном году велось по системе 1 – 4 во всех 25 класса</w:t>
      </w:r>
      <w:r>
        <w:rPr>
          <w:rFonts w:ascii="Liberation Serif" w:eastAsia="SimSun" w:hAnsi="Liberation Serif" w:cs="Mangal"/>
          <w:kern w:val="1"/>
          <w:sz w:val="28"/>
          <w:szCs w:val="28"/>
          <w:lang w:eastAsia="zh-CN" w:bidi="hi-IN"/>
        </w:rPr>
        <w:t>х – комплектах. Начальная школа</w:t>
      </w:r>
      <w:r w:rsidRPr="00733288">
        <w:rPr>
          <w:rFonts w:ascii="Liberation Serif" w:eastAsia="SimSun" w:hAnsi="Liberation Serif" w:cs="Mangal"/>
          <w:kern w:val="1"/>
          <w:sz w:val="28"/>
          <w:szCs w:val="28"/>
          <w:lang w:eastAsia="zh-CN" w:bidi="hi-IN"/>
        </w:rPr>
        <w:t xml:space="preserve"> работала в режиме двух смен. 16 классов работали по образовательной программе «Школа России», 5 классов – «Перспектив</w:t>
      </w:r>
      <w:r>
        <w:rPr>
          <w:rFonts w:ascii="Liberation Serif" w:eastAsia="SimSun" w:hAnsi="Liberation Serif" w:cs="Mangal"/>
          <w:kern w:val="1"/>
          <w:sz w:val="28"/>
          <w:szCs w:val="28"/>
          <w:lang w:eastAsia="zh-CN" w:bidi="hi-IN"/>
        </w:rPr>
        <w:t>ная начальная школа»,3 класса-«</w:t>
      </w:r>
      <w:r w:rsidRPr="00733288">
        <w:rPr>
          <w:rFonts w:ascii="Liberation Serif" w:eastAsia="SimSun" w:hAnsi="Liberation Serif" w:cs="Mangal"/>
          <w:kern w:val="1"/>
          <w:sz w:val="28"/>
          <w:szCs w:val="28"/>
          <w:lang w:eastAsia="zh-CN" w:bidi="hi-IN"/>
        </w:rPr>
        <w:t xml:space="preserve">Начальная </w:t>
      </w:r>
      <w:proofErr w:type="spellStart"/>
      <w:r w:rsidRPr="00733288">
        <w:rPr>
          <w:rFonts w:ascii="Liberation Serif" w:eastAsia="SimSun" w:hAnsi="Liberation Serif" w:cs="Mangal"/>
          <w:kern w:val="1"/>
          <w:sz w:val="28"/>
          <w:szCs w:val="28"/>
          <w:lang w:eastAsia="zh-CN" w:bidi="hi-IN"/>
        </w:rPr>
        <w:t>иновационная</w:t>
      </w:r>
      <w:proofErr w:type="spellEnd"/>
      <w:r w:rsidRPr="00733288">
        <w:rPr>
          <w:rFonts w:ascii="Liberation Serif" w:eastAsia="SimSun" w:hAnsi="Liberation Serif" w:cs="Mangal"/>
          <w:kern w:val="1"/>
          <w:sz w:val="28"/>
          <w:szCs w:val="28"/>
          <w:lang w:eastAsia="zh-CN" w:bidi="hi-IN"/>
        </w:rPr>
        <w:t xml:space="preserve"> школа».</w:t>
      </w:r>
    </w:p>
    <w:p w:rsidR="00733288" w:rsidRPr="00733288" w:rsidRDefault="00733288" w:rsidP="00733288">
      <w:pPr>
        <w:widowControl w:val="0"/>
        <w:suppressAutoHyphens/>
        <w:spacing w:after="0" w:line="240" w:lineRule="auto"/>
        <w:jc w:val="both"/>
        <w:rPr>
          <w:rFonts w:ascii="Liberation Serif" w:eastAsia="SimSun" w:hAnsi="Liberation Serif" w:cs="Mangal"/>
          <w:b/>
          <w:bCs/>
          <w:kern w:val="1"/>
          <w:sz w:val="28"/>
          <w:szCs w:val="28"/>
          <w:u w:val="single"/>
          <w:lang w:eastAsia="zh-CN" w:bidi="hi-IN"/>
        </w:rPr>
      </w:pPr>
      <w:r w:rsidRPr="00733288">
        <w:rPr>
          <w:rFonts w:ascii="Liberation Serif" w:eastAsia="SimSun" w:hAnsi="Liberation Serif" w:cs="Mangal"/>
          <w:bCs/>
          <w:kern w:val="1"/>
          <w:sz w:val="28"/>
          <w:szCs w:val="28"/>
          <w:lang w:eastAsia="zh-CN" w:bidi="hi-IN"/>
        </w:rPr>
        <w:t xml:space="preserve">В методическом объединении 21 учитель, 18 из них имеют высшее образование, 3 человека </w:t>
      </w:r>
      <w:proofErr w:type="spellStart"/>
      <w:r w:rsidRPr="00733288">
        <w:rPr>
          <w:rFonts w:ascii="Liberation Serif" w:eastAsia="SimSun" w:hAnsi="Liberation Serif" w:cs="Mangal"/>
          <w:bCs/>
          <w:kern w:val="1"/>
          <w:sz w:val="28"/>
          <w:szCs w:val="28"/>
          <w:lang w:eastAsia="zh-CN" w:bidi="hi-IN"/>
        </w:rPr>
        <w:t>среднеспециальное</w:t>
      </w:r>
      <w:proofErr w:type="spellEnd"/>
      <w:r w:rsidRPr="00733288">
        <w:rPr>
          <w:rFonts w:ascii="Liberation Serif" w:eastAsia="SimSun" w:hAnsi="Liberation Serif" w:cs="Mangal"/>
          <w:bCs/>
          <w:kern w:val="1"/>
          <w:sz w:val="28"/>
          <w:szCs w:val="28"/>
          <w:lang w:eastAsia="zh-CN" w:bidi="hi-IN"/>
        </w:rPr>
        <w:t>.</w:t>
      </w:r>
      <w:r>
        <w:rPr>
          <w:rFonts w:ascii="Liberation Serif" w:eastAsia="SimSun" w:hAnsi="Liberation Serif" w:cs="Mangal"/>
          <w:bCs/>
          <w:kern w:val="1"/>
          <w:sz w:val="28"/>
          <w:szCs w:val="28"/>
          <w:lang w:eastAsia="zh-CN" w:bidi="hi-IN"/>
        </w:rPr>
        <w:t xml:space="preserve"> (</w:t>
      </w:r>
      <w:r w:rsidRPr="00733288">
        <w:rPr>
          <w:rFonts w:ascii="Liberation Serif" w:eastAsia="SimSun" w:hAnsi="Liberation Serif" w:cs="Mangal"/>
          <w:bCs/>
          <w:kern w:val="1"/>
          <w:sz w:val="28"/>
          <w:szCs w:val="28"/>
          <w:lang w:eastAsia="zh-CN" w:bidi="hi-IN"/>
        </w:rPr>
        <w:t>Ник</w:t>
      </w:r>
      <w:r>
        <w:rPr>
          <w:rFonts w:ascii="Liberation Serif" w:eastAsia="SimSun" w:hAnsi="Liberation Serif" w:cs="Mangal"/>
          <w:bCs/>
          <w:kern w:val="1"/>
          <w:sz w:val="28"/>
          <w:szCs w:val="28"/>
          <w:lang w:eastAsia="zh-CN" w:bidi="hi-IN"/>
        </w:rPr>
        <w:t xml:space="preserve">итина Г.П., Баранова </w:t>
      </w:r>
      <w:proofErr w:type="gramStart"/>
      <w:r>
        <w:rPr>
          <w:rFonts w:ascii="Liberation Serif" w:eastAsia="SimSun" w:hAnsi="Liberation Serif" w:cs="Mangal"/>
          <w:bCs/>
          <w:kern w:val="1"/>
          <w:sz w:val="28"/>
          <w:szCs w:val="28"/>
          <w:lang w:eastAsia="zh-CN" w:bidi="hi-IN"/>
        </w:rPr>
        <w:t>Т.И.</w:t>
      </w:r>
      <w:r w:rsidRPr="00733288">
        <w:rPr>
          <w:rFonts w:ascii="Liberation Serif" w:eastAsia="SimSun" w:hAnsi="Liberation Serif" w:cs="Mangal"/>
          <w:bCs/>
          <w:kern w:val="1"/>
          <w:sz w:val="28"/>
          <w:szCs w:val="28"/>
          <w:lang w:eastAsia="zh-CN" w:bidi="hi-IN"/>
        </w:rPr>
        <w:t>,</w:t>
      </w:r>
      <w:proofErr w:type="spellStart"/>
      <w:r w:rsidRPr="00733288">
        <w:rPr>
          <w:rFonts w:ascii="Liberation Serif" w:eastAsia="SimSun" w:hAnsi="Liberation Serif" w:cs="Mangal"/>
          <w:bCs/>
          <w:kern w:val="1"/>
          <w:sz w:val="28"/>
          <w:szCs w:val="28"/>
          <w:lang w:eastAsia="zh-CN" w:bidi="hi-IN"/>
        </w:rPr>
        <w:t>Волоснова</w:t>
      </w:r>
      <w:proofErr w:type="spellEnd"/>
      <w:proofErr w:type="gramEnd"/>
      <w:r w:rsidRPr="00733288">
        <w:rPr>
          <w:rFonts w:ascii="Liberation Serif" w:eastAsia="SimSun" w:hAnsi="Liberation Serif" w:cs="Mangal"/>
          <w:bCs/>
          <w:kern w:val="1"/>
          <w:sz w:val="28"/>
          <w:szCs w:val="28"/>
          <w:lang w:eastAsia="zh-CN" w:bidi="hi-IN"/>
        </w:rPr>
        <w:t xml:space="preserve"> И.П.,)</w:t>
      </w:r>
    </w:p>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8"/>
          <w:szCs w:val="28"/>
          <w:lang w:eastAsia="zh-CN" w:bidi="hi-IN"/>
        </w:rPr>
      </w:pPr>
      <w:r w:rsidRPr="00733288">
        <w:rPr>
          <w:rFonts w:ascii="Liberation Serif" w:eastAsia="SimSun" w:hAnsi="Liberation Serif" w:cs="Mangal"/>
          <w:b/>
          <w:bCs/>
          <w:kern w:val="1"/>
          <w:sz w:val="28"/>
          <w:szCs w:val="28"/>
          <w:u w:val="single"/>
          <w:lang w:eastAsia="zh-CN" w:bidi="hi-IN"/>
        </w:rPr>
        <w:t>Высшую категорию</w:t>
      </w:r>
      <w:r>
        <w:rPr>
          <w:rFonts w:ascii="Liberation Serif" w:eastAsia="SimSun" w:hAnsi="Liberation Serif" w:cs="Mangal"/>
          <w:bCs/>
          <w:kern w:val="1"/>
          <w:sz w:val="28"/>
          <w:szCs w:val="28"/>
          <w:lang w:eastAsia="zh-CN" w:bidi="hi-IN"/>
        </w:rPr>
        <w:t xml:space="preserve"> имеют 7 учителей (</w:t>
      </w:r>
      <w:r w:rsidRPr="00733288">
        <w:rPr>
          <w:rFonts w:ascii="Liberation Serif" w:eastAsia="SimSun" w:hAnsi="Liberation Serif" w:cs="Mangal"/>
          <w:bCs/>
          <w:kern w:val="1"/>
          <w:sz w:val="28"/>
          <w:szCs w:val="28"/>
          <w:lang w:eastAsia="zh-CN" w:bidi="hi-IN"/>
        </w:rPr>
        <w:t xml:space="preserve">Стеценко О.Ю., Рябова А.Л., </w:t>
      </w:r>
      <w:proofErr w:type="spellStart"/>
      <w:r w:rsidRPr="00733288">
        <w:rPr>
          <w:rFonts w:ascii="Liberation Serif" w:eastAsia="SimSun" w:hAnsi="Liberation Serif" w:cs="Mangal"/>
          <w:bCs/>
          <w:kern w:val="1"/>
          <w:sz w:val="28"/>
          <w:szCs w:val="28"/>
          <w:lang w:eastAsia="zh-CN" w:bidi="hi-IN"/>
        </w:rPr>
        <w:t>Чекалова</w:t>
      </w:r>
      <w:proofErr w:type="spellEnd"/>
      <w:r w:rsidRPr="00733288">
        <w:rPr>
          <w:rFonts w:ascii="Liberation Serif" w:eastAsia="SimSun" w:hAnsi="Liberation Serif" w:cs="Mangal"/>
          <w:bCs/>
          <w:kern w:val="1"/>
          <w:sz w:val="28"/>
          <w:szCs w:val="28"/>
          <w:lang w:eastAsia="zh-CN" w:bidi="hi-IN"/>
        </w:rPr>
        <w:t xml:space="preserve"> Т.И., </w:t>
      </w:r>
      <w:proofErr w:type="spellStart"/>
      <w:r w:rsidRPr="00733288">
        <w:rPr>
          <w:rFonts w:ascii="Liberation Serif" w:eastAsia="SimSun" w:hAnsi="Liberation Serif" w:cs="Mangal"/>
          <w:bCs/>
          <w:kern w:val="1"/>
          <w:sz w:val="28"/>
          <w:szCs w:val="28"/>
          <w:lang w:eastAsia="zh-CN" w:bidi="hi-IN"/>
        </w:rPr>
        <w:t>Безделева</w:t>
      </w:r>
      <w:proofErr w:type="spellEnd"/>
      <w:r w:rsidRPr="00733288">
        <w:rPr>
          <w:rFonts w:ascii="Liberation Serif" w:eastAsia="SimSun" w:hAnsi="Liberation Serif" w:cs="Mangal"/>
          <w:bCs/>
          <w:kern w:val="1"/>
          <w:sz w:val="28"/>
          <w:szCs w:val="28"/>
          <w:lang w:eastAsia="zh-CN" w:bidi="hi-IN"/>
        </w:rPr>
        <w:t xml:space="preserve"> Н. В., </w:t>
      </w:r>
      <w:proofErr w:type="spellStart"/>
      <w:r w:rsidRPr="00733288">
        <w:rPr>
          <w:rFonts w:ascii="Liberation Serif" w:eastAsia="SimSun" w:hAnsi="Liberation Serif" w:cs="Mangal"/>
          <w:bCs/>
          <w:kern w:val="1"/>
          <w:sz w:val="28"/>
          <w:szCs w:val="28"/>
          <w:lang w:eastAsia="zh-CN" w:bidi="hi-IN"/>
        </w:rPr>
        <w:t>Ковалец</w:t>
      </w:r>
      <w:proofErr w:type="spellEnd"/>
      <w:r w:rsidRPr="00733288">
        <w:rPr>
          <w:rFonts w:ascii="Liberation Serif" w:eastAsia="SimSun" w:hAnsi="Liberation Serif" w:cs="Mangal"/>
          <w:bCs/>
          <w:kern w:val="1"/>
          <w:sz w:val="28"/>
          <w:szCs w:val="28"/>
          <w:lang w:eastAsia="zh-CN" w:bidi="hi-IN"/>
        </w:rPr>
        <w:t xml:space="preserve"> И.И., Баранова Т.И. </w:t>
      </w:r>
      <w:proofErr w:type="spellStart"/>
      <w:r w:rsidRPr="00733288">
        <w:rPr>
          <w:rFonts w:ascii="Liberation Serif" w:eastAsia="SimSun" w:hAnsi="Liberation Serif" w:cs="Mangal"/>
          <w:bCs/>
          <w:kern w:val="1"/>
          <w:sz w:val="28"/>
          <w:szCs w:val="28"/>
          <w:lang w:eastAsia="zh-CN" w:bidi="hi-IN"/>
        </w:rPr>
        <w:t>Кудришова</w:t>
      </w:r>
      <w:proofErr w:type="spellEnd"/>
      <w:r w:rsidRPr="00733288">
        <w:rPr>
          <w:rFonts w:ascii="Liberation Serif" w:eastAsia="SimSun" w:hAnsi="Liberation Serif" w:cs="Mangal"/>
          <w:bCs/>
          <w:kern w:val="1"/>
          <w:sz w:val="28"/>
          <w:szCs w:val="28"/>
          <w:lang w:eastAsia="zh-CN" w:bidi="hi-IN"/>
        </w:rPr>
        <w:t xml:space="preserve"> 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u w:val="single"/>
          <w:lang w:eastAsia="zh-CN" w:bidi="hi-IN"/>
        </w:rPr>
      </w:pPr>
      <w:r w:rsidRPr="00733288">
        <w:rPr>
          <w:rFonts w:ascii="Liberation Serif" w:eastAsia="SimSun" w:hAnsi="Liberation Serif" w:cs="Mangal"/>
          <w:bCs/>
          <w:kern w:val="1"/>
          <w:sz w:val="28"/>
          <w:szCs w:val="28"/>
          <w:lang w:eastAsia="zh-CN" w:bidi="hi-IN"/>
        </w:rPr>
        <w:t xml:space="preserve">В 2022-2023 учебном году подтвердили свою квалификационную категорию </w:t>
      </w:r>
      <w:proofErr w:type="spellStart"/>
      <w:r w:rsidRPr="00733288">
        <w:rPr>
          <w:rFonts w:ascii="Liberation Serif" w:eastAsia="SimSun" w:hAnsi="Liberation Serif" w:cs="Mangal"/>
          <w:bCs/>
          <w:kern w:val="1"/>
          <w:sz w:val="28"/>
          <w:szCs w:val="28"/>
          <w:lang w:eastAsia="zh-CN" w:bidi="hi-IN"/>
        </w:rPr>
        <w:t>Безделева</w:t>
      </w:r>
      <w:proofErr w:type="spellEnd"/>
      <w:r w:rsidRPr="00733288">
        <w:rPr>
          <w:rFonts w:ascii="Liberation Serif" w:eastAsia="SimSun" w:hAnsi="Liberation Serif" w:cs="Mangal"/>
          <w:bCs/>
          <w:kern w:val="1"/>
          <w:sz w:val="28"/>
          <w:szCs w:val="28"/>
          <w:lang w:eastAsia="zh-CN" w:bidi="hi-IN"/>
        </w:rPr>
        <w:t xml:space="preserve"> Н.В. Баранова Т.И, </w:t>
      </w:r>
      <w:proofErr w:type="spellStart"/>
      <w:r w:rsidRPr="00733288">
        <w:rPr>
          <w:rFonts w:ascii="Liberation Serif" w:eastAsia="SimSun" w:hAnsi="Liberation Serif" w:cs="Mangal"/>
          <w:bCs/>
          <w:kern w:val="1"/>
          <w:sz w:val="28"/>
          <w:szCs w:val="28"/>
          <w:lang w:eastAsia="zh-CN" w:bidi="hi-IN"/>
        </w:rPr>
        <w:t>Зайнулина</w:t>
      </w:r>
      <w:proofErr w:type="spellEnd"/>
      <w:r w:rsidRPr="00733288">
        <w:rPr>
          <w:rFonts w:ascii="Liberation Serif" w:eastAsia="SimSun" w:hAnsi="Liberation Serif" w:cs="Mangal"/>
          <w:bCs/>
          <w:kern w:val="1"/>
          <w:sz w:val="28"/>
          <w:szCs w:val="28"/>
          <w:lang w:eastAsia="zh-CN" w:bidi="hi-IN"/>
        </w:rPr>
        <w:t xml:space="preserve"> Н.Н., </w:t>
      </w:r>
      <w:proofErr w:type="spellStart"/>
      <w:r w:rsidRPr="00733288">
        <w:rPr>
          <w:rFonts w:ascii="Liberation Serif" w:eastAsia="SimSun" w:hAnsi="Liberation Serif" w:cs="Mangal"/>
          <w:bCs/>
          <w:kern w:val="1"/>
          <w:sz w:val="28"/>
          <w:szCs w:val="28"/>
          <w:lang w:eastAsia="zh-CN" w:bidi="hi-IN"/>
        </w:rPr>
        <w:t>Плюхина</w:t>
      </w:r>
      <w:proofErr w:type="spellEnd"/>
      <w:r w:rsidRPr="00733288">
        <w:rPr>
          <w:rFonts w:ascii="Liberation Serif" w:eastAsia="SimSun" w:hAnsi="Liberation Serif" w:cs="Mangal"/>
          <w:bCs/>
          <w:kern w:val="1"/>
          <w:sz w:val="28"/>
          <w:szCs w:val="28"/>
          <w:lang w:eastAsia="zh-CN" w:bidi="hi-IN"/>
        </w:rPr>
        <w:t xml:space="preserve"> Е.Г.</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u w:val="single"/>
          <w:lang w:eastAsia="zh-CN" w:bidi="hi-IN"/>
        </w:rPr>
        <w:t xml:space="preserve"> </w:t>
      </w:r>
      <w:r>
        <w:rPr>
          <w:rFonts w:ascii="Liberation Serif" w:eastAsia="SimSun" w:hAnsi="Liberation Serif" w:cs="Mangal"/>
          <w:b/>
          <w:kern w:val="1"/>
          <w:sz w:val="28"/>
          <w:szCs w:val="28"/>
          <w:u w:val="single"/>
          <w:lang w:eastAsia="zh-CN" w:bidi="hi-IN"/>
        </w:rPr>
        <w:t xml:space="preserve">Стаж работы: </w:t>
      </w:r>
      <w:r w:rsidRPr="00733288">
        <w:rPr>
          <w:rFonts w:ascii="Liberation Serif" w:eastAsia="SimSun" w:hAnsi="Liberation Serif" w:cs="Mangal"/>
          <w:kern w:val="1"/>
          <w:sz w:val="28"/>
          <w:szCs w:val="28"/>
          <w:u w:val="single"/>
          <w:lang w:eastAsia="zh-CN" w:bidi="hi-IN"/>
        </w:rPr>
        <w:t xml:space="preserve">Свыше 45 лет-  </w:t>
      </w:r>
      <w:proofErr w:type="spellStart"/>
      <w:r w:rsidRPr="00733288">
        <w:rPr>
          <w:rFonts w:ascii="Liberation Serif" w:eastAsia="SimSun" w:hAnsi="Liberation Serif" w:cs="Mangal"/>
          <w:kern w:val="1"/>
          <w:sz w:val="28"/>
          <w:szCs w:val="28"/>
          <w:u w:val="single"/>
          <w:lang w:eastAsia="zh-CN" w:bidi="hi-IN"/>
        </w:rPr>
        <w:t>Безделева</w:t>
      </w:r>
      <w:proofErr w:type="spellEnd"/>
      <w:r w:rsidRPr="00733288">
        <w:rPr>
          <w:rFonts w:ascii="Liberation Serif" w:eastAsia="SimSun" w:hAnsi="Liberation Serif" w:cs="Mangal"/>
          <w:kern w:val="1"/>
          <w:sz w:val="28"/>
          <w:szCs w:val="28"/>
          <w:u w:val="single"/>
          <w:lang w:eastAsia="zh-CN" w:bidi="hi-IN"/>
        </w:rPr>
        <w:t xml:space="preserve"> Н.В.</w:t>
      </w:r>
      <w:r w:rsidRPr="00733288">
        <w:rPr>
          <w:rFonts w:ascii="Liberation Serif" w:eastAsia="SimSun" w:hAnsi="Liberation Serif" w:cs="Mangal"/>
          <w:b/>
          <w:kern w:val="1"/>
          <w:sz w:val="28"/>
          <w:szCs w:val="28"/>
          <w:u w:val="single"/>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8"/>
          <w:szCs w:val="28"/>
          <w:lang w:eastAsia="zh-CN" w:bidi="hi-IN"/>
        </w:rPr>
      </w:pPr>
      <w:r w:rsidRPr="00733288">
        <w:rPr>
          <w:rFonts w:ascii="Liberation Serif" w:eastAsia="SimSun" w:hAnsi="Liberation Serif" w:cs="Mangal"/>
          <w:kern w:val="1"/>
          <w:sz w:val="28"/>
          <w:szCs w:val="28"/>
          <w:lang w:eastAsia="zh-CN" w:bidi="hi-IN"/>
        </w:rPr>
        <w:lastRenderedPageBreak/>
        <w:t xml:space="preserve"> </w:t>
      </w:r>
      <w:r>
        <w:rPr>
          <w:rFonts w:ascii="Liberation Serif" w:eastAsia="SimSun" w:hAnsi="Liberation Serif" w:cs="Mangal"/>
          <w:kern w:val="1"/>
          <w:sz w:val="28"/>
          <w:szCs w:val="28"/>
          <w:lang w:eastAsia="zh-CN" w:bidi="hi-IN"/>
        </w:rPr>
        <w:t xml:space="preserve">Свыше 30 лет имеют учителя: </w:t>
      </w:r>
      <w:proofErr w:type="spellStart"/>
      <w:r w:rsidRPr="00733288">
        <w:rPr>
          <w:rFonts w:ascii="Liberation Serif" w:eastAsia="SimSun" w:hAnsi="Liberation Serif" w:cs="Mangal"/>
          <w:bCs/>
          <w:kern w:val="1"/>
          <w:sz w:val="28"/>
          <w:szCs w:val="28"/>
          <w:lang w:eastAsia="zh-CN" w:bidi="hi-IN"/>
        </w:rPr>
        <w:t>Ковалец</w:t>
      </w:r>
      <w:proofErr w:type="spellEnd"/>
      <w:r w:rsidRPr="00733288">
        <w:rPr>
          <w:rFonts w:ascii="Liberation Serif" w:eastAsia="SimSun" w:hAnsi="Liberation Serif" w:cs="Mangal"/>
          <w:bCs/>
          <w:kern w:val="1"/>
          <w:sz w:val="28"/>
          <w:szCs w:val="28"/>
          <w:lang w:eastAsia="zh-CN" w:bidi="hi-IN"/>
        </w:rPr>
        <w:t xml:space="preserve"> И.И., Каменская Н.А., Соколова Л.И., Баранова Т.И. Рублёва И.В., </w:t>
      </w:r>
      <w:proofErr w:type="spellStart"/>
      <w:r w:rsidRPr="00733288">
        <w:rPr>
          <w:rFonts w:ascii="Liberation Serif" w:eastAsia="SimSun" w:hAnsi="Liberation Serif" w:cs="Mangal"/>
          <w:bCs/>
          <w:kern w:val="1"/>
          <w:sz w:val="28"/>
          <w:szCs w:val="28"/>
          <w:lang w:eastAsia="zh-CN" w:bidi="hi-IN"/>
        </w:rPr>
        <w:t>Кудришова</w:t>
      </w:r>
      <w:proofErr w:type="spellEnd"/>
      <w:r w:rsidRPr="00733288">
        <w:rPr>
          <w:rFonts w:ascii="Liberation Serif" w:eastAsia="SimSun" w:hAnsi="Liberation Serif" w:cs="Mangal"/>
          <w:bCs/>
          <w:kern w:val="1"/>
          <w:sz w:val="28"/>
          <w:szCs w:val="28"/>
          <w:lang w:eastAsia="zh-CN" w:bidi="hi-IN"/>
        </w:rPr>
        <w:t xml:space="preserve"> О.В., </w:t>
      </w:r>
      <w:proofErr w:type="spellStart"/>
      <w:r w:rsidRPr="00733288">
        <w:rPr>
          <w:rFonts w:ascii="Liberation Serif" w:eastAsia="SimSun" w:hAnsi="Liberation Serif" w:cs="Mangal"/>
          <w:bCs/>
          <w:kern w:val="1"/>
          <w:sz w:val="28"/>
          <w:szCs w:val="28"/>
          <w:lang w:eastAsia="zh-CN" w:bidi="hi-IN"/>
        </w:rPr>
        <w:t>Волоснова</w:t>
      </w:r>
      <w:proofErr w:type="spellEnd"/>
      <w:r w:rsidRPr="00733288">
        <w:rPr>
          <w:rFonts w:ascii="Liberation Serif" w:eastAsia="SimSun" w:hAnsi="Liberation Serif" w:cs="Mangal"/>
          <w:bCs/>
          <w:kern w:val="1"/>
          <w:sz w:val="28"/>
          <w:szCs w:val="28"/>
          <w:lang w:eastAsia="zh-CN" w:bidi="hi-IN"/>
        </w:rPr>
        <w:t xml:space="preserve"> И.П., Стаценко О.Н.,</w:t>
      </w:r>
      <w:r>
        <w:rPr>
          <w:rFonts w:ascii="Liberation Serif" w:eastAsia="SimSun" w:hAnsi="Liberation Serif" w:cs="Mangal"/>
          <w:bCs/>
          <w:kern w:val="1"/>
          <w:sz w:val="28"/>
          <w:szCs w:val="28"/>
          <w:lang w:eastAsia="zh-CN" w:bidi="hi-IN"/>
        </w:rPr>
        <w:t xml:space="preserve"> </w:t>
      </w:r>
      <w:r w:rsidRPr="00733288">
        <w:rPr>
          <w:rFonts w:ascii="Liberation Serif" w:eastAsia="SimSun" w:hAnsi="Liberation Serif" w:cs="Mangal"/>
          <w:bCs/>
          <w:kern w:val="1"/>
          <w:sz w:val="28"/>
          <w:szCs w:val="28"/>
          <w:lang w:eastAsia="zh-CN" w:bidi="hi-IN"/>
        </w:rPr>
        <w:t>Никитина Г.П.,</w:t>
      </w:r>
      <w:r>
        <w:rPr>
          <w:rFonts w:ascii="Liberation Serif" w:eastAsia="SimSun" w:hAnsi="Liberation Serif" w:cs="Mangal"/>
          <w:bCs/>
          <w:kern w:val="1"/>
          <w:sz w:val="28"/>
          <w:szCs w:val="28"/>
          <w:lang w:eastAsia="zh-CN" w:bidi="hi-IN"/>
        </w:rPr>
        <w:t xml:space="preserve"> </w:t>
      </w:r>
      <w:proofErr w:type="spellStart"/>
      <w:r>
        <w:rPr>
          <w:rFonts w:ascii="Liberation Serif" w:eastAsia="SimSun" w:hAnsi="Liberation Serif" w:cs="Mangal"/>
          <w:bCs/>
          <w:kern w:val="1"/>
          <w:sz w:val="28"/>
          <w:szCs w:val="28"/>
          <w:lang w:eastAsia="zh-CN" w:bidi="hi-IN"/>
        </w:rPr>
        <w:t>Чекалова</w:t>
      </w:r>
      <w:proofErr w:type="spellEnd"/>
      <w:r>
        <w:rPr>
          <w:rFonts w:ascii="Liberation Serif" w:eastAsia="SimSun" w:hAnsi="Liberation Serif" w:cs="Mangal"/>
          <w:bCs/>
          <w:kern w:val="1"/>
          <w:sz w:val="28"/>
          <w:szCs w:val="28"/>
          <w:lang w:eastAsia="zh-CN" w:bidi="hi-IN"/>
        </w:rPr>
        <w:t xml:space="preserve"> Т.М.</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Cs/>
          <w:kern w:val="1"/>
          <w:sz w:val="28"/>
          <w:szCs w:val="28"/>
          <w:lang w:eastAsia="zh-CN" w:bidi="hi-IN"/>
        </w:rPr>
        <w:t>Свыше 20 лет –8</w:t>
      </w:r>
      <w:r w:rsidRPr="00733288">
        <w:rPr>
          <w:rFonts w:ascii="Liberation Serif" w:eastAsia="SimSun" w:hAnsi="Liberation Serif" w:cs="Mangal"/>
          <w:kern w:val="1"/>
          <w:sz w:val="28"/>
          <w:szCs w:val="28"/>
          <w:lang w:eastAsia="zh-CN" w:bidi="hi-IN"/>
        </w:rPr>
        <w:t xml:space="preserve"> учителей, до 10 </w:t>
      </w:r>
      <w:r w:rsidRPr="00733288">
        <w:rPr>
          <w:rFonts w:ascii="Liberation Serif" w:eastAsia="SimSun" w:hAnsi="Liberation Serif" w:cs="Mangal"/>
          <w:bCs/>
          <w:kern w:val="1"/>
          <w:sz w:val="28"/>
          <w:szCs w:val="28"/>
          <w:lang w:eastAsia="zh-CN" w:bidi="hi-IN"/>
        </w:rPr>
        <w:t>лет - 3 учителя.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 xml:space="preserve">Учителя </w:t>
      </w:r>
      <w:r w:rsidRPr="00733288">
        <w:rPr>
          <w:rFonts w:ascii="Liberation Serif" w:eastAsia="SimSun" w:hAnsi="Liberation Serif" w:cs="Mangal"/>
          <w:kern w:val="1"/>
          <w:sz w:val="28"/>
          <w:szCs w:val="28"/>
          <w:lang w:eastAsia="zh-CN" w:bidi="hi-IN"/>
        </w:rPr>
        <w:t>1-4 классов раб</w:t>
      </w:r>
      <w:r>
        <w:rPr>
          <w:rFonts w:ascii="Liberation Serif" w:eastAsia="SimSun" w:hAnsi="Liberation Serif" w:cs="Mangal"/>
          <w:kern w:val="1"/>
          <w:sz w:val="28"/>
          <w:szCs w:val="28"/>
          <w:lang w:eastAsia="zh-CN" w:bidi="hi-IN"/>
        </w:rPr>
        <w:t xml:space="preserve">отали по новым образовательным программам </w:t>
      </w:r>
      <w:r w:rsidRPr="00733288">
        <w:rPr>
          <w:rFonts w:ascii="Liberation Serif" w:eastAsia="SimSun" w:hAnsi="Liberation Serif" w:cs="Mangal"/>
          <w:kern w:val="1"/>
          <w:sz w:val="28"/>
          <w:szCs w:val="28"/>
          <w:lang w:eastAsia="zh-CN" w:bidi="hi-IN"/>
        </w:rPr>
        <w:t>начального общего образования</w:t>
      </w:r>
      <w:r>
        <w:rPr>
          <w:rFonts w:ascii="Liberation Serif" w:eastAsia="SimSun" w:hAnsi="Liberation Serif" w:cs="Mangal"/>
          <w:kern w:val="1"/>
          <w:sz w:val="28"/>
          <w:szCs w:val="28"/>
          <w:lang w:eastAsia="zh-CN" w:bidi="hi-IN"/>
        </w:rPr>
        <w:t xml:space="preserve">, стандартам второго поколения </w:t>
      </w:r>
      <w:r w:rsidRPr="00733288">
        <w:rPr>
          <w:rFonts w:ascii="Liberation Serif" w:eastAsia="SimSun" w:hAnsi="Liberation Serif" w:cs="Mangal"/>
          <w:kern w:val="1"/>
          <w:sz w:val="28"/>
          <w:szCs w:val="28"/>
          <w:lang w:eastAsia="zh-CN" w:bidi="hi-IN"/>
        </w:rPr>
        <w:t xml:space="preserve">ФГОС.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 xml:space="preserve">   С целью расширения и углубления профессионально - методич</w:t>
      </w:r>
      <w:r>
        <w:rPr>
          <w:rFonts w:ascii="Liberation Serif" w:eastAsia="SimSun" w:hAnsi="Liberation Serif" w:cs="Mangal"/>
          <w:kern w:val="1"/>
          <w:sz w:val="28"/>
          <w:szCs w:val="28"/>
          <w:lang w:eastAsia="zh-CN" w:bidi="hi-IN"/>
        </w:rPr>
        <w:t xml:space="preserve">еских знаний и умений, учителя </w:t>
      </w:r>
      <w:r w:rsidRPr="00733288">
        <w:rPr>
          <w:rFonts w:ascii="Liberation Serif" w:eastAsia="SimSun" w:hAnsi="Liberation Serif" w:cs="Mangal"/>
          <w:kern w:val="1"/>
          <w:sz w:val="28"/>
          <w:szCs w:val="28"/>
          <w:lang w:eastAsia="zh-CN" w:bidi="hi-IN"/>
        </w:rPr>
        <w:t>занимаются самообразованием, совершенствованием уровня педагогической подготовки. Они заинтересованы в эффективности каждого урока –</w:t>
      </w:r>
      <w:r>
        <w:rPr>
          <w:rFonts w:ascii="Liberation Serif" w:eastAsia="SimSun" w:hAnsi="Liberation Serif" w:cs="Mangal"/>
          <w:kern w:val="1"/>
          <w:sz w:val="28"/>
          <w:szCs w:val="28"/>
          <w:lang w:eastAsia="zh-CN" w:bidi="hi-IN"/>
        </w:rPr>
        <w:t xml:space="preserve"> в достижении намеченной цели, </w:t>
      </w:r>
      <w:r w:rsidRPr="00733288">
        <w:rPr>
          <w:rFonts w:ascii="Liberation Serif" w:eastAsia="SimSun" w:hAnsi="Liberation Serif" w:cs="Mangal"/>
          <w:kern w:val="1"/>
          <w:sz w:val="28"/>
          <w:szCs w:val="28"/>
          <w:lang w:eastAsia="zh-CN" w:bidi="hi-IN"/>
        </w:rPr>
        <w:t>выполнении программы.</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
          <w:kern w:val="1"/>
          <w:sz w:val="28"/>
          <w:szCs w:val="28"/>
          <w:lang w:eastAsia="zh-CN" w:bidi="hi-IN"/>
        </w:rPr>
        <w:t>Темы по самообразованию кафедры учителей начальных классов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noProof/>
          <w:kern w:val="1"/>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-334645</wp:posOffset>
                </wp:positionH>
                <wp:positionV relativeFrom="paragraph">
                  <wp:posOffset>-720090</wp:posOffset>
                </wp:positionV>
                <wp:extent cx="5914390" cy="9651365"/>
                <wp:effectExtent l="0" t="3810" r="1905" b="317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965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82" w:type="dxa"/>
                              <w:tblInd w:w="108" w:type="dxa"/>
                              <w:tblLayout w:type="fixed"/>
                              <w:tblLook w:val="0000" w:firstRow="0" w:lastRow="0" w:firstColumn="0" w:lastColumn="0" w:noHBand="0" w:noVBand="0"/>
                            </w:tblPr>
                            <w:tblGrid>
                              <w:gridCol w:w="583"/>
                              <w:gridCol w:w="3653"/>
                              <w:gridCol w:w="4746"/>
                            </w:tblGrid>
                            <w:tr w:rsidR="000B4721" w:rsidTr="00733288">
                              <w:trPr>
                                <w:trHeight w:val="282"/>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sz w:val="24"/>
                                      <w:szCs w:val="24"/>
                                    </w:rPr>
                                  </w:pPr>
                                  <w:r>
                                    <w:rPr>
                                      <w:rFonts w:ascii="Times New Roman" w:hAnsi="Times New Roman"/>
                                      <w:sz w:val="24"/>
                                      <w:szCs w:val="24"/>
                                    </w:rPr>
                                    <w:t>№</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sz w:val="24"/>
                                      <w:szCs w:val="24"/>
                                    </w:rPr>
                                  </w:pPr>
                                  <w:r>
                                    <w:rPr>
                                      <w:rFonts w:ascii="Times New Roman" w:hAnsi="Times New Roman"/>
                                      <w:sz w:val="24"/>
                                      <w:szCs w:val="24"/>
                                    </w:rPr>
                                    <w:t>ФИО</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sz w:val="24"/>
                                      <w:szCs w:val="24"/>
                                    </w:rPr>
                                    <w:t>Тема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Рябова Анна Леонидовна-     4А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Работа с текстом – одно из средств достижения </w:t>
                                  </w:r>
                                  <w:proofErr w:type="spellStart"/>
                                  <w:r>
                                    <w:rPr>
                                      <w:rFonts w:ascii="Times New Roman" w:hAnsi="Times New Roman"/>
                                    </w:rPr>
                                    <w:t>метапредметных</w:t>
                                  </w:r>
                                  <w:proofErr w:type="spellEnd"/>
                                  <w:r>
                                    <w:rPr>
                                      <w:rFonts w:ascii="Times New Roman" w:hAnsi="Times New Roman"/>
                                    </w:rPr>
                                    <w:t xml:space="preserve"> результатов в развитии УУД.</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Кульба</w:t>
                                  </w:r>
                                  <w:proofErr w:type="spellEnd"/>
                                  <w:r>
                                    <w:rPr>
                                      <w:rFonts w:ascii="Times New Roman" w:hAnsi="Times New Roman"/>
                                    </w:rPr>
                                    <w:t xml:space="preserve"> Олеся Андреевна-     3г</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логического мышления на уроках математики.</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 xml:space="preserve">Каменская Наталья Анатольевна-                                     3В </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на уроках чтения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4</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Соколова Лидия Ивановна-1А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навыка интерпретации и обобщения информации для развития читательских умений.</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5</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Подгорнова Нина Николаевна-1В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Приемы работы над совершенствованием навыков чтения .</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6</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Волоснова</w:t>
                                  </w:r>
                                  <w:proofErr w:type="spellEnd"/>
                                  <w:r>
                                    <w:rPr>
                                      <w:rFonts w:ascii="Times New Roman" w:hAnsi="Times New Roman"/>
                                    </w:rPr>
                                    <w:t xml:space="preserve"> Ирина Петровна-1Б,3Д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орфографической зоркости на уроках русского языка у учащихся через развитие внимания.</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7</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Безделева</w:t>
                                  </w:r>
                                  <w:proofErr w:type="spellEnd"/>
                                  <w:r>
                                    <w:rPr>
                                      <w:rFonts w:ascii="Times New Roman" w:hAnsi="Times New Roman"/>
                                    </w:rPr>
                                    <w:t xml:space="preserve"> Надежда Владимировна-                  2В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8</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Никитина Галина Порфирьевна-   2Б</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Современные образовательные технологии в начальной школе.</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9</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Чекалова</w:t>
                                  </w:r>
                                  <w:proofErr w:type="spellEnd"/>
                                  <w:r>
                                    <w:rPr>
                                      <w:rFonts w:ascii="Times New Roman" w:hAnsi="Times New Roman"/>
                                    </w:rPr>
                                    <w:t xml:space="preserve"> Татьяна Алексеевна-4З</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Смешанное обучение, как способ </w:t>
                                  </w:r>
                                  <w:proofErr w:type="spellStart"/>
                                  <w:r>
                                    <w:rPr>
                                      <w:rFonts w:ascii="Times New Roman" w:hAnsi="Times New Roman"/>
                                    </w:rPr>
                                    <w:t>ревлизации</w:t>
                                  </w:r>
                                  <w:proofErr w:type="spellEnd"/>
                                  <w:r>
                                    <w:rPr>
                                      <w:rFonts w:ascii="Times New Roman" w:hAnsi="Times New Roman"/>
                                    </w:rPr>
                                    <w:t xml:space="preserve"> ФГОС.</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10</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Ковалец</w:t>
                                  </w:r>
                                  <w:proofErr w:type="spellEnd"/>
                                  <w:r>
                                    <w:rPr>
                                      <w:rFonts w:ascii="Times New Roman" w:hAnsi="Times New Roman"/>
                                    </w:rPr>
                                    <w:t xml:space="preserve"> Ирина Ивановна-3А,1Д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творческих способностей младших школьников через реализацию ФГОС.</w:t>
                                  </w:r>
                                </w:p>
                              </w:tc>
                            </w:tr>
                            <w:tr w:rsidR="000B4721" w:rsidTr="00733288">
                              <w:trPr>
                                <w:trHeight w:val="1292"/>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Баранова Татьяна Ивановна-3Б</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pPr>
                                    <w:rPr>
                                      <w:rFonts w:ascii="Times New Roman" w:hAnsi="Times New Roman"/>
                                    </w:rPr>
                                  </w:pPr>
                                  <w:r>
                                    <w:rPr>
                                      <w:rFonts w:ascii="Times New Roman" w:hAnsi="Times New Roman"/>
                                    </w:rPr>
                                    <w:t xml:space="preserve">Развитие читательской </w:t>
                                  </w:r>
                                  <w:proofErr w:type="gramStart"/>
                                  <w:r>
                                    <w:rPr>
                                      <w:rFonts w:ascii="Times New Roman" w:hAnsi="Times New Roman"/>
                                    </w:rPr>
                                    <w:t>грамотности ,как</w:t>
                                  </w:r>
                                  <w:proofErr w:type="gramEnd"/>
                                  <w:r>
                                    <w:rPr>
                                      <w:rFonts w:ascii="Times New Roman" w:hAnsi="Times New Roman"/>
                                    </w:rPr>
                                    <w:t xml:space="preserve"> одно из компонентов функциональной грамотности учащихся с применением современных технологий. </w:t>
                                  </w:r>
                                </w:p>
                                <w:p w:rsidR="000B4721" w:rsidRDefault="000B4721">
                                  <w:pPr>
                                    <w:rPr>
                                      <w:rFonts w:ascii="Times New Roman" w:hAnsi="Times New Roman"/>
                                    </w:rPr>
                                  </w:pPr>
                                </w:p>
                                <w:p w:rsidR="000B4721" w:rsidRDefault="000B4721">
                                  <w:pPr>
                                    <w:rPr>
                                      <w:rFonts w:ascii="Times New Roman" w:hAnsi="Times New Roman"/>
                                    </w:rPr>
                                  </w:pP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Репринцева</w:t>
                                  </w:r>
                                  <w:proofErr w:type="spellEnd"/>
                                  <w:r>
                                    <w:rPr>
                                      <w:rFonts w:ascii="Times New Roman" w:hAnsi="Times New Roman"/>
                                    </w:rPr>
                                    <w:t xml:space="preserve"> Любовь Геннадьевна-2Г</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на уроках чтения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Маховская</w:t>
                                  </w:r>
                                  <w:proofErr w:type="spellEnd"/>
                                  <w:r>
                                    <w:rPr>
                                      <w:rFonts w:ascii="Times New Roman" w:hAnsi="Times New Roman"/>
                                    </w:rPr>
                                    <w:t xml:space="preserve"> Наталья Николаевна-4Д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ИКТ –компетентности младших школьников в условиях ФГОС.</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14</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Стаценко Оксана Владимировна-4Е</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Проблемный подход к изучению нового материала, как средство активизации мыслительной деятельности.</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15</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Зайнулина</w:t>
                                  </w:r>
                                  <w:proofErr w:type="spellEnd"/>
                                  <w:r>
                                    <w:rPr>
                                      <w:rFonts w:ascii="Times New Roman" w:hAnsi="Times New Roman"/>
                                    </w:rPr>
                                    <w:t xml:space="preserve"> Наталья Николаевна-1Е</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Развитие </w:t>
                                  </w:r>
                                  <w:proofErr w:type="spellStart"/>
                                  <w:r>
                                    <w:rPr>
                                      <w:rFonts w:ascii="Times New Roman" w:hAnsi="Times New Roman"/>
                                    </w:rPr>
                                    <w:t>ИКТкомпетентности</w:t>
                                  </w:r>
                                  <w:proofErr w:type="spellEnd"/>
                                  <w:r>
                                    <w:rPr>
                                      <w:rFonts w:ascii="Times New Roman" w:hAnsi="Times New Roman"/>
                                    </w:rPr>
                                    <w:t xml:space="preserve"> младших школьников в условиях внедрения ФГОС НОО.</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16</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Плюхина</w:t>
                                  </w:r>
                                  <w:proofErr w:type="spellEnd"/>
                                  <w:r>
                                    <w:rPr>
                                      <w:rFonts w:ascii="Times New Roman" w:hAnsi="Times New Roman"/>
                                    </w:rPr>
                                    <w:t xml:space="preserve"> Елена Геннадьевна- 1Г</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Технологии ТРИЗ в начальной школе.</w:t>
                                  </w:r>
                                </w:p>
                              </w:tc>
                            </w:tr>
                            <w:tr w:rsidR="000B4721" w:rsidTr="00733288">
                              <w:trPr>
                                <w:trHeight w:val="774"/>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17</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Кудряшова Ольга Валерьевна- 4Г</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Организация системы оценивания достижений обучающихся начальной колы в условиях реализации  ФГОС НОО.</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18</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color w:val="000000"/>
                                      <w:shd w:val="clear" w:color="auto" w:fill="FFFFFF"/>
                                    </w:rPr>
                                  </w:pPr>
                                  <w:r>
                                    <w:rPr>
                                      <w:rFonts w:ascii="Times New Roman" w:hAnsi="Times New Roman"/>
                                    </w:rPr>
                                    <w:t>Стеценко Оксана Владимировна- 2А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Научить и освоить методические материалы по теме «Ориентация на результат»</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19</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Марцевич</w:t>
                                  </w:r>
                                  <w:proofErr w:type="spellEnd"/>
                                  <w:r>
                                    <w:rPr>
                                      <w:rFonts w:ascii="Times New Roman" w:hAnsi="Times New Roman"/>
                                    </w:rPr>
                                    <w:t xml:space="preserve"> Марина Николаевна-2Е</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Повышение качества обучения учащихся  на уроках русского языка через игровые и занимательные моменты.</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20</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Нерода</w:t>
                                  </w:r>
                                  <w:proofErr w:type="spellEnd"/>
                                  <w:r>
                                    <w:rPr>
                                      <w:rFonts w:ascii="Times New Roman" w:hAnsi="Times New Roman"/>
                                    </w:rPr>
                                    <w:t xml:space="preserve"> Татьяна Михайловна-4В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Дидактическая игра на уроках русского языка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Рублева Ирина Вениаминовна- 4Ж,</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орфографической зоркости на уроках русского языка.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pStyle w:val="41"/>
                                    <w:jc w:val="both"/>
                                    <w:rPr>
                                      <w:sz w:val="22"/>
                                      <w:szCs w:val="22"/>
                                    </w:rPr>
                                  </w:pPr>
                                  <w:r>
                                    <w:rPr>
                                      <w:sz w:val="22"/>
                                      <w:szCs w:val="22"/>
                                    </w:rPr>
                                    <w:t>22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Григорова Елена Геннадьевна-2Д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pPr>
                                    <w:pStyle w:val="41"/>
                                    <w:jc w:val="both"/>
                                  </w:pPr>
                                  <w:r>
                                    <w:rPr>
                                      <w:sz w:val="22"/>
                                      <w:szCs w:val="22"/>
                                    </w:rPr>
                                    <w:t>Формирование читательской грамотности на уроках  чтения</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t>23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color w:val="000000"/>
                                      <w:shd w:val="clear" w:color="auto" w:fill="FFFFFF"/>
                                    </w:rPr>
                                  </w:pPr>
                                  <w:proofErr w:type="spellStart"/>
                                  <w:r>
                                    <w:rPr>
                                      <w:rFonts w:ascii="Times New Roman" w:hAnsi="Times New Roman"/>
                                    </w:rPr>
                                    <w:t>Кульба</w:t>
                                  </w:r>
                                  <w:proofErr w:type="spellEnd"/>
                                  <w:r>
                                    <w:rPr>
                                      <w:rFonts w:ascii="Times New Roman" w:hAnsi="Times New Roman"/>
                                    </w:rPr>
                                    <w:t xml:space="preserve"> Олеся Андреевна- 4Б </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color w:val="000000"/>
                                      <w:shd w:val="clear" w:color="auto" w:fill="FFFFFF"/>
                                    </w:rPr>
                                    <w:t>Технология проектного обучения в начальной школе</w:t>
                                  </w:r>
                                </w:p>
                              </w:tc>
                            </w:tr>
                          </w:tbl>
                          <w:p w:rsidR="000B4721" w:rsidRDefault="000B4721" w:rsidP="0073328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26.35pt;margin-top:-56.7pt;width:465.7pt;height:75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" stroked="f">
                <v:textbox inset="0,0,0,0">
                  <w:txbxContent>
                    <w:tbl>
                      <w:tblPr>
                        <w:tblW w:w="8982" w:type="dxa"/>
                        <w:tblInd w:w="108" w:type="dxa"/>
                        <w:tblLayout w:type="fixed"/>
                        <w:tblLook w:val="0000" w:firstRow="0" w:lastRow="0" w:firstColumn="0" w:lastColumn="0" w:noHBand="0" w:noVBand="0"/>
                      </w:tblPr>
                      <w:tblGrid>
                        <w:gridCol w:w="583"/>
                        <w:gridCol w:w="3653"/>
                        <w:gridCol w:w="4746"/>
                      </w:tblGrid>
                      <w:tr w:rsidR="000B4721" w:rsidTr="00733288">
                        <w:trPr>
                          <w:trHeight w:val="282"/>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sz w:val="24"/>
                                <w:szCs w:val="24"/>
                              </w:rPr>
                            </w:pPr>
                            <w:r>
                              <w:rPr>
                                <w:rFonts w:ascii="Times New Roman" w:hAnsi="Times New Roman"/>
                                <w:sz w:val="24"/>
                                <w:szCs w:val="24"/>
                              </w:rPr>
                              <w:t>№</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sz w:val="24"/>
                                <w:szCs w:val="24"/>
                              </w:rPr>
                            </w:pPr>
                            <w:r>
                              <w:rPr>
                                <w:rFonts w:ascii="Times New Roman" w:hAnsi="Times New Roman"/>
                                <w:sz w:val="24"/>
                                <w:szCs w:val="24"/>
                              </w:rPr>
                              <w:t>ФИО</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sz w:val="24"/>
                                <w:szCs w:val="24"/>
                              </w:rPr>
                              <w:t>Тема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Рябова Анна Леонидовна-     4А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Работа с текстом – одно из средств достижения </w:t>
                            </w:r>
                            <w:proofErr w:type="spellStart"/>
                            <w:r>
                              <w:rPr>
                                <w:rFonts w:ascii="Times New Roman" w:hAnsi="Times New Roman"/>
                              </w:rPr>
                              <w:t>метапредметных</w:t>
                            </w:r>
                            <w:proofErr w:type="spellEnd"/>
                            <w:r>
                              <w:rPr>
                                <w:rFonts w:ascii="Times New Roman" w:hAnsi="Times New Roman"/>
                              </w:rPr>
                              <w:t xml:space="preserve"> результатов в развитии УУД.</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Кульба</w:t>
                            </w:r>
                            <w:proofErr w:type="spellEnd"/>
                            <w:r>
                              <w:rPr>
                                <w:rFonts w:ascii="Times New Roman" w:hAnsi="Times New Roman"/>
                              </w:rPr>
                              <w:t xml:space="preserve"> Олеся Андреевна-     3г</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логического мышления на уроках математики.</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 xml:space="preserve">Каменская Наталья Анатольевна-                                     3В </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на уроках чтения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4</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Соколова Лидия Ивановна-1А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навыка интерпретации и обобщения информации для развития читательских умений.</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5</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Подгорнова Нина Николаевна-1В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Приемы работы над совершенствованием навыков чтения .</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6</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Волоснова</w:t>
                            </w:r>
                            <w:proofErr w:type="spellEnd"/>
                            <w:r>
                              <w:rPr>
                                <w:rFonts w:ascii="Times New Roman" w:hAnsi="Times New Roman"/>
                              </w:rPr>
                              <w:t xml:space="preserve"> Ирина Петровна-1Б,3Д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орфографической зоркости на уроках русского языка у учащихся через развитие внимания.</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7</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Безделева</w:t>
                            </w:r>
                            <w:proofErr w:type="spellEnd"/>
                            <w:r>
                              <w:rPr>
                                <w:rFonts w:ascii="Times New Roman" w:hAnsi="Times New Roman"/>
                              </w:rPr>
                              <w:t xml:space="preserve"> Надежда Владимировна-                  2В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8</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Никитина Галина Порфирьевна-   2Б</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Современные образовательные технологии в начальной школе.</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9</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Чекалова</w:t>
                            </w:r>
                            <w:proofErr w:type="spellEnd"/>
                            <w:r>
                              <w:rPr>
                                <w:rFonts w:ascii="Times New Roman" w:hAnsi="Times New Roman"/>
                              </w:rPr>
                              <w:t xml:space="preserve"> Татьяна Алексеевна-4З</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Смешанное обучение, как способ </w:t>
                            </w:r>
                            <w:proofErr w:type="spellStart"/>
                            <w:r>
                              <w:rPr>
                                <w:rFonts w:ascii="Times New Roman" w:hAnsi="Times New Roman"/>
                              </w:rPr>
                              <w:t>ревлизации</w:t>
                            </w:r>
                            <w:proofErr w:type="spellEnd"/>
                            <w:r>
                              <w:rPr>
                                <w:rFonts w:ascii="Times New Roman" w:hAnsi="Times New Roman"/>
                              </w:rPr>
                              <w:t xml:space="preserve"> ФГОС.</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10</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Ковалец</w:t>
                            </w:r>
                            <w:proofErr w:type="spellEnd"/>
                            <w:r>
                              <w:rPr>
                                <w:rFonts w:ascii="Times New Roman" w:hAnsi="Times New Roman"/>
                              </w:rPr>
                              <w:t xml:space="preserve"> Ирина Ивановна-3А,1Д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творческих способностей младших школьников через реализацию ФГОС.</w:t>
                            </w:r>
                          </w:p>
                        </w:tc>
                      </w:tr>
                      <w:tr w:rsidR="000B4721" w:rsidTr="00733288">
                        <w:trPr>
                          <w:trHeight w:val="1292"/>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Баранова Татьяна Ивановна-3Б</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pPr>
                              <w:rPr>
                                <w:rFonts w:ascii="Times New Roman" w:hAnsi="Times New Roman"/>
                              </w:rPr>
                            </w:pPr>
                            <w:r>
                              <w:rPr>
                                <w:rFonts w:ascii="Times New Roman" w:hAnsi="Times New Roman"/>
                              </w:rPr>
                              <w:t xml:space="preserve">Развитие читательской </w:t>
                            </w:r>
                            <w:proofErr w:type="gramStart"/>
                            <w:r>
                              <w:rPr>
                                <w:rFonts w:ascii="Times New Roman" w:hAnsi="Times New Roman"/>
                              </w:rPr>
                              <w:t>грамотности ,как</w:t>
                            </w:r>
                            <w:proofErr w:type="gramEnd"/>
                            <w:r>
                              <w:rPr>
                                <w:rFonts w:ascii="Times New Roman" w:hAnsi="Times New Roman"/>
                              </w:rPr>
                              <w:t xml:space="preserve"> одно из компонентов функциональной грамотности учащихся с применением современных технологий. </w:t>
                            </w:r>
                          </w:p>
                          <w:p w:rsidR="000B4721" w:rsidRDefault="000B4721">
                            <w:pPr>
                              <w:rPr>
                                <w:rFonts w:ascii="Times New Roman" w:hAnsi="Times New Roman"/>
                              </w:rPr>
                            </w:pPr>
                          </w:p>
                          <w:p w:rsidR="000B4721" w:rsidRDefault="000B4721">
                            <w:pPr>
                              <w:rPr>
                                <w:rFonts w:ascii="Times New Roman" w:hAnsi="Times New Roman"/>
                              </w:rPr>
                            </w:pP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Репринцева</w:t>
                            </w:r>
                            <w:proofErr w:type="spellEnd"/>
                            <w:r>
                              <w:rPr>
                                <w:rFonts w:ascii="Times New Roman" w:hAnsi="Times New Roman"/>
                              </w:rPr>
                              <w:t xml:space="preserve"> Любовь Геннадьевна-2Г</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читательской грамотности на уроках чтения у младших школьников.</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Маховская</w:t>
                            </w:r>
                            <w:proofErr w:type="spellEnd"/>
                            <w:r>
                              <w:rPr>
                                <w:rFonts w:ascii="Times New Roman" w:hAnsi="Times New Roman"/>
                              </w:rPr>
                              <w:t xml:space="preserve"> Наталья Николаевна-4Д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Развитие ИКТ –компетентности младших школьников в условиях ФГОС.</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14</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Стаценко Оксана Владимировна-4Е</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Проблемный подход к изучению нового материала, как средство активизации мыслительной деятельности.</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15</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Зайнулина</w:t>
                            </w:r>
                            <w:proofErr w:type="spellEnd"/>
                            <w:r>
                              <w:rPr>
                                <w:rFonts w:ascii="Times New Roman" w:hAnsi="Times New Roman"/>
                              </w:rPr>
                              <w:t xml:space="preserve"> Наталья Николаевна-1Е</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 xml:space="preserve">Развитие </w:t>
                            </w:r>
                            <w:proofErr w:type="spellStart"/>
                            <w:r>
                              <w:rPr>
                                <w:rFonts w:ascii="Times New Roman" w:hAnsi="Times New Roman"/>
                              </w:rPr>
                              <w:t>ИКТкомпетентности</w:t>
                            </w:r>
                            <w:proofErr w:type="spellEnd"/>
                            <w:r>
                              <w:rPr>
                                <w:rFonts w:ascii="Times New Roman" w:hAnsi="Times New Roman"/>
                              </w:rPr>
                              <w:t xml:space="preserve"> младших школьников в условиях внедрения ФГОС НОО.</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16</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Плюхина</w:t>
                            </w:r>
                            <w:proofErr w:type="spellEnd"/>
                            <w:r>
                              <w:rPr>
                                <w:rFonts w:ascii="Times New Roman" w:hAnsi="Times New Roman"/>
                              </w:rPr>
                              <w:t xml:space="preserve"> Елена Геннадьевна- 1Г</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Технологии ТРИЗ в начальной школе.</w:t>
                            </w:r>
                          </w:p>
                        </w:tc>
                      </w:tr>
                      <w:tr w:rsidR="000B4721" w:rsidTr="00733288">
                        <w:trPr>
                          <w:trHeight w:val="774"/>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17</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Кудряшова Ольга Валерьевна- 4Г</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Организация системы оценивания достижений обучающихся начальной колы в условиях реализации  ФГОС НОО.</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18</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color w:val="000000"/>
                                <w:shd w:val="clear" w:color="auto" w:fill="FFFFFF"/>
                              </w:rPr>
                            </w:pPr>
                            <w:r>
                              <w:rPr>
                                <w:rFonts w:ascii="Times New Roman" w:hAnsi="Times New Roman"/>
                              </w:rPr>
                              <w:t>Стеценко Оксана Владимировна- 2А</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Научить и освоить методические материалы по теме «Ориентация на результат»</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19</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Марцевич</w:t>
                            </w:r>
                            <w:proofErr w:type="spellEnd"/>
                            <w:r>
                              <w:rPr>
                                <w:rFonts w:ascii="Times New Roman" w:hAnsi="Times New Roman"/>
                              </w:rPr>
                              <w:t xml:space="preserve"> Марина Николаевна-2Е</w:t>
                            </w:r>
                          </w:p>
                          <w:p w:rsidR="000B4721" w:rsidRDefault="000B4721">
                            <w:pPr>
                              <w:rPr>
                                <w:rFonts w:ascii="Times New Roman" w:hAnsi="Times New Roman"/>
                              </w:rPr>
                            </w:pP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color w:val="000000"/>
                                <w:shd w:val="clear" w:color="auto" w:fill="FFFFFF"/>
                              </w:rPr>
                              <w:t>Повышение качества обучения учащихся  на уроках русского языка через игровые и занимательные моменты.</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20</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proofErr w:type="spellStart"/>
                            <w:r>
                              <w:rPr>
                                <w:rFonts w:ascii="Times New Roman" w:hAnsi="Times New Roman"/>
                              </w:rPr>
                              <w:t>Нерода</w:t>
                            </w:r>
                            <w:proofErr w:type="spellEnd"/>
                            <w:r>
                              <w:rPr>
                                <w:rFonts w:ascii="Times New Roman" w:hAnsi="Times New Roman"/>
                              </w:rPr>
                              <w:t xml:space="preserve"> Татьяна Михайловна-4В</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Дидактическая игра на уроках русского языка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rPr>
                                <w:rFonts w:ascii="Times New Roman" w:hAnsi="Times New Roman"/>
                              </w:rPr>
                              <w:t>21</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Рублева Ирина Вениаминовна- 4Ж,</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rFonts w:ascii="Times New Roman" w:hAnsi="Times New Roman"/>
                              </w:rPr>
                              <w:t>Формирование орфографической зоркости на уроках русского языка.</w:t>
                            </w:r>
                          </w:p>
                        </w:tc>
                      </w:tr>
                      <w:tr w:rsidR="000B4721" w:rsidTr="00733288">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pStyle w:val="41"/>
                              <w:jc w:val="both"/>
                              <w:rPr>
                                <w:sz w:val="22"/>
                                <w:szCs w:val="22"/>
                              </w:rPr>
                            </w:pPr>
                            <w:r>
                              <w:rPr>
                                <w:sz w:val="22"/>
                                <w:szCs w:val="22"/>
                              </w:rPr>
                              <w:t>22</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rFonts w:ascii="Times New Roman" w:hAnsi="Times New Roman"/>
                              </w:rPr>
                            </w:pPr>
                            <w:r>
                              <w:rPr>
                                <w:rFonts w:ascii="Times New Roman" w:hAnsi="Times New Roman"/>
                              </w:rPr>
                              <w:t>Григорова Елена Геннадьевна-2Д</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pPr>
                              <w:pStyle w:val="41"/>
                              <w:jc w:val="both"/>
                            </w:pPr>
                            <w:r>
                              <w:rPr>
                                <w:sz w:val="22"/>
                                <w:szCs w:val="22"/>
                              </w:rPr>
                              <w:t>Формирование читательской грамотности на уроках  чтения</w:t>
                            </w:r>
                          </w:p>
                        </w:tc>
                      </w:tr>
                      <w:tr w:rsidR="000B4721" w:rsidTr="00733288">
                        <w:trPr>
                          <w:trHeight w:val="258"/>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0B4721" w:rsidRDefault="000B4721">
                            <w:pPr>
                              <w:rPr>
                                <w:rFonts w:ascii="Times New Roman" w:hAnsi="Times New Roman"/>
                              </w:rPr>
                            </w:pPr>
                            <w:r>
                              <w:t>23</w:t>
                            </w:r>
                          </w:p>
                        </w:tc>
                        <w:tc>
                          <w:tcPr>
                            <w:tcW w:w="3653" w:type="dxa"/>
                            <w:tcBorders>
                              <w:top w:val="single" w:sz="4" w:space="0" w:color="000000"/>
                              <w:left w:val="single" w:sz="4" w:space="0" w:color="000000"/>
                              <w:bottom w:val="single" w:sz="4" w:space="0" w:color="000000"/>
                              <w:right w:val="single" w:sz="4" w:space="0" w:color="auto"/>
                            </w:tcBorders>
                            <w:shd w:val="clear" w:color="auto" w:fill="auto"/>
                          </w:tcPr>
                          <w:p w:rsidR="000B4721" w:rsidRDefault="000B4721">
                            <w:pPr>
                              <w:rPr>
                                <w:color w:val="000000"/>
                                <w:shd w:val="clear" w:color="auto" w:fill="FFFFFF"/>
                              </w:rPr>
                            </w:pPr>
                            <w:proofErr w:type="spellStart"/>
                            <w:r>
                              <w:rPr>
                                <w:rFonts w:ascii="Times New Roman" w:hAnsi="Times New Roman"/>
                              </w:rPr>
                              <w:t>Кульба</w:t>
                            </w:r>
                            <w:proofErr w:type="spellEnd"/>
                            <w:r>
                              <w:rPr>
                                <w:rFonts w:ascii="Times New Roman" w:hAnsi="Times New Roman"/>
                              </w:rPr>
                              <w:t xml:space="preserve"> Олеся Андреевна- 4Б </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0B4721" w:rsidRDefault="000B4721">
                            <w:r>
                              <w:rPr>
                                <w:color w:val="000000"/>
                                <w:shd w:val="clear" w:color="auto" w:fill="FFFFFF"/>
                              </w:rPr>
                              <w:t>Технология проектного обучения в начальной школе</w:t>
                            </w:r>
                          </w:p>
                        </w:tc>
                      </w:tr>
                    </w:tbl>
                    <w:p w:rsidR="000B4721" w:rsidRDefault="000B4721" w:rsidP="00733288">
                      <w:r>
                        <w:t xml:space="preserve"> </w:t>
                      </w:r>
                    </w:p>
                  </w:txbxContent>
                </v:textbox>
                <w10:wrap type="square"/>
              </v:shape>
            </w:pict>
          </mc:Fallback>
        </mc:AlternateContent>
      </w:r>
      <w:r w:rsidRPr="00733288">
        <w:rPr>
          <w:rFonts w:ascii="Liberation Serif" w:eastAsia="SimSun" w:hAnsi="Liberation Serif" w:cs="Mangal"/>
          <w:kern w:val="1"/>
          <w:sz w:val="28"/>
          <w:szCs w:val="28"/>
          <w:lang w:eastAsia="zh-CN" w:bidi="hi-IN"/>
        </w:rPr>
        <w:br/>
      </w:r>
      <w:r w:rsidRPr="00733288">
        <w:rPr>
          <w:rFonts w:ascii="Liberation Serif" w:eastAsia="SimSun" w:hAnsi="Liberation Serif" w:cs="Mangal"/>
          <w:kern w:val="1"/>
          <w:sz w:val="28"/>
          <w:szCs w:val="28"/>
          <w:lang w:eastAsia="zh-CN" w:bidi="hi-IN"/>
        </w:rPr>
        <w:lastRenderedPageBreak/>
        <w:t xml:space="preserve">Учителя начальных классов на протяжении года работали над темами по самообразованию: изучали публикации, делились своими наработками, выступали с докладами на МО, проводили открытые уроки и внеклассные мероприятия с учетом графика.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Педагоги принимали участие в школьном конкурсе «Учитель года- 2023»-Плюхина </w:t>
      </w:r>
      <w:proofErr w:type="spellStart"/>
      <w:r w:rsidRPr="00733288">
        <w:rPr>
          <w:rFonts w:ascii="Liberation Serif" w:eastAsia="SimSun" w:hAnsi="Liberation Serif" w:cs="Mangal"/>
          <w:kern w:val="1"/>
          <w:sz w:val="28"/>
          <w:szCs w:val="28"/>
          <w:lang w:eastAsia="zh-CN" w:bidi="hi-IN"/>
        </w:rPr>
        <w:t>Е.</w:t>
      </w:r>
      <w:proofErr w:type="gramStart"/>
      <w:r w:rsidRPr="00733288">
        <w:rPr>
          <w:rFonts w:ascii="Liberation Serif" w:eastAsia="SimSun" w:hAnsi="Liberation Serif" w:cs="Mangal"/>
          <w:kern w:val="1"/>
          <w:sz w:val="28"/>
          <w:szCs w:val="28"/>
          <w:lang w:eastAsia="zh-CN" w:bidi="hi-IN"/>
        </w:rPr>
        <w:t>Г.заняла</w:t>
      </w:r>
      <w:proofErr w:type="spellEnd"/>
      <w:proofErr w:type="gramEnd"/>
      <w:r w:rsidRPr="00733288">
        <w:rPr>
          <w:rFonts w:ascii="Liberation Serif" w:eastAsia="SimSun" w:hAnsi="Liberation Serif" w:cs="Mangal"/>
          <w:kern w:val="1"/>
          <w:sz w:val="28"/>
          <w:szCs w:val="28"/>
          <w:lang w:eastAsia="zh-CN" w:bidi="hi-IN"/>
        </w:rPr>
        <w:t xml:space="preserve"> третье место,  </w:t>
      </w:r>
      <w:proofErr w:type="spellStart"/>
      <w:r w:rsidRPr="00733288">
        <w:rPr>
          <w:rFonts w:ascii="Liberation Serif" w:eastAsia="SimSun" w:hAnsi="Liberation Serif" w:cs="Mangal"/>
          <w:kern w:val="1"/>
          <w:sz w:val="28"/>
          <w:szCs w:val="28"/>
          <w:lang w:eastAsia="zh-CN" w:bidi="hi-IN"/>
        </w:rPr>
        <w:t>Зайнулина</w:t>
      </w:r>
      <w:proofErr w:type="spellEnd"/>
      <w:r w:rsidRPr="00733288">
        <w:rPr>
          <w:rFonts w:ascii="Liberation Serif" w:eastAsia="SimSun" w:hAnsi="Liberation Serif" w:cs="Mangal"/>
          <w:kern w:val="1"/>
          <w:sz w:val="28"/>
          <w:szCs w:val="28"/>
          <w:lang w:eastAsia="zh-CN" w:bidi="hi-IN"/>
        </w:rPr>
        <w:t xml:space="preserve"> Н.Н призовое место. Так же Наталья </w:t>
      </w:r>
      <w:proofErr w:type="spellStart"/>
      <w:r w:rsidRPr="00733288">
        <w:rPr>
          <w:rFonts w:ascii="Liberation Serif" w:eastAsia="SimSun" w:hAnsi="Liberation Serif" w:cs="Mangal"/>
          <w:kern w:val="1"/>
          <w:sz w:val="28"/>
          <w:szCs w:val="28"/>
          <w:lang w:eastAsia="zh-CN" w:bidi="hi-IN"/>
        </w:rPr>
        <w:t>Николевна</w:t>
      </w:r>
      <w:proofErr w:type="spellEnd"/>
      <w:r w:rsidRPr="00733288">
        <w:rPr>
          <w:rFonts w:ascii="Liberation Serif" w:eastAsia="SimSun" w:hAnsi="Liberation Serif" w:cs="Mangal"/>
          <w:kern w:val="1"/>
          <w:sz w:val="28"/>
          <w:szCs w:val="28"/>
          <w:lang w:eastAsia="zh-CN" w:bidi="hi-IN"/>
        </w:rPr>
        <w:t xml:space="preserve"> приняла участие: - Вожатский </w:t>
      </w:r>
      <w:proofErr w:type="spellStart"/>
      <w:r w:rsidRPr="00733288">
        <w:rPr>
          <w:rFonts w:ascii="Liberation Serif" w:eastAsia="SimSun" w:hAnsi="Liberation Serif" w:cs="Mangal"/>
          <w:kern w:val="1"/>
          <w:sz w:val="28"/>
          <w:szCs w:val="28"/>
          <w:lang w:eastAsia="zh-CN" w:bidi="hi-IN"/>
        </w:rPr>
        <w:t>хакатон</w:t>
      </w:r>
      <w:proofErr w:type="spellEnd"/>
      <w:r w:rsidRPr="00733288">
        <w:rPr>
          <w:rFonts w:ascii="Liberation Serif" w:eastAsia="SimSun" w:hAnsi="Liberation Serif" w:cs="Mangal"/>
          <w:kern w:val="1"/>
          <w:sz w:val="28"/>
          <w:szCs w:val="28"/>
          <w:lang w:eastAsia="zh-CN" w:bidi="hi-IN"/>
        </w:rPr>
        <w:t xml:space="preserve"> «На встречу 400-летию Красноярска» </w:t>
      </w:r>
      <w:r w:rsidRPr="00733288">
        <w:rPr>
          <w:rFonts w:ascii="Liberation Serif" w:eastAsia="SimSun" w:hAnsi="Liberation Serif" w:cs="Mangal"/>
          <w:i/>
          <w:kern w:val="1"/>
          <w:sz w:val="28"/>
          <w:szCs w:val="28"/>
          <w:lang w:eastAsia="zh-CN" w:bidi="hi-IN"/>
        </w:rPr>
        <w:t>(сертификат за участие</w:t>
      </w:r>
      <w:r w:rsidRPr="00733288">
        <w:rPr>
          <w:rFonts w:ascii="Liberation Serif" w:eastAsia="SimSun" w:hAnsi="Liberation Serif" w:cs="Mangal"/>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В региональных мероприятиях: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Международная профессиональная олимпиада для работников образовательных организаций и студентов педагогических специальностей «Использование виртуального мультимедийного приложения в образовательном процессе: </w:t>
      </w:r>
      <w:r w:rsidRPr="00733288">
        <w:rPr>
          <w:rFonts w:ascii="Liberation Serif" w:eastAsia="SimSun" w:hAnsi="Liberation Serif" w:cs="Mangal"/>
          <w:kern w:val="1"/>
          <w:sz w:val="28"/>
          <w:szCs w:val="28"/>
          <w:lang w:val="en-US" w:eastAsia="zh-CN" w:bidi="hi-IN"/>
        </w:rPr>
        <w:t>Google</w:t>
      </w:r>
      <w:r w:rsidRPr="00733288">
        <w:rPr>
          <w:rFonts w:ascii="Liberation Serif" w:eastAsia="SimSun" w:hAnsi="Liberation Serif" w:cs="Mangal"/>
          <w:kern w:val="1"/>
          <w:sz w:val="28"/>
          <w:szCs w:val="28"/>
          <w:lang w:eastAsia="zh-CN" w:bidi="hi-IN"/>
        </w:rPr>
        <w:t xml:space="preserve"> Презентации»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Всероссийский конкурс «Навигаторы детства 3.0» федерального проекта «Патриотического воспитания граждан РФ.</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 xml:space="preserve"> Педагоги занимались оборудованием и оформлением своих кабинетов. При проверке кабинетов на готовность были отмечены все учебные помещения начальных классов. В течение года проводилось взаимное посещение уроков педагогами. С целью повышения качества образовательного процесса в школе, активизации всех форм внеурочной и внеклассной работы с учащимися, развития интеллектуального творчества школьников реализуется школьная программа «Одарённые дети». Уже с начальной школы учащиеся привлекаются к исследовательской работе, обучаются методам ведения научного исследования. Так в научно практической конференции принимают участие ученик</w:t>
      </w:r>
      <w:r>
        <w:rPr>
          <w:rFonts w:ascii="Liberation Serif" w:eastAsia="SimSun" w:hAnsi="Liberation Serif" w:cs="Mangal"/>
          <w:kern w:val="1"/>
          <w:sz w:val="28"/>
          <w:szCs w:val="28"/>
          <w:lang w:eastAsia="zh-CN" w:bidi="hi-IN"/>
        </w:rPr>
        <w:t>и из всех классов</w:t>
      </w:r>
      <w:r w:rsidRPr="00733288">
        <w:rPr>
          <w:rFonts w:ascii="Liberation Serif" w:eastAsia="SimSun" w:hAnsi="Liberation Serif" w:cs="Mangal"/>
          <w:kern w:val="1"/>
          <w:sz w:val="28"/>
          <w:szCs w:val="28"/>
          <w:lang w:eastAsia="zh-CN" w:bidi="hi-IN"/>
        </w:rPr>
        <w:t>, получая награды и грамоты за призовые места и за участия.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
          <w:color w:val="000000"/>
          <w:kern w:val="1"/>
          <w:sz w:val="28"/>
          <w:szCs w:val="28"/>
          <w:lang w:eastAsia="zh-CN" w:bidi="hi-IN"/>
        </w:rPr>
        <w:t xml:space="preserve">Повышение квалификации 2022-2023 </w:t>
      </w:r>
      <w:proofErr w:type="spellStart"/>
      <w:proofErr w:type="gramStart"/>
      <w:r w:rsidRPr="00733288">
        <w:rPr>
          <w:rFonts w:ascii="Liberation Serif" w:eastAsia="SimSun" w:hAnsi="Liberation Serif" w:cs="Mangal"/>
          <w:b/>
          <w:color w:val="000000"/>
          <w:kern w:val="1"/>
          <w:sz w:val="28"/>
          <w:szCs w:val="28"/>
          <w:lang w:eastAsia="zh-CN" w:bidi="hi-IN"/>
        </w:rPr>
        <w:t>уч.год</w:t>
      </w:r>
      <w:proofErr w:type="spellEnd"/>
      <w:proofErr w:type="gramEnd"/>
      <w:r w:rsidRPr="00733288">
        <w:rPr>
          <w:rFonts w:ascii="Liberation Serif" w:eastAsia="SimSun" w:hAnsi="Liberation Serif" w:cs="Mangal"/>
          <w:b/>
          <w:color w:val="000000"/>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bl>
      <w:tblPr>
        <w:tblW w:w="10060" w:type="dxa"/>
        <w:tblLayout w:type="fixed"/>
        <w:tblCellMar>
          <w:left w:w="113" w:type="dxa"/>
        </w:tblCellMar>
        <w:tblLook w:val="0000" w:firstRow="0" w:lastRow="0" w:firstColumn="0" w:lastColumn="0" w:noHBand="0" w:noVBand="0"/>
      </w:tblPr>
      <w:tblGrid>
        <w:gridCol w:w="1727"/>
        <w:gridCol w:w="2293"/>
        <w:gridCol w:w="2790"/>
        <w:gridCol w:w="3250"/>
      </w:tblGrid>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Ф.И.О.</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Курсовая подготовка, название, </w:t>
            </w:r>
            <w:proofErr w:type="spellStart"/>
            <w:r w:rsidRPr="00733288">
              <w:rPr>
                <w:rFonts w:ascii="Liberation Serif" w:eastAsia="SimSun" w:hAnsi="Liberation Serif" w:cs="Mangal"/>
                <w:kern w:val="1"/>
                <w:sz w:val="28"/>
                <w:szCs w:val="28"/>
                <w:lang w:eastAsia="zh-CN" w:bidi="hi-IN"/>
              </w:rPr>
              <w:t>колич.часов</w:t>
            </w:r>
            <w:proofErr w:type="spellEnd"/>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Семинары (очно). Название.(докладчик)</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Онлайн –мероприятия, докладчик.</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Баранова Т.И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«Содержание и методика преподавания курса финансовой грамотности различным категориям обучающихся» – 72 часа (2022 год)</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 xml:space="preserve">Тест- онлайн в </w:t>
            </w:r>
            <w:proofErr w:type="spellStart"/>
            <w:r w:rsidRPr="00733288">
              <w:rPr>
                <w:rFonts w:ascii="Liberation Serif" w:eastAsia="SimSun" w:hAnsi="Liberation Serif" w:cs="Mangal"/>
                <w:bCs/>
                <w:kern w:val="1"/>
                <w:sz w:val="24"/>
                <w:szCs w:val="24"/>
                <w:lang w:eastAsia="zh-CN" w:bidi="hi-IN"/>
              </w:rPr>
              <w:t>Интенсиве</w:t>
            </w:r>
            <w:proofErr w:type="spellEnd"/>
            <w:r w:rsidRPr="00733288">
              <w:rPr>
                <w:rFonts w:ascii="Liberation Serif" w:eastAsia="SimSun" w:hAnsi="Liberation Serif" w:cs="Mangal"/>
                <w:bCs/>
                <w:kern w:val="1"/>
                <w:sz w:val="24"/>
                <w:szCs w:val="24"/>
                <w:lang w:eastAsia="zh-CN" w:bidi="hi-IN"/>
              </w:rPr>
              <w:t xml:space="preserve"> «Я учитель» 2.0 – </w:t>
            </w:r>
            <w:proofErr w:type="gramStart"/>
            <w:r w:rsidRPr="00733288">
              <w:rPr>
                <w:rFonts w:ascii="Liberation Serif" w:eastAsia="SimSun" w:hAnsi="Liberation Serif" w:cs="Mangal"/>
                <w:bCs/>
                <w:kern w:val="1"/>
                <w:sz w:val="24"/>
                <w:szCs w:val="24"/>
                <w:lang w:eastAsia="zh-CN" w:bidi="hi-IN"/>
              </w:rPr>
              <w:t>« Компетенции</w:t>
            </w:r>
            <w:proofErr w:type="gramEnd"/>
            <w:r w:rsidRPr="00733288">
              <w:rPr>
                <w:rFonts w:ascii="Liberation Serif" w:eastAsia="SimSun" w:hAnsi="Liberation Serif" w:cs="Mangal"/>
                <w:bCs/>
                <w:kern w:val="1"/>
                <w:sz w:val="24"/>
                <w:szCs w:val="24"/>
                <w:lang w:eastAsia="zh-CN" w:bidi="hi-IN"/>
              </w:rPr>
              <w:t xml:space="preserve"> современного и успешного учителя». </w:t>
            </w:r>
          </w:p>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 xml:space="preserve">Тест- онлайн в </w:t>
            </w:r>
            <w:proofErr w:type="spellStart"/>
            <w:r w:rsidRPr="00733288">
              <w:rPr>
                <w:rFonts w:ascii="Liberation Serif" w:eastAsia="SimSun" w:hAnsi="Liberation Serif" w:cs="Mangal"/>
                <w:bCs/>
                <w:kern w:val="1"/>
                <w:sz w:val="24"/>
                <w:szCs w:val="24"/>
                <w:lang w:eastAsia="zh-CN" w:bidi="hi-IN"/>
              </w:rPr>
              <w:t>Интенсиве</w:t>
            </w:r>
            <w:proofErr w:type="spellEnd"/>
            <w:r w:rsidRPr="00733288">
              <w:rPr>
                <w:rFonts w:ascii="Liberation Serif" w:eastAsia="SimSun" w:hAnsi="Liberation Serif" w:cs="Mangal"/>
                <w:bCs/>
                <w:kern w:val="1"/>
                <w:sz w:val="24"/>
                <w:szCs w:val="24"/>
                <w:lang w:eastAsia="zh-CN" w:bidi="hi-IN"/>
              </w:rPr>
              <w:t xml:space="preserve"> «Я учитель» 3.0 – «Цифровые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Создание индивидуального образовательного маршрута ( ИОМ) по профессиональному дефициту «Формирование развивающей среды для учеников».</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Волоснова</w:t>
            </w:r>
            <w:proofErr w:type="spellEnd"/>
            <w:r w:rsidRPr="00733288">
              <w:rPr>
                <w:rFonts w:ascii="Liberation Serif" w:eastAsia="SimSun" w:hAnsi="Liberation Serif" w:cs="Mangal"/>
                <w:kern w:val="1"/>
                <w:sz w:val="28"/>
                <w:szCs w:val="28"/>
                <w:lang w:eastAsia="zh-CN" w:bidi="hi-IN"/>
              </w:rPr>
              <w:t xml:space="preserve"> И.П.</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Семинар по читательской грамотности. Хрипунова </w:t>
            </w:r>
            <w:r w:rsidRPr="00733288">
              <w:rPr>
                <w:rFonts w:ascii="Liberation Serif" w:eastAsia="SimSun" w:hAnsi="Liberation Serif" w:cs="Mangal"/>
                <w:kern w:val="1"/>
                <w:sz w:val="24"/>
                <w:szCs w:val="24"/>
                <w:lang w:eastAsia="zh-CN" w:bidi="hi-IN"/>
              </w:rPr>
              <w:lastRenderedPageBreak/>
              <w:t>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lastRenderedPageBreak/>
              <w:t>«Цифровые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 xml:space="preserve">Создание индивидуального </w:t>
            </w:r>
            <w:r w:rsidRPr="00733288">
              <w:rPr>
                <w:rFonts w:ascii="Liberation Serif" w:eastAsia="SimSun" w:hAnsi="Liberation Serif" w:cs="Mangal"/>
                <w:bCs/>
                <w:kern w:val="1"/>
                <w:sz w:val="24"/>
                <w:szCs w:val="24"/>
                <w:lang w:eastAsia="zh-CN" w:bidi="hi-IN"/>
              </w:rPr>
              <w:lastRenderedPageBreak/>
              <w:t>образовательного маршрута ( ИОМ) по профессиональному дефициту «Формирование развивающей среды для учеников».</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lastRenderedPageBreak/>
              <w:t>Рябова А.Л.</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членов ГЭК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руководителей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Создание индивидуального образовательного маршрута ( ИОМ) по профессиональному дефициту «Формирование развивающей среды для учеников».</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Чекалова</w:t>
            </w:r>
            <w:proofErr w:type="spellEnd"/>
            <w:r w:rsidRPr="00733288">
              <w:rPr>
                <w:rFonts w:ascii="Liberation Serif" w:eastAsia="SimSun" w:hAnsi="Liberation Serif" w:cs="Mangal"/>
                <w:kern w:val="1"/>
                <w:sz w:val="28"/>
                <w:szCs w:val="28"/>
                <w:lang w:eastAsia="zh-CN" w:bidi="hi-IN"/>
              </w:rPr>
              <w:t xml:space="preserve"> Т.А.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членов ГЭК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Создание индивидуального образовательного маршрута ( ИОМ) по профессиональному дефициту «Формирование развивающей среды для учеников».</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Зайнулина</w:t>
            </w:r>
            <w:proofErr w:type="spellEnd"/>
            <w:r w:rsidRPr="00733288">
              <w:rPr>
                <w:rFonts w:ascii="Liberation Serif" w:eastAsia="SimSun" w:hAnsi="Liberation Serif" w:cs="Mangal"/>
                <w:kern w:val="1"/>
                <w:sz w:val="28"/>
                <w:szCs w:val="28"/>
                <w:lang w:eastAsia="zh-CN" w:bidi="hi-IN"/>
              </w:rPr>
              <w:t xml:space="preserve"> Н.Н</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Особенности введения и реализации обновленного ФГОС НОО, 72 часа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Times New Roman" w:eastAsia="SimSun" w:hAnsi="Times New Roman"/>
                <w:color w:val="000000"/>
                <w:kern w:val="1"/>
                <w:sz w:val="24"/>
                <w:szCs w:val="24"/>
                <w:shd w:val="clear" w:color="auto" w:fill="FFFFFF"/>
                <w:lang w:eastAsia="zh-CN" w:bidi="hi-IN"/>
              </w:rPr>
            </w:pPr>
            <w:r w:rsidRPr="00733288">
              <w:rPr>
                <w:rFonts w:ascii="Times New Roman" w:eastAsia="SimSun" w:hAnsi="Times New Roman"/>
                <w:color w:val="000000"/>
                <w:kern w:val="1"/>
                <w:sz w:val="24"/>
                <w:szCs w:val="24"/>
                <w:shd w:val="clear" w:color="auto" w:fill="FFFFFF"/>
                <w:lang w:eastAsia="zh-CN" w:bidi="hi-IN"/>
              </w:rPr>
              <w:t>Семинар</w:t>
            </w:r>
            <w:r w:rsidRPr="00733288">
              <w:rPr>
                <w:rFonts w:ascii="Times New Roman" w:eastAsia="SimSun" w:hAnsi="Times New Roman" w:cs="Mangal"/>
                <w:color w:val="000000"/>
                <w:kern w:val="1"/>
                <w:sz w:val="24"/>
                <w:szCs w:val="24"/>
                <w:shd w:val="clear" w:color="auto" w:fill="FFFFFF"/>
                <w:lang w:eastAsia="zh-CN" w:bidi="hi-IN"/>
              </w:rPr>
              <w:t xml:space="preserve">-практикум для педагогов начальной школы на тему «Целеполагание на уроке» </w:t>
            </w:r>
            <w:r w:rsidRPr="00733288">
              <w:rPr>
                <w:rFonts w:ascii="Times New Roman" w:eastAsia="SimSun" w:hAnsi="Times New Roman" w:cs="Mangal"/>
                <w:i/>
                <w:color w:val="000000"/>
                <w:kern w:val="1"/>
                <w:sz w:val="24"/>
                <w:szCs w:val="24"/>
                <w:shd w:val="clear" w:color="auto" w:fill="FFFFFF"/>
                <w:lang w:eastAsia="zh-CN" w:bidi="hi-IN"/>
              </w:rPr>
              <w:t>(слушатель)</w:t>
            </w: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4"/>
                <w:szCs w:val="24"/>
                <w:shd w:val="clear" w:color="auto" w:fill="FFFFFF"/>
                <w:lang w:eastAsia="zh-CN" w:bidi="hi-IN"/>
              </w:rPr>
            </w:pPr>
            <w:r w:rsidRPr="00733288">
              <w:rPr>
                <w:rFonts w:ascii="Times New Roman" w:eastAsia="SimSun" w:hAnsi="Times New Roman"/>
                <w:color w:val="000000"/>
                <w:kern w:val="1"/>
                <w:sz w:val="24"/>
                <w:szCs w:val="24"/>
                <w:shd w:val="clear" w:color="auto" w:fill="FFFFFF"/>
                <w:lang w:eastAsia="zh-CN" w:bidi="hi-IN"/>
              </w:rPr>
              <w:t>Семинар</w:t>
            </w:r>
            <w:r w:rsidRPr="00733288">
              <w:rPr>
                <w:rFonts w:ascii="Times New Roman" w:eastAsia="SimSun" w:hAnsi="Times New Roman" w:cs="Mangal"/>
                <w:color w:val="000000"/>
                <w:kern w:val="1"/>
                <w:sz w:val="24"/>
                <w:szCs w:val="24"/>
                <w:shd w:val="clear" w:color="auto" w:fill="FFFFFF"/>
                <w:lang w:eastAsia="zh-CN" w:bidi="hi-IN"/>
              </w:rPr>
              <w:t xml:space="preserve">-практикум для педагогов «Эффективное взаимодействие в решении проблем, учащихся группы «риска». </w:t>
            </w:r>
            <w:r w:rsidRPr="00733288">
              <w:rPr>
                <w:rFonts w:ascii="Times New Roman" w:eastAsia="SimSun" w:hAnsi="Times New Roman" w:cs="Mangal"/>
                <w:i/>
                <w:color w:val="000000"/>
                <w:kern w:val="1"/>
                <w:sz w:val="24"/>
                <w:szCs w:val="24"/>
                <w:shd w:val="clear" w:color="auto" w:fill="FFFFFF"/>
                <w:lang w:eastAsia="zh-CN" w:bidi="hi-IN"/>
              </w:rPr>
              <w:t>(слушатель)</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color w:val="000000"/>
                <w:kern w:val="1"/>
                <w:sz w:val="24"/>
                <w:szCs w:val="24"/>
                <w:shd w:val="clear" w:color="auto" w:fill="FFFFFF"/>
                <w:lang w:eastAsia="zh-CN" w:bidi="hi-IN"/>
              </w:rPr>
              <w:t xml:space="preserve">Методический семинар по предоставлению опыта «Учитель года МАОУ СШ 53» </w:t>
            </w:r>
            <w:r w:rsidRPr="00733288">
              <w:rPr>
                <w:rFonts w:ascii="Liberation Serif" w:eastAsia="SimSun" w:hAnsi="Liberation Serif" w:cs="Mangal"/>
                <w:i/>
                <w:color w:val="000000"/>
                <w:kern w:val="1"/>
                <w:sz w:val="24"/>
                <w:szCs w:val="24"/>
                <w:shd w:val="clear" w:color="auto" w:fill="FFFFFF"/>
                <w:lang w:eastAsia="zh-CN" w:bidi="hi-IN"/>
              </w:rPr>
              <w:t>(докладчик)</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Плюхина</w:t>
            </w:r>
            <w:proofErr w:type="spellEnd"/>
            <w:r w:rsidRPr="00733288">
              <w:rPr>
                <w:rFonts w:ascii="Liberation Serif" w:eastAsia="SimSun" w:hAnsi="Liberation Serif" w:cs="Mangal"/>
                <w:kern w:val="1"/>
                <w:sz w:val="28"/>
                <w:szCs w:val="28"/>
                <w:lang w:eastAsia="zh-CN" w:bidi="hi-IN"/>
              </w:rPr>
              <w:t xml:space="preserve"> Е.Г.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Особенности развития критического мышления обучающихся в начальной школе (</w:t>
            </w:r>
            <w:proofErr w:type="spellStart"/>
            <w:r w:rsidRPr="00733288">
              <w:rPr>
                <w:rFonts w:ascii="Liberation Serif" w:eastAsia="SimSun" w:hAnsi="Liberation Serif" w:cs="Mangal"/>
                <w:kern w:val="1"/>
                <w:sz w:val="24"/>
                <w:szCs w:val="24"/>
                <w:lang w:eastAsia="zh-CN" w:bidi="hi-IN"/>
              </w:rPr>
              <w:t>Инфоурок</w:t>
            </w:r>
            <w:proofErr w:type="spellEnd"/>
            <w:r w:rsidRPr="00733288">
              <w:rPr>
                <w:rFonts w:ascii="Liberation Serif" w:eastAsia="SimSun" w:hAnsi="Liberation Serif" w:cs="Mangal"/>
                <w:kern w:val="1"/>
                <w:sz w:val="24"/>
                <w:szCs w:val="24"/>
                <w:lang w:eastAsia="zh-CN" w:bidi="hi-IN"/>
              </w:rPr>
              <w:t>, июль 2022)</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Докладчик на школьном методическом семинаре. Тема: Использование приёмов ТРИЗ и развитие творческих способностей на уроках в начальной школе.</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4"/>
                <w:szCs w:val="24"/>
                <w:lang w:eastAsia="zh-CN" w:bidi="hi-IN"/>
              </w:rPr>
              <w:t>Вебинар</w:t>
            </w:r>
            <w:proofErr w:type="spellEnd"/>
            <w:r w:rsidRPr="00733288">
              <w:rPr>
                <w:rFonts w:ascii="Liberation Serif" w:eastAsia="SimSun" w:hAnsi="Liberation Serif" w:cs="Mangal"/>
                <w:kern w:val="1"/>
                <w:sz w:val="24"/>
                <w:szCs w:val="24"/>
                <w:lang w:eastAsia="zh-CN" w:bidi="hi-IN"/>
              </w:rPr>
              <w:t xml:space="preserve"> «Мотивация к обучению»</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lastRenderedPageBreak/>
              <w:t>Каменская Н.А.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Создание индивидуального образовательного маршрута ( ИОМ) по профессиональному дефициту «Формирование развивающей среды для учеников».</w:t>
            </w: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kern w:val="1"/>
                <w:sz w:val="28"/>
                <w:szCs w:val="28"/>
                <w:lang w:eastAsia="zh-CN" w:bidi="hi-IN"/>
              </w:rPr>
              <w:t>Никитина Г.П.</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bCs/>
                <w:kern w:val="1"/>
                <w:sz w:val="24"/>
                <w:szCs w:val="24"/>
                <w:lang w:eastAsia="zh-CN" w:bidi="hi-IN"/>
              </w:rPr>
              <w:t>«Проектирование учебных занятий в начальной школе на основе УМК «Начальная инновационная школа»,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 xml:space="preserve"> в объёме 72 часа.</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Ковалец</w:t>
            </w:r>
            <w:proofErr w:type="spellEnd"/>
            <w:r w:rsidRPr="00733288">
              <w:rPr>
                <w:rFonts w:ascii="Liberation Serif" w:eastAsia="SimSun" w:hAnsi="Liberation Serif" w:cs="Mangal"/>
                <w:kern w:val="1"/>
                <w:sz w:val="28"/>
                <w:szCs w:val="28"/>
                <w:lang w:eastAsia="zh-CN" w:bidi="hi-IN"/>
              </w:rPr>
              <w:t xml:space="preserve"> И.И.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«Особенности введения и реализации обновлённого ФГОС НОО» - 72 часа</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Рублёва И.В.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Стаценко 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АНО ДПО «Межрегиональный институт повышения квалификации и профессиональной переподготовки» по программе</w:t>
            </w:r>
            <w:proofErr w:type="gramStart"/>
            <w:r w:rsidRPr="00733288">
              <w:rPr>
                <w:rFonts w:ascii="Liberation Serif" w:eastAsia="SimSun" w:hAnsi="Liberation Serif" w:cs="Mangal"/>
                <w:kern w:val="1"/>
                <w:sz w:val="24"/>
                <w:szCs w:val="24"/>
                <w:lang w:eastAsia="zh-CN" w:bidi="hi-IN"/>
              </w:rPr>
              <w:t xml:space="preserve">   «</w:t>
            </w:r>
            <w:proofErr w:type="gramEnd"/>
            <w:r w:rsidRPr="00733288">
              <w:rPr>
                <w:rFonts w:ascii="Liberation Serif" w:eastAsia="SimSun" w:hAnsi="Liberation Serif" w:cs="Mangal"/>
                <w:kern w:val="1"/>
                <w:sz w:val="24"/>
                <w:szCs w:val="24"/>
                <w:lang w:eastAsia="zh-CN" w:bidi="hi-IN"/>
              </w:rPr>
              <w:t>Современные аспекты деятельности учителей начальных классов в условиях введения обновленного ФГОС НОО».</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36 часов.</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«Разработка индивидуального образовательного маршрута на основе расчета профессионального дефицита педагога»</w:t>
            </w:r>
            <w:r w:rsidRPr="00733288">
              <w:rPr>
                <w:rFonts w:ascii="Liberation Serif" w:eastAsia="SimSun" w:hAnsi="Liberation Serif" w:cs="Mangal"/>
                <w:spacing w:val="2"/>
                <w:kern w:val="1"/>
                <w:sz w:val="24"/>
                <w:szCs w:val="24"/>
                <w:shd w:val="clear" w:color="auto" w:fill="FFFFFF"/>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10.05.2023 - 31.05.2023</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«Университет Детства» сертификат слушателя МЕЖДУНАРОДНОГО КОНГРЕССА «Л. С. Выготский и А. Р. </w:t>
            </w:r>
            <w:proofErr w:type="spellStart"/>
            <w:r w:rsidRPr="00733288">
              <w:rPr>
                <w:rFonts w:ascii="Liberation Serif" w:eastAsia="SimSun" w:hAnsi="Liberation Serif" w:cs="Mangal"/>
                <w:kern w:val="1"/>
                <w:sz w:val="24"/>
                <w:szCs w:val="24"/>
                <w:lang w:eastAsia="zh-CN" w:bidi="hi-IN"/>
              </w:rPr>
              <w:t>Лурия</w:t>
            </w:r>
            <w:proofErr w:type="spellEnd"/>
            <w:r w:rsidRPr="00733288">
              <w:rPr>
                <w:rFonts w:ascii="Liberation Serif" w:eastAsia="SimSun" w:hAnsi="Liberation Serif" w:cs="Mangal"/>
                <w:kern w:val="1"/>
                <w:sz w:val="24"/>
                <w:szCs w:val="24"/>
                <w:lang w:eastAsia="zh-CN" w:bidi="hi-IN"/>
              </w:rPr>
              <w:t xml:space="preserve">: культурно-историческая психология и вопросы </w:t>
            </w:r>
            <w:proofErr w:type="spellStart"/>
            <w:r w:rsidRPr="00733288">
              <w:rPr>
                <w:rFonts w:ascii="Liberation Serif" w:eastAsia="SimSun" w:hAnsi="Liberation Serif" w:cs="Mangal"/>
                <w:kern w:val="1"/>
                <w:sz w:val="24"/>
                <w:szCs w:val="24"/>
                <w:lang w:eastAsia="zh-CN" w:bidi="hi-IN"/>
              </w:rPr>
              <w:t>цифровизации</w:t>
            </w:r>
            <w:proofErr w:type="spellEnd"/>
            <w:r w:rsidRPr="00733288">
              <w:rPr>
                <w:rFonts w:ascii="Liberation Serif" w:eastAsia="SimSun" w:hAnsi="Liberation Serif" w:cs="Mangal"/>
                <w:kern w:val="1"/>
                <w:sz w:val="24"/>
                <w:szCs w:val="24"/>
                <w:lang w:eastAsia="zh-CN" w:bidi="hi-IN"/>
              </w:rPr>
              <w:t xml:space="preserve"> в социальных практиках».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Григорова Е.Г.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Семинар «Смешанное обучение» Хрипунова </w:t>
            </w:r>
            <w:r w:rsidRPr="00733288">
              <w:rPr>
                <w:rFonts w:ascii="Liberation Serif" w:eastAsia="SimSun" w:hAnsi="Liberation Serif" w:cs="Mangal"/>
                <w:kern w:val="1"/>
                <w:sz w:val="24"/>
                <w:szCs w:val="24"/>
                <w:lang w:eastAsia="zh-CN" w:bidi="hi-IN"/>
              </w:rPr>
              <w:lastRenderedPageBreak/>
              <w:t>О.Ю.</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Маховская</w:t>
            </w:r>
            <w:proofErr w:type="spellEnd"/>
            <w:r w:rsidRPr="00733288">
              <w:rPr>
                <w:rFonts w:ascii="Liberation Serif" w:eastAsia="SimSun" w:hAnsi="Liberation Serif" w:cs="Mangal"/>
                <w:kern w:val="1"/>
                <w:sz w:val="28"/>
                <w:szCs w:val="28"/>
                <w:lang w:eastAsia="zh-CN" w:bidi="hi-IN"/>
              </w:rPr>
              <w:t xml:space="preserve"> Н.А.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АНО ДПО </w:t>
            </w:r>
            <w:proofErr w:type="gramStart"/>
            <w:r w:rsidRPr="00733288">
              <w:rPr>
                <w:rFonts w:ascii="Liberation Serif" w:eastAsia="SimSun" w:hAnsi="Liberation Serif" w:cs="Mangal"/>
                <w:kern w:val="1"/>
                <w:sz w:val="24"/>
                <w:szCs w:val="24"/>
                <w:lang w:eastAsia="zh-CN" w:bidi="hi-IN"/>
              </w:rPr>
              <w:t>« Международный</w:t>
            </w:r>
            <w:proofErr w:type="gramEnd"/>
            <w:r w:rsidRPr="00733288">
              <w:rPr>
                <w:rFonts w:ascii="Liberation Serif" w:eastAsia="SimSun" w:hAnsi="Liberation Serif" w:cs="Mangal"/>
                <w:kern w:val="1"/>
                <w:sz w:val="24"/>
                <w:szCs w:val="24"/>
                <w:lang w:eastAsia="zh-CN" w:bidi="hi-IN"/>
              </w:rPr>
              <w:t xml:space="preserve"> институт повышения квалификации и профессиональной переподготовки». Современные аспекты деятельности учителей начальных классов в условиях введения </w:t>
            </w:r>
            <w:proofErr w:type="spellStart"/>
            <w:r w:rsidRPr="00733288">
              <w:rPr>
                <w:rFonts w:ascii="Liberation Serif" w:eastAsia="SimSun" w:hAnsi="Liberation Serif" w:cs="Mangal"/>
                <w:kern w:val="1"/>
                <w:sz w:val="24"/>
                <w:szCs w:val="24"/>
                <w:lang w:eastAsia="zh-CN" w:bidi="hi-IN"/>
              </w:rPr>
              <w:t>обновленногог</w:t>
            </w:r>
            <w:proofErr w:type="spellEnd"/>
            <w:r w:rsidRPr="00733288">
              <w:rPr>
                <w:rFonts w:ascii="Liberation Serif" w:eastAsia="SimSun" w:hAnsi="Liberation Serif" w:cs="Mangal"/>
                <w:kern w:val="1"/>
                <w:sz w:val="24"/>
                <w:szCs w:val="24"/>
                <w:lang w:eastAsia="zh-CN" w:bidi="hi-IN"/>
              </w:rPr>
              <w:t xml:space="preserve"> ФГОС НОО – 36 часов.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Неделя молодого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Курсы по функциональной грамотности.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Молодые педагоги и система наставничества.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4"/>
                <w:szCs w:val="24"/>
                <w:lang w:eastAsia="zh-CN" w:bidi="hi-IN"/>
              </w:rPr>
              <w:t>Вебинар</w:t>
            </w:r>
            <w:proofErr w:type="spellEnd"/>
            <w:r w:rsidRPr="00733288">
              <w:rPr>
                <w:rFonts w:ascii="Liberation Serif" w:eastAsia="SimSun" w:hAnsi="Liberation Serif" w:cs="Mangal"/>
                <w:kern w:val="1"/>
                <w:sz w:val="24"/>
                <w:szCs w:val="24"/>
                <w:lang w:eastAsia="zh-CN" w:bidi="hi-IN"/>
              </w:rPr>
              <w:t xml:space="preserve"> </w:t>
            </w:r>
            <w:proofErr w:type="gramStart"/>
            <w:r w:rsidRPr="00733288">
              <w:rPr>
                <w:rFonts w:ascii="Liberation Serif" w:eastAsia="SimSun" w:hAnsi="Liberation Serif" w:cs="Mangal"/>
                <w:kern w:val="1"/>
                <w:sz w:val="24"/>
                <w:szCs w:val="24"/>
                <w:lang w:eastAsia="zh-CN" w:bidi="hi-IN"/>
              </w:rPr>
              <w:t>« Формы</w:t>
            </w:r>
            <w:proofErr w:type="gramEnd"/>
            <w:r w:rsidRPr="00733288">
              <w:rPr>
                <w:rFonts w:ascii="Liberation Serif" w:eastAsia="SimSun" w:hAnsi="Liberation Serif" w:cs="Mangal"/>
                <w:kern w:val="1"/>
                <w:sz w:val="24"/>
                <w:szCs w:val="24"/>
                <w:lang w:eastAsia="zh-CN" w:bidi="hi-IN"/>
              </w:rPr>
              <w:t xml:space="preserve"> и развитие эмоционального интеллекта в рамках приоритетных задач ФГОС  ». </w:t>
            </w:r>
            <w:proofErr w:type="spellStart"/>
            <w:r w:rsidRPr="00733288">
              <w:rPr>
                <w:rFonts w:ascii="Liberation Serif" w:eastAsia="SimSun" w:hAnsi="Liberation Serif" w:cs="Mangal"/>
                <w:kern w:val="1"/>
                <w:sz w:val="24"/>
                <w:szCs w:val="24"/>
                <w:lang w:eastAsia="zh-CN" w:bidi="hi-IN"/>
              </w:rPr>
              <w:t>Грицина</w:t>
            </w:r>
            <w:proofErr w:type="spellEnd"/>
            <w:r w:rsidRPr="00733288">
              <w:rPr>
                <w:rFonts w:ascii="Liberation Serif" w:eastAsia="SimSun" w:hAnsi="Liberation Serif" w:cs="Mangal"/>
                <w:kern w:val="1"/>
                <w:sz w:val="24"/>
                <w:szCs w:val="24"/>
                <w:lang w:eastAsia="zh-CN" w:bidi="hi-IN"/>
              </w:rPr>
              <w:t xml:space="preserve"> И.С.</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Семинар </w:t>
            </w:r>
            <w:proofErr w:type="gramStart"/>
            <w:r w:rsidRPr="00733288">
              <w:rPr>
                <w:rFonts w:ascii="Liberation Serif" w:eastAsia="SimSun" w:hAnsi="Liberation Serif" w:cs="Mangal"/>
                <w:kern w:val="1"/>
                <w:sz w:val="24"/>
                <w:szCs w:val="24"/>
                <w:lang w:eastAsia="zh-CN" w:bidi="hi-IN"/>
              </w:rPr>
              <w:t>« Обучение</w:t>
            </w:r>
            <w:proofErr w:type="gramEnd"/>
            <w:r w:rsidRPr="00733288">
              <w:rPr>
                <w:rFonts w:ascii="Liberation Serif" w:eastAsia="SimSun" w:hAnsi="Liberation Serif" w:cs="Mangal"/>
                <w:kern w:val="1"/>
                <w:sz w:val="24"/>
                <w:szCs w:val="24"/>
                <w:lang w:eastAsia="zh-CN" w:bidi="hi-IN"/>
              </w:rPr>
              <w:t xml:space="preserve"> младших школьников смысловому чтению» - 2 часа.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Семинар </w:t>
            </w:r>
            <w:proofErr w:type="spellStart"/>
            <w:r w:rsidRPr="00733288">
              <w:rPr>
                <w:rFonts w:ascii="Liberation Serif" w:eastAsia="SimSun" w:hAnsi="Liberation Serif" w:cs="Mangal"/>
                <w:kern w:val="1"/>
                <w:sz w:val="24"/>
                <w:szCs w:val="24"/>
                <w:lang w:eastAsia="zh-CN" w:bidi="hi-IN"/>
              </w:rPr>
              <w:t>Конфликтологическая</w:t>
            </w:r>
            <w:proofErr w:type="spellEnd"/>
            <w:r w:rsidRPr="00733288">
              <w:rPr>
                <w:rFonts w:ascii="Liberation Serif" w:eastAsia="SimSun" w:hAnsi="Liberation Serif" w:cs="Mangal"/>
                <w:kern w:val="1"/>
                <w:sz w:val="24"/>
                <w:szCs w:val="24"/>
                <w:lang w:eastAsia="zh-CN" w:bidi="hi-IN"/>
              </w:rPr>
              <w:t xml:space="preserve"> компетентность молодого </w:t>
            </w:r>
            <w:proofErr w:type="gramStart"/>
            <w:r w:rsidRPr="00733288">
              <w:rPr>
                <w:rFonts w:ascii="Liberation Serif" w:eastAsia="SimSun" w:hAnsi="Liberation Serif" w:cs="Mangal"/>
                <w:kern w:val="1"/>
                <w:sz w:val="24"/>
                <w:szCs w:val="24"/>
                <w:lang w:eastAsia="zh-CN" w:bidi="hi-IN"/>
              </w:rPr>
              <w:t>педагога  »</w:t>
            </w:r>
            <w:proofErr w:type="gramEnd"/>
            <w:r w:rsidRPr="00733288">
              <w:rPr>
                <w:rFonts w:ascii="Liberation Serif" w:eastAsia="SimSun" w:hAnsi="Liberation Serif" w:cs="Mangal"/>
                <w:kern w:val="1"/>
                <w:sz w:val="24"/>
                <w:szCs w:val="24"/>
                <w:lang w:eastAsia="zh-CN" w:bidi="hi-IN"/>
              </w:rPr>
              <w:t xml:space="preserve"> -2 час</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4"/>
                <w:szCs w:val="24"/>
                <w:lang w:eastAsia="zh-CN" w:bidi="hi-IN"/>
              </w:rPr>
              <w:t>Вебинар</w:t>
            </w:r>
            <w:proofErr w:type="spellEnd"/>
            <w:r w:rsidRPr="00733288">
              <w:rPr>
                <w:rFonts w:ascii="Liberation Serif" w:eastAsia="SimSun" w:hAnsi="Liberation Serif" w:cs="Mangal"/>
                <w:kern w:val="1"/>
                <w:sz w:val="24"/>
                <w:szCs w:val="24"/>
                <w:lang w:eastAsia="zh-CN" w:bidi="hi-IN"/>
              </w:rPr>
              <w:t xml:space="preserve"> ПДД.</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Курсы по финансовой грамотности.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Times New Roman" w:eastAsia="SimSun" w:hAnsi="Times New Roman" w:cs="Mangal"/>
                <w:bCs/>
                <w:color w:val="000000"/>
                <w:kern w:val="1"/>
                <w:sz w:val="24"/>
                <w:szCs w:val="24"/>
                <w:shd w:val="clear" w:color="auto" w:fill="FFFFFF"/>
                <w:lang w:eastAsia="zh-CN" w:bidi="hi-IN"/>
              </w:rPr>
            </w:pPr>
            <w:r>
              <w:rPr>
                <w:rFonts w:ascii="Liberation Serif" w:eastAsia="SimSun" w:hAnsi="Liberation Serif" w:cs="Mangal"/>
                <w:kern w:val="1"/>
                <w:sz w:val="28"/>
                <w:szCs w:val="28"/>
                <w:lang w:eastAsia="zh-CN" w:bidi="hi-IN"/>
              </w:rPr>
              <w:t>Кудря</w:t>
            </w:r>
            <w:r w:rsidRPr="00733288">
              <w:rPr>
                <w:rFonts w:ascii="Liberation Serif" w:eastAsia="SimSun" w:hAnsi="Liberation Serif" w:cs="Mangal"/>
                <w:kern w:val="1"/>
                <w:sz w:val="28"/>
                <w:szCs w:val="28"/>
                <w:lang w:eastAsia="zh-CN" w:bidi="hi-IN"/>
              </w:rPr>
              <w:t>шова 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Times New Roman" w:eastAsia="SimSun" w:hAnsi="Times New Roman" w:cs="Mangal"/>
                <w:bCs/>
                <w:color w:val="000000"/>
                <w:kern w:val="1"/>
                <w:sz w:val="24"/>
                <w:szCs w:val="24"/>
                <w:shd w:val="clear" w:color="auto" w:fill="FFFFFF"/>
                <w:lang w:eastAsia="zh-CN" w:bidi="hi-IN"/>
              </w:rPr>
            </w:pPr>
            <w:r w:rsidRPr="00733288">
              <w:rPr>
                <w:rFonts w:ascii="Times New Roman" w:eastAsia="SimSun" w:hAnsi="Times New Roman" w:cs="Mangal"/>
                <w:bCs/>
                <w:color w:val="000000"/>
                <w:kern w:val="1"/>
                <w:sz w:val="24"/>
                <w:szCs w:val="24"/>
                <w:shd w:val="clear" w:color="auto" w:fill="FFFFFF"/>
                <w:lang w:eastAsia="zh-CN" w:bidi="hi-IN"/>
              </w:rPr>
              <w:t>Курс профессиональной переподготовки «Основы религиозных культур и светской этики: теория и методика преподавания в образовательной организации» (270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Times New Roman" w:eastAsia="SimSun" w:hAnsi="Times New Roman" w:cs="Mangal"/>
                <w:bCs/>
                <w:color w:val="000000"/>
                <w:kern w:val="1"/>
                <w:sz w:val="24"/>
                <w:szCs w:val="24"/>
                <w:shd w:val="clear" w:color="auto" w:fill="FFFFFF"/>
                <w:lang w:eastAsia="zh-CN" w:bidi="hi-IN"/>
              </w:rPr>
              <w:t>Курс профессиональной переподготовки «Организация образовательного процесса для обучающихся с ограниченными возможностями здоровья» (300 часов</w:t>
            </w:r>
            <w:r w:rsidRPr="00733288">
              <w:rPr>
                <w:rFonts w:ascii="Times New Roman" w:eastAsia="SimSun" w:hAnsi="Times New Roman" w:cs="Mangal"/>
                <w:bCs/>
                <w:color w:val="000000"/>
                <w:kern w:val="1"/>
                <w:sz w:val="28"/>
                <w:szCs w:val="28"/>
                <w:shd w:val="clear" w:color="auto" w:fill="FFFFFF"/>
                <w:lang w:eastAsia="zh-CN" w:bidi="hi-IN"/>
              </w:rPr>
              <w: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по читательской грамотности.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roofErr w:type="spellStart"/>
            <w:r w:rsidRPr="00733288">
              <w:rPr>
                <w:rFonts w:ascii="Liberation Serif" w:eastAsia="SimSun" w:hAnsi="Liberation Serif" w:cs="Mangal"/>
                <w:kern w:val="1"/>
                <w:sz w:val="28"/>
                <w:szCs w:val="28"/>
                <w:lang w:eastAsia="zh-CN" w:bidi="hi-IN"/>
              </w:rPr>
              <w:t>Безделева</w:t>
            </w:r>
            <w:proofErr w:type="spellEnd"/>
            <w:r w:rsidRPr="00733288">
              <w:rPr>
                <w:rFonts w:ascii="Liberation Serif" w:eastAsia="SimSun" w:hAnsi="Liberation Serif" w:cs="Mangal"/>
                <w:kern w:val="1"/>
                <w:sz w:val="28"/>
                <w:szCs w:val="28"/>
                <w:lang w:eastAsia="zh-CN" w:bidi="hi-IN"/>
              </w:rPr>
              <w:t xml:space="preserve"> Н. 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Семинар по читательской грамотности. Хрипунова </w:t>
            </w:r>
            <w:r w:rsidRPr="00733288">
              <w:rPr>
                <w:rFonts w:ascii="Liberation Serif" w:eastAsia="SimSun" w:hAnsi="Liberation Serif" w:cs="Mangal"/>
                <w:kern w:val="1"/>
                <w:sz w:val="24"/>
                <w:szCs w:val="24"/>
                <w:lang w:eastAsia="zh-CN" w:bidi="hi-IN"/>
              </w:rPr>
              <w:lastRenderedPageBreak/>
              <w:t>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Семинар «Смешанное обучение» Хрипунова О.Ю.</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r>
      <w:tr w:rsidR="00733288" w:rsidRPr="00733288" w:rsidTr="00733288">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Подгорнова  Н.Н.</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Подготовка организаторов ППЭ (16 часов)</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bCs/>
                <w:kern w:val="1"/>
                <w:sz w:val="24"/>
                <w:szCs w:val="24"/>
                <w:lang w:eastAsia="zh-CN" w:bidi="hi-IN"/>
              </w:rPr>
            </w:pPr>
            <w:r w:rsidRPr="00733288">
              <w:rPr>
                <w:rFonts w:ascii="Liberation Serif" w:eastAsia="SimSun" w:hAnsi="Liberation Serif" w:cs="Mangal"/>
                <w:kern w:val="1"/>
                <w:sz w:val="28"/>
                <w:szCs w:val="28"/>
                <w:lang w:eastAsia="zh-CN" w:bidi="hi-IN"/>
              </w:rPr>
              <w:t xml:space="preserve"> </w:t>
            </w:r>
            <w:r w:rsidRPr="00733288">
              <w:rPr>
                <w:rFonts w:ascii="Liberation Serif" w:eastAsia="SimSun" w:hAnsi="Liberation Serif" w:cs="Mangal"/>
                <w:bCs/>
                <w:kern w:val="1"/>
                <w:sz w:val="24"/>
                <w:szCs w:val="24"/>
                <w:lang w:eastAsia="zh-CN" w:bidi="hi-IN"/>
              </w:rPr>
              <w:t>«Цифровые компетенции педагога».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Cs/>
                <w:kern w:val="1"/>
                <w:sz w:val="24"/>
                <w:szCs w:val="24"/>
                <w:lang w:eastAsia="zh-CN" w:bidi="hi-IN"/>
              </w:rPr>
              <w:t>Создание индивидуального образовательного маршрута ( ИОМ) по профессиональному дефициту «Формирование развивающей среды для учеников».</w:t>
            </w:r>
          </w:p>
        </w:tc>
      </w:tr>
    </w:tbl>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Cs/>
          <w:color w:val="000000"/>
          <w:kern w:val="1"/>
          <w:sz w:val="28"/>
          <w:szCs w:val="28"/>
          <w:lang w:eastAsia="zh-CN" w:bidi="hi-IN"/>
        </w:rPr>
        <w:t xml:space="preserve">       </w:t>
      </w:r>
      <w:r w:rsidRPr="00733288">
        <w:rPr>
          <w:rFonts w:ascii="Liberation Serif" w:eastAsia="SimSun" w:hAnsi="Liberation Serif" w:cs="Mangal"/>
          <w:kern w:val="1"/>
          <w:sz w:val="28"/>
          <w:szCs w:val="28"/>
          <w:lang w:eastAsia="zh-CN" w:bidi="hi-IN"/>
        </w:rPr>
        <w:t>Учителями методического объединения была проведена большая работа по разработке и внедрению рабочих программ внеурочной деятельности,</w:t>
      </w:r>
      <w:r>
        <w:rPr>
          <w:rFonts w:ascii="Liberation Serif" w:eastAsia="SimSun" w:hAnsi="Liberation Serif" w:cs="Mangal"/>
          <w:kern w:val="1"/>
          <w:sz w:val="28"/>
          <w:szCs w:val="28"/>
          <w:lang w:eastAsia="zh-CN" w:bidi="hi-IN"/>
        </w:rPr>
        <w:t xml:space="preserve"> </w:t>
      </w:r>
      <w:r w:rsidRPr="00733288">
        <w:rPr>
          <w:rFonts w:ascii="Liberation Serif" w:eastAsia="SimSun" w:hAnsi="Liberation Serif" w:cs="Mangal"/>
          <w:kern w:val="1"/>
          <w:sz w:val="28"/>
          <w:szCs w:val="28"/>
          <w:lang w:eastAsia="zh-CN" w:bidi="hi-IN"/>
        </w:rPr>
        <w:t xml:space="preserve">работа по отбору методов, средств, приемов, технологий с учётом индивидуальных особенностей учащихся. Учителями составлены программы внеурочной деятельности по пяти основным направлениям: спортивно – оздоровительному, духовно – нравственному, научно – познавательному, </w:t>
      </w:r>
      <w:proofErr w:type="spellStart"/>
      <w:r w:rsidRPr="00733288">
        <w:rPr>
          <w:rFonts w:ascii="Liberation Serif" w:eastAsia="SimSun" w:hAnsi="Liberation Serif" w:cs="Mangal"/>
          <w:kern w:val="1"/>
          <w:sz w:val="28"/>
          <w:szCs w:val="28"/>
          <w:lang w:eastAsia="zh-CN" w:bidi="hi-IN"/>
        </w:rPr>
        <w:t>общеинтеллектуальному</w:t>
      </w:r>
      <w:proofErr w:type="spellEnd"/>
      <w:r w:rsidRPr="00733288">
        <w:rPr>
          <w:rFonts w:ascii="Liberation Serif" w:eastAsia="SimSun" w:hAnsi="Liberation Serif" w:cs="Mangal"/>
          <w:kern w:val="1"/>
          <w:sz w:val="28"/>
          <w:szCs w:val="28"/>
          <w:lang w:eastAsia="zh-CN" w:bidi="hi-IN"/>
        </w:rPr>
        <w:t xml:space="preserve">.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По результатам работы</w:t>
      </w:r>
      <w:r>
        <w:rPr>
          <w:rFonts w:ascii="Liberation Serif" w:eastAsia="SimSun" w:hAnsi="Liberation Serif" w:cs="Mangal"/>
          <w:kern w:val="1"/>
          <w:sz w:val="28"/>
          <w:szCs w:val="28"/>
          <w:lang w:eastAsia="zh-CN" w:bidi="hi-IN"/>
        </w:rPr>
        <w:t xml:space="preserve"> каждого направления проведены </w:t>
      </w:r>
      <w:r w:rsidRPr="00733288">
        <w:rPr>
          <w:rFonts w:ascii="Liberation Serif" w:eastAsia="SimSun" w:hAnsi="Liberation Serif" w:cs="Mangal"/>
          <w:kern w:val="1"/>
          <w:sz w:val="28"/>
          <w:szCs w:val="28"/>
          <w:lang w:eastAsia="zh-CN" w:bidi="hi-IN"/>
        </w:rPr>
        <w:t>итоговые меропр</w:t>
      </w:r>
      <w:r>
        <w:rPr>
          <w:rFonts w:ascii="Liberation Serif" w:eastAsia="SimSun" w:hAnsi="Liberation Serif" w:cs="Mangal"/>
          <w:kern w:val="1"/>
          <w:sz w:val="28"/>
          <w:szCs w:val="28"/>
          <w:lang w:eastAsia="zh-CN" w:bidi="hi-IN"/>
        </w:rPr>
        <w:t xml:space="preserve">иятия, в ходе которых учащиеся </w:t>
      </w:r>
      <w:proofErr w:type="gramStart"/>
      <w:r w:rsidRPr="00733288">
        <w:rPr>
          <w:rFonts w:ascii="Liberation Serif" w:eastAsia="SimSun" w:hAnsi="Liberation Serif" w:cs="Mangal"/>
          <w:kern w:val="1"/>
          <w:sz w:val="28"/>
          <w:szCs w:val="28"/>
          <w:lang w:eastAsia="zh-CN" w:bidi="hi-IN"/>
        </w:rPr>
        <w:t>применяли  сформированные</w:t>
      </w:r>
      <w:proofErr w:type="gramEnd"/>
      <w:r w:rsidRPr="00733288">
        <w:rPr>
          <w:rFonts w:ascii="Liberation Serif" w:eastAsia="SimSun" w:hAnsi="Liberation Serif" w:cs="Mangal"/>
          <w:kern w:val="1"/>
          <w:sz w:val="28"/>
          <w:szCs w:val="28"/>
          <w:lang w:eastAsia="zh-CN" w:bidi="hi-IN"/>
        </w:rPr>
        <w:t xml:space="preserve"> на заняти</w:t>
      </w:r>
      <w:r>
        <w:rPr>
          <w:rFonts w:ascii="Liberation Serif" w:eastAsia="SimSun" w:hAnsi="Liberation Serif" w:cs="Mangal"/>
          <w:kern w:val="1"/>
          <w:sz w:val="28"/>
          <w:szCs w:val="28"/>
          <w:lang w:eastAsia="zh-CN" w:bidi="hi-IN"/>
        </w:rPr>
        <w:t>я</w:t>
      </w:r>
      <w:r w:rsidRPr="00733288">
        <w:rPr>
          <w:rFonts w:ascii="Liberation Serif" w:eastAsia="SimSun" w:hAnsi="Liberation Serif" w:cs="Mangal"/>
          <w:kern w:val="1"/>
          <w:sz w:val="28"/>
          <w:szCs w:val="28"/>
          <w:lang w:eastAsia="zh-CN" w:bidi="hi-IN"/>
        </w:rPr>
        <w:t>х умения.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 xml:space="preserve">По результатам </w:t>
      </w:r>
      <w:proofErr w:type="gramStart"/>
      <w:r>
        <w:rPr>
          <w:rFonts w:ascii="Liberation Serif" w:eastAsia="SimSun" w:hAnsi="Liberation Serif" w:cs="Mangal"/>
          <w:kern w:val="1"/>
          <w:sz w:val="28"/>
          <w:szCs w:val="28"/>
          <w:lang w:eastAsia="zh-CN" w:bidi="hi-IN"/>
        </w:rPr>
        <w:t>диагностики</w:t>
      </w:r>
      <w:proofErr w:type="gramEnd"/>
      <w:r>
        <w:rPr>
          <w:rFonts w:ascii="Liberation Serif" w:eastAsia="SimSun" w:hAnsi="Liberation Serif" w:cs="Mangal"/>
          <w:kern w:val="1"/>
          <w:sz w:val="28"/>
          <w:szCs w:val="28"/>
          <w:lang w:eastAsia="zh-CN" w:bidi="hi-IN"/>
        </w:rPr>
        <w:t xml:space="preserve"> </w:t>
      </w:r>
      <w:r w:rsidRPr="00733288">
        <w:rPr>
          <w:rFonts w:ascii="Liberation Serif" w:eastAsia="SimSun" w:hAnsi="Liberation Serif" w:cs="Mangal"/>
          <w:kern w:val="1"/>
          <w:sz w:val="28"/>
          <w:szCs w:val="28"/>
          <w:lang w:eastAsia="zh-CN" w:bidi="hi-IN"/>
        </w:rPr>
        <w:t>учащиеся начальных классов показали высокий уровень мотивации и заинтересованность занятиями в кружках и секциях.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Учителями осуществлялась подготовка и участие учащихся в различных предметных олимпиадах, конкурсах, фестивалях и выставках. Каждый ребёнок мог проявить себя в той области, которая была интересна ему и доступна.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b/>
          <w:kern w:val="1"/>
          <w:sz w:val="28"/>
          <w:szCs w:val="28"/>
          <w:lang w:eastAsia="zh-CN" w:bidi="hi-IN"/>
        </w:rPr>
        <w:t>Результаты участия в рейтинговых конкурсах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bl>
      <w:tblPr>
        <w:tblW w:w="0" w:type="auto"/>
        <w:tblLayout w:type="fixed"/>
        <w:tblCellMar>
          <w:left w:w="113" w:type="dxa"/>
        </w:tblCellMar>
        <w:tblLook w:val="0000" w:firstRow="0" w:lastRow="0" w:firstColumn="0" w:lastColumn="0" w:noHBand="0" w:noVBand="0"/>
      </w:tblPr>
      <w:tblGrid>
        <w:gridCol w:w="1129"/>
        <w:gridCol w:w="1577"/>
        <w:gridCol w:w="1704"/>
        <w:gridCol w:w="1704"/>
        <w:gridCol w:w="1961"/>
        <w:gridCol w:w="1843"/>
      </w:tblGrid>
      <w:tr w:rsidR="00733288" w:rsidRPr="00733288" w:rsidTr="00733288">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класс</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 xml:space="preserve">Русский медвежонок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4"/>
                <w:szCs w:val="24"/>
                <w:lang w:eastAsia="zh-CN" w:bidi="hi-IN"/>
              </w:rPr>
              <w:t>кенгуру</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4"/>
                <w:szCs w:val="24"/>
                <w:lang w:eastAsia="zh-CN" w:bidi="hi-IN"/>
              </w:rPr>
            </w:pPr>
            <w:r w:rsidRPr="00733288">
              <w:rPr>
                <w:rFonts w:ascii="Liberation Serif" w:eastAsia="SimSun" w:hAnsi="Liberation Serif" w:cs="Mangal"/>
                <w:kern w:val="1"/>
                <w:sz w:val="24"/>
                <w:szCs w:val="24"/>
                <w:lang w:eastAsia="zh-CN" w:bidi="hi-IN"/>
              </w:rPr>
              <w:t>кит</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hAnsi="Liberation Serif" w:cs="Mangal"/>
                <w:color w:val="000000"/>
                <w:kern w:val="1"/>
                <w:sz w:val="24"/>
                <w:szCs w:val="24"/>
                <w:lang w:eastAsia="zh-CN" w:bidi="hi-IN"/>
              </w:rPr>
            </w:pPr>
            <w:r w:rsidRPr="00733288">
              <w:rPr>
                <w:rFonts w:ascii="Liberation Serif" w:eastAsia="SimSun" w:hAnsi="Liberation Serif" w:cs="Mangal"/>
                <w:color w:val="000000"/>
                <w:kern w:val="1"/>
                <w:sz w:val="24"/>
                <w:szCs w:val="24"/>
                <w:lang w:eastAsia="zh-CN" w:bidi="hi-IN"/>
              </w:rPr>
              <w:t>Всероссийская</w:t>
            </w:r>
          </w:p>
          <w:p w:rsidR="00733288" w:rsidRPr="00733288" w:rsidRDefault="00733288" w:rsidP="00733288">
            <w:pPr>
              <w:widowControl w:val="0"/>
              <w:suppressAutoHyphens/>
              <w:spacing w:after="0" w:line="240" w:lineRule="auto"/>
              <w:jc w:val="both"/>
              <w:rPr>
                <w:rFonts w:ascii="Liberation Serif" w:hAnsi="Liberation Serif" w:cs="Mangal"/>
                <w:color w:val="000000"/>
                <w:kern w:val="1"/>
                <w:sz w:val="24"/>
                <w:szCs w:val="24"/>
                <w:lang w:eastAsia="zh-CN" w:bidi="hi-IN"/>
              </w:rPr>
            </w:pPr>
            <w:r w:rsidRPr="00733288">
              <w:rPr>
                <w:rFonts w:ascii="Liberation Serif" w:hAnsi="Liberation Serif" w:cs="Mangal"/>
                <w:color w:val="000000"/>
                <w:kern w:val="1"/>
                <w:sz w:val="24"/>
                <w:szCs w:val="24"/>
                <w:lang w:eastAsia="zh-CN" w:bidi="hi-IN"/>
              </w:rPr>
              <w:t xml:space="preserve"> </w:t>
            </w:r>
            <w:r w:rsidRPr="00733288">
              <w:rPr>
                <w:rFonts w:ascii="Liberation Serif" w:eastAsia="SimSun" w:hAnsi="Liberation Serif" w:cs="Mangal"/>
                <w:color w:val="000000"/>
                <w:kern w:val="1"/>
                <w:sz w:val="24"/>
                <w:szCs w:val="24"/>
                <w:lang w:eastAsia="zh-CN" w:bidi="hi-IN"/>
              </w:rPr>
              <w:t>Предметная</w:t>
            </w: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4"/>
                <w:szCs w:val="24"/>
                <w:lang w:eastAsia="zh-CN" w:bidi="hi-IN"/>
              </w:rPr>
            </w:pPr>
            <w:r w:rsidRPr="00733288">
              <w:rPr>
                <w:rFonts w:ascii="Liberation Serif" w:hAnsi="Liberation Serif" w:cs="Mangal"/>
                <w:color w:val="000000"/>
                <w:kern w:val="1"/>
                <w:sz w:val="24"/>
                <w:szCs w:val="24"/>
                <w:lang w:eastAsia="zh-CN" w:bidi="hi-IN"/>
              </w:rPr>
              <w:t xml:space="preserve"> </w:t>
            </w:r>
            <w:r w:rsidRPr="00733288">
              <w:rPr>
                <w:rFonts w:ascii="Liberation Serif" w:eastAsia="SimSun" w:hAnsi="Liberation Serif" w:cs="Mangal"/>
                <w:color w:val="000000"/>
                <w:kern w:val="1"/>
                <w:sz w:val="24"/>
                <w:szCs w:val="24"/>
                <w:lang w:eastAsia="zh-CN" w:bidi="hi-IN"/>
              </w:rPr>
              <w:t>Олимпиада дистанционная</w:t>
            </w: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4"/>
                <w:szCs w:val="24"/>
                <w:lang w:eastAsia="zh-CN" w:bidi="hi-IN"/>
              </w:rPr>
            </w:pPr>
            <w:r w:rsidRPr="00733288">
              <w:rPr>
                <w:rFonts w:ascii="Liberation Serif" w:eastAsia="SimSun" w:hAnsi="Liberation Serif" w:cs="Mangal"/>
                <w:color w:val="000000"/>
                <w:kern w:val="1"/>
                <w:sz w:val="24"/>
                <w:szCs w:val="24"/>
                <w:lang w:eastAsia="zh-CN" w:bidi="hi-IN"/>
              </w:rPr>
              <w:t>Пегас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color w:val="000000"/>
                <w:kern w:val="1"/>
                <w:sz w:val="24"/>
                <w:szCs w:val="24"/>
                <w:lang w:eastAsia="zh-CN" w:bidi="hi-IN"/>
              </w:rPr>
              <w:t>Смарт кенгуру</w:t>
            </w:r>
          </w:p>
        </w:tc>
      </w:tr>
      <w:tr w:rsidR="00733288" w:rsidRPr="00733288" w:rsidTr="00733288">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1-е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классы</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1а,б.</w:t>
            </w:r>
          </w:p>
        </w:tc>
      </w:tr>
      <w:tr w:rsidR="00733288" w:rsidRPr="00733288" w:rsidTr="00733288">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2-е</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классы</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2в,г,д,а.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2а, в, д.</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2б,</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2а, 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2в,г, а,</w:t>
            </w:r>
          </w:p>
        </w:tc>
      </w:tr>
      <w:tr w:rsidR="00733288" w:rsidRPr="00733288" w:rsidTr="00733288">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классы</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3а,б,в,г,е,ж,з.</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3а,ж,з</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3б,д,е.</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3а,з.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3в,е,ж,</w:t>
            </w:r>
          </w:p>
        </w:tc>
      </w:tr>
      <w:tr w:rsidR="00733288" w:rsidRPr="00733288" w:rsidTr="00733288">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4-е классы</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4а,б,в,г,д.е,ж</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4а,б,гж.</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4а,е,ж,.</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4а,б,ж,е,.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4 а ,</w:t>
            </w:r>
            <w:proofErr w:type="spellStart"/>
            <w:r w:rsidRPr="00733288">
              <w:rPr>
                <w:rFonts w:ascii="Liberation Serif" w:eastAsia="SimSun" w:hAnsi="Liberation Serif" w:cs="Mangal"/>
                <w:kern w:val="1"/>
                <w:sz w:val="28"/>
                <w:szCs w:val="28"/>
                <w:lang w:eastAsia="zh-CN" w:bidi="hi-IN"/>
              </w:rPr>
              <w:t>з,ж</w:t>
            </w:r>
            <w:proofErr w:type="spellEnd"/>
            <w:r w:rsidRPr="00733288">
              <w:rPr>
                <w:rFonts w:ascii="Liberation Serif" w:eastAsia="SimSun" w:hAnsi="Liberation Serif" w:cs="Mangal"/>
                <w:kern w:val="1"/>
                <w:sz w:val="28"/>
                <w:szCs w:val="28"/>
                <w:lang w:eastAsia="zh-CN" w:bidi="hi-IN"/>
              </w:rPr>
              <w:t>,</w:t>
            </w:r>
          </w:p>
        </w:tc>
      </w:tr>
    </w:tbl>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t>Учителя и учащимися принимают активное участие в дистанционных олимпиадах</w:t>
      </w:r>
      <w:r>
        <w:rPr>
          <w:rFonts w:ascii="Liberation Serif" w:eastAsia="SimSun" w:hAnsi="Liberation Serif" w:cs="Mangal"/>
          <w:kern w:val="1"/>
          <w:sz w:val="28"/>
          <w:szCs w:val="28"/>
          <w:lang w:eastAsia="zh-CN" w:bidi="hi-IN"/>
        </w:rPr>
        <w:t xml:space="preserve"> на образовательной платформе «</w:t>
      </w:r>
      <w:proofErr w:type="spellStart"/>
      <w:r w:rsidRPr="00733288">
        <w:rPr>
          <w:rFonts w:ascii="Liberation Serif" w:eastAsia="SimSun" w:hAnsi="Liberation Serif" w:cs="Mangal"/>
          <w:kern w:val="1"/>
          <w:sz w:val="28"/>
          <w:szCs w:val="28"/>
          <w:lang w:eastAsia="zh-CN" w:bidi="hi-IN"/>
        </w:rPr>
        <w:t>Учи.ру</w:t>
      </w:r>
      <w:proofErr w:type="spellEnd"/>
      <w:r w:rsidRPr="00733288">
        <w:rPr>
          <w:rFonts w:ascii="Liberation Serif" w:eastAsia="SimSun" w:hAnsi="Liberation Serif" w:cs="Mangal"/>
          <w:kern w:val="1"/>
          <w:sz w:val="28"/>
          <w:szCs w:val="28"/>
          <w:lang w:eastAsia="zh-CN" w:bidi="hi-IN"/>
        </w:rPr>
        <w:t xml:space="preserve">», где отслеживается участие ребят по классам, </w:t>
      </w:r>
      <w:proofErr w:type="gramStart"/>
      <w:r w:rsidRPr="00733288">
        <w:rPr>
          <w:rFonts w:ascii="Liberation Serif" w:eastAsia="SimSun" w:hAnsi="Liberation Serif" w:cs="Mangal"/>
          <w:kern w:val="1"/>
          <w:sz w:val="28"/>
          <w:szCs w:val="28"/>
          <w:lang w:eastAsia="zh-CN" w:bidi="hi-IN"/>
        </w:rPr>
        <w:t>а  самых</w:t>
      </w:r>
      <w:proofErr w:type="gramEnd"/>
      <w:r w:rsidRPr="00733288">
        <w:rPr>
          <w:rFonts w:ascii="Liberation Serif" w:eastAsia="SimSun" w:hAnsi="Liberation Serif" w:cs="Mangal"/>
          <w:kern w:val="1"/>
          <w:sz w:val="28"/>
          <w:szCs w:val="28"/>
          <w:lang w:eastAsia="zh-CN" w:bidi="hi-IN"/>
        </w:rPr>
        <w:t xml:space="preserve"> активных учеников  ждут специальные  награды.</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lang w:eastAsia="zh-CN" w:bidi="hi-IN"/>
        </w:rPr>
        <w:t xml:space="preserve">Работа над повышением уровня качества обученности учащихся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sidRPr="00733288">
        <w:rPr>
          <w:rFonts w:ascii="Liberation Serif" w:eastAsia="SimSun" w:hAnsi="Liberation Serif" w:cs="Mangal"/>
          <w:kern w:val="1"/>
          <w:sz w:val="28"/>
          <w:szCs w:val="28"/>
          <w:lang w:eastAsia="zh-CN" w:bidi="hi-IN"/>
        </w:rPr>
        <w:lastRenderedPageBreak/>
        <w:tab/>
        <w:t xml:space="preserve"> Регулярно ведётся работа по повышению познавательного интереса у учащихся, вовлечение их в интеллектуальные олимпиады, конкурсы, марафоны.  На </w:t>
      </w:r>
      <w:r>
        <w:rPr>
          <w:rFonts w:ascii="Liberation Serif" w:eastAsia="SimSun" w:hAnsi="Liberation Serif" w:cs="Mangal"/>
          <w:kern w:val="1"/>
          <w:sz w:val="28"/>
          <w:szCs w:val="28"/>
          <w:lang w:eastAsia="zh-CN" w:bidi="hi-IN"/>
        </w:rPr>
        <w:t xml:space="preserve">протяжении всего учебного года </w:t>
      </w:r>
      <w:r w:rsidRPr="00733288">
        <w:rPr>
          <w:rFonts w:ascii="Liberation Serif" w:eastAsia="SimSun" w:hAnsi="Liberation Serif" w:cs="Mangal"/>
          <w:kern w:val="1"/>
          <w:sz w:val="28"/>
          <w:szCs w:val="28"/>
          <w:lang w:eastAsia="zh-CN" w:bidi="hi-IN"/>
        </w:rPr>
        <w:t>учащиеся являлись   участниками городских и школьных конкурсов, занимали призо</w:t>
      </w:r>
      <w:r>
        <w:rPr>
          <w:rFonts w:ascii="Liberation Serif" w:eastAsia="SimSun" w:hAnsi="Liberation Serif" w:cs="Mangal"/>
          <w:kern w:val="1"/>
          <w:sz w:val="28"/>
          <w:szCs w:val="28"/>
          <w:lang w:eastAsia="zh-CN" w:bidi="hi-IN"/>
        </w:rPr>
        <w:t>вые места по району и в регионе</w:t>
      </w:r>
      <w:r w:rsidRPr="00733288">
        <w:rPr>
          <w:rFonts w:ascii="Liberation Serif" w:eastAsia="SimSun" w:hAnsi="Liberation Serif" w:cs="Mangal"/>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4"/>
          <w:szCs w:val="24"/>
          <w:lang w:eastAsia="zh-CN" w:bidi="hi-IN"/>
        </w:rPr>
        <w:t xml:space="preserve">- </w:t>
      </w:r>
      <w:r w:rsidRPr="00733288">
        <w:rPr>
          <w:rFonts w:ascii="Liberation Serif" w:eastAsia="SimSun" w:hAnsi="Liberation Serif" w:cs="Mangal"/>
          <w:kern w:val="1"/>
          <w:sz w:val="28"/>
          <w:szCs w:val="28"/>
          <w:lang w:eastAsia="zh-CN" w:bidi="hi-IN"/>
        </w:rPr>
        <w:t xml:space="preserve">Стаценко О.В., </w:t>
      </w:r>
      <w:r w:rsidRPr="00733288">
        <w:rPr>
          <w:rFonts w:ascii="Liberation Serif" w:eastAsia="SimSun" w:hAnsi="Liberation Serif" w:cs="Mangal"/>
          <w:kern w:val="1"/>
          <w:sz w:val="28"/>
          <w:szCs w:val="28"/>
          <w:lang w:val="en-US" w:eastAsia="zh-CN" w:bidi="hi-IN"/>
        </w:rPr>
        <w:t>VI</w:t>
      </w:r>
      <w:r w:rsidRPr="00733288">
        <w:rPr>
          <w:rFonts w:ascii="Liberation Serif" w:eastAsia="SimSun" w:hAnsi="Liberation Serif" w:cs="Mangal"/>
          <w:kern w:val="1"/>
          <w:sz w:val="28"/>
          <w:szCs w:val="28"/>
          <w:lang w:eastAsia="zh-CN" w:bidi="hi-IN"/>
        </w:rPr>
        <w:t xml:space="preserve"> Всероссийском литературном конкурсе </w:t>
      </w:r>
      <w:r w:rsidRPr="00733288">
        <w:rPr>
          <w:rFonts w:ascii="Liberation Serif" w:eastAsia="SimSun" w:hAnsi="Liberation Serif" w:cs="Mangal"/>
          <w:kern w:val="1"/>
          <w:sz w:val="28"/>
          <w:szCs w:val="28"/>
          <w:lang w:eastAsia="zh-CN" w:bidi="hi-IN"/>
        </w:rPr>
        <w:br/>
        <w:t>с международным участием «Звезда Арктики-Умка».</w:t>
      </w:r>
      <w:r>
        <w:rPr>
          <w:rFonts w:ascii="Liberation Serif" w:eastAsia="SimSun" w:hAnsi="Liberation Serif" w:cs="Mangal"/>
          <w:kern w:val="1"/>
          <w:sz w:val="28"/>
          <w:szCs w:val="28"/>
          <w:lang w:eastAsia="zh-CN" w:bidi="hi-IN"/>
        </w:rPr>
        <w:t xml:space="preserve"> </w:t>
      </w:r>
      <w:r w:rsidRPr="00733288">
        <w:rPr>
          <w:rFonts w:ascii="Liberation Serif" w:eastAsia="SimSun" w:hAnsi="Liberation Serif" w:cs="Mangal"/>
          <w:kern w:val="1"/>
          <w:sz w:val="28"/>
          <w:szCs w:val="28"/>
          <w:lang w:eastAsia="zh-CN" w:bidi="hi-IN"/>
        </w:rPr>
        <w:t xml:space="preserve">Принимали участие   6 человек </w:t>
      </w:r>
      <w:proofErr w:type="spellStart"/>
      <w:r w:rsidRPr="00733288">
        <w:rPr>
          <w:rFonts w:ascii="Liberation Serif" w:eastAsia="SimSun" w:hAnsi="Liberation Serif" w:cs="Mangal"/>
          <w:kern w:val="1"/>
          <w:sz w:val="28"/>
          <w:szCs w:val="28"/>
          <w:lang w:eastAsia="zh-CN" w:bidi="hi-IN"/>
        </w:rPr>
        <w:t>Чекаловой</w:t>
      </w:r>
      <w:proofErr w:type="spellEnd"/>
      <w:r w:rsidRPr="00733288">
        <w:rPr>
          <w:rFonts w:ascii="Liberation Serif" w:eastAsia="SimSun" w:hAnsi="Liberation Serif" w:cs="Mangal"/>
          <w:kern w:val="1"/>
          <w:sz w:val="28"/>
          <w:szCs w:val="28"/>
          <w:lang w:eastAsia="zh-CN" w:bidi="hi-IN"/>
        </w:rPr>
        <w:t xml:space="preserve"> Т.А., Рябовой А.Л. ребята приняли участие в городском откр</w:t>
      </w:r>
      <w:r w:rsidR="00AF46AE">
        <w:rPr>
          <w:rFonts w:ascii="Liberation Serif" w:eastAsia="SimSun" w:hAnsi="Liberation Serif" w:cs="Mangal"/>
          <w:kern w:val="1"/>
          <w:sz w:val="28"/>
          <w:szCs w:val="28"/>
          <w:lang w:eastAsia="zh-CN" w:bidi="hi-IN"/>
        </w:rPr>
        <w:t>ытом экологическом конкурсе «</w:t>
      </w:r>
      <w:r w:rsidRPr="00733288">
        <w:rPr>
          <w:rFonts w:ascii="Liberation Serif" w:eastAsia="SimSun" w:hAnsi="Liberation Serif" w:cs="Mangal"/>
          <w:kern w:val="1"/>
          <w:sz w:val="28"/>
          <w:szCs w:val="28"/>
          <w:lang w:eastAsia="zh-CN" w:bidi="hi-IN"/>
        </w:rPr>
        <w:t>Красная книга Красноярского края»</w:t>
      </w:r>
      <w:r w:rsidR="00AF46AE">
        <w:rPr>
          <w:rFonts w:ascii="Liberation Serif" w:eastAsia="SimSun" w:hAnsi="Liberation Serif" w:cs="Mangal"/>
          <w:kern w:val="1"/>
          <w:sz w:val="28"/>
          <w:szCs w:val="28"/>
          <w:lang w:eastAsia="zh-CN" w:bidi="hi-IN"/>
        </w:rPr>
        <w:t xml:space="preserve"> и </w:t>
      </w:r>
      <w:r w:rsidRPr="00733288">
        <w:rPr>
          <w:rFonts w:ascii="Liberation Serif" w:eastAsia="SimSun" w:hAnsi="Liberation Serif" w:cs="Mangal"/>
          <w:kern w:val="1"/>
          <w:sz w:val="28"/>
          <w:szCs w:val="28"/>
          <w:lang w:eastAsia="zh-CN" w:bidi="hi-IN"/>
        </w:rPr>
        <w:t>завоевали призовые места.</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Рублёва И.В., с ребятами кла</w:t>
      </w:r>
      <w:r w:rsidR="00AF46AE">
        <w:rPr>
          <w:rFonts w:ascii="Liberation Serif" w:eastAsia="SimSun" w:hAnsi="Liberation Serif" w:cs="Mangal"/>
          <w:kern w:val="1"/>
          <w:sz w:val="28"/>
          <w:szCs w:val="28"/>
          <w:lang w:eastAsia="zh-CN" w:bidi="hi-IN"/>
        </w:rPr>
        <w:t xml:space="preserve">сса получили диплом за участие </w:t>
      </w:r>
      <w:r w:rsidRPr="00733288">
        <w:rPr>
          <w:rFonts w:ascii="Liberation Serif" w:eastAsia="SimSun" w:hAnsi="Liberation Serif" w:cs="Mangal"/>
          <w:kern w:val="1"/>
          <w:sz w:val="28"/>
          <w:szCs w:val="28"/>
          <w:lang w:eastAsia="zh-CN" w:bidi="hi-IN"/>
        </w:rPr>
        <w:t>в «3 Международном конкурсе илл</w:t>
      </w:r>
      <w:r w:rsidR="00AF46AE">
        <w:rPr>
          <w:rFonts w:ascii="Liberation Serif" w:eastAsia="SimSun" w:hAnsi="Liberation Serif" w:cs="Mangal"/>
          <w:kern w:val="1"/>
          <w:sz w:val="28"/>
          <w:szCs w:val="28"/>
          <w:lang w:eastAsia="zh-CN" w:bidi="hi-IN"/>
        </w:rPr>
        <w:t>юстраций, стихов и репортажей «</w:t>
      </w:r>
      <w:r w:rsidRPr="00733288">
        <w:rPr>
          <w:rFonts w:ascii="Liberation Serif" w:eastAsia="SimSun" w:hAnsi="Liberation Serif" w:cs="Mangal"/>
          <w:kern w:val="1"/>
          <w:sz w:val="28"/>
          <w:szCs w:val="28"/>
          <w:lang w:eastAsia="zh-CN" w:bidi="hi-IN"/>
        </w:rPr>
        <w:t xml:space="preserve">Мир создаю я».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Творческая группа учителей начальных классов разработала положение об организации и проведении научно-практической конференции для младших школьников «Юный исследователь»</w:t>
      </w:r>
      <w:r w:rsidRPr="00733288">
        <w:rPr>
          <w:rFonts w:ascii="Liberation Serif" w:eastAsia="SimSun" w:hAnsi="Liberation Serif" w:cs="Mangal"/>
          <w:color w:val="000000"/>
          <w:kern w:val="1"/>
          <w:sz w:val="28"/>
          <w:szCs w:val="28"/>
          <w:lang w:eastAsia="zh-CN" w:bidi="hi-IN"/>
        </w:rPr>
        <w:t>. В это</w:t>
      </w:r>
      <w:r w:rsidR="00AF46AE">
        <w:rPr>
          <w:rFonts w:ascii="Liberation Serif" w:eastAsia="SimSun" w:hAnsi="Liberation Serif" w:cs="Mangal"/>
          <w:color w:val="000000"/>
          <w:kern w:val="1"/>
          <w:sz w:val="28"/>
          <w:szCs w:val="28"/>
          <w:lang w:eastAsia="zh-CN" w:bidi="hi-IN"/>
        </w:rPr>
        <w:t>м учебном году у преподавателей</w:t>
      </w:r>
      <w:r w:rsidRPr="00733288">
        <w:rPr>
          <w:rFonts w:ascii="Liberation Serif" w:eastAsia="SimSun" w:hAnsi="Liberation Serif" w:cs="Mangal"/>
          <w:color w:val="000000"/>
          <w:kern w:val="1"/>
          <w:sz w:val="28"/>
          <w:szCs w:val="28"/>
          <w:lang w:eastAsia="zh-CN" w:bidi="hi-IN"/>
        </w:rPr>
        <w:t xml:space="preserve">: </w:t>
      </w:r>
      <w:proofErr w:type="spellStart"/>
      <w:r w:rsidRPr="00733288">
        <w:rPr>
          <w:rFonts w:ascii="Liberation Serif" w:eastAsia="SimSun" w:hAnsi="Liberation Serif" w:cs="Mangal"/>
          <w:color w:val="000000"/>
          <w:kern w:val="1"/>
          <w:sz w:val="28"/>
          <w:szCs w:val="28"/>
          <w:lang w:eastAsia="zh-CN" w:bidi="hi-IN"/>
        </w:rPr>
        <w:t>Ковалец</w:t>
      </w:r>
      <w:proofErr w:type="spellEnd"/>
      <w:r w:rsidRPr="00733288">
        <w:rPr>
          <w:rFonts w:ascii="Liberation Serif" w:eastAsia="SimSun" w:hAnsi="Liberation Serif" w:cs="Mangal"/>
          <w:color w:val="000000"/>
          <w:kern w:val="1"/>
          <w:sz w:val="28"/>
          <w:szCs w:val="28"/>
          <w:lang w:eastAsia="zh-CN" w:bidi="hi-IN"/>
        </w:rPr>
        <w:t xml:space="preserve"> И.И,</w:t>
      </w:r>
      <w:r w:rsidR="00AF46AE">
        <w:rPr>
          <w:rFonts w:ascii="Liberation Serif" w:eastAsia="SimSun" w:hAnsi="Liberation Serif" w:cs="Mangal"/>
          <w:color w:val="000000"/>
          <w:kern w:val="1"/>
          <w:sz w:val="28"/>
          <w:szCs w:val="28"/>
          <w:lang w:eastAsia="zh-CN" w:bidi="hi-IN"/>
        </w:rPr>
        <w:t xml:space="preserve"> </w:t>
      </w:r>
      <w:proofErr w:type="spellStart"/>
      <w:r w:rsidRPr="00733288">
        <w:rPr>
          <w:rFonts w:ascii="Liberation Serif" w:eastAsia="SimSun" w:hAnsi="Liberation Serif" w:cs="Mangal"/>
          <w:color w:val="000000"/>
          <w:kern w:val="1"/>
          <w:sz w:val="28"/>
          <w:szCs w:val="28"/>
          <w:lang w:eastAsia="zh-CN" w:bidi="hi-IN"/>
        </w:rPr>
        <w:t>Чекаловой</w:t>
      </w:r>
      <w:proofErr w:type="spellEnd"/>
      <w:r w:rsidRPr="00733288">
        <w:rPr>
          <w:rFonts w:ascii="Liberation Serif" w:eastAsia="SimSun" w:hAnsi="Liberation Serif" w:cs="Mangal"/>
          <w:color w:val="000000"/>
          <w:kern w:val="1"/>
          <w:sz w:val="28"/>
          <w:szCs w:val="28"/>
          <w:lang w:eastAsia="zh-CN" w:bidi="hi-IN"/>
        </w:rPr>
        <w:t xml:space="preserve"> Т.А., Каменской Н.А </w:t>
      </w:r>
      <w:proofErr w:type="gramStart"/>
      <w:r w:rsidRPr="00733288">
        <w:rPr>
          <w:rFonts w:ascii="Liberation Serif" w:eastAsia="SimSun" w:hAnsi="Liberation Serif" w:cs="Mangal"/>
          <w:color w:val="000000"/>
          <w:kern w:val="1"/>
          <w:sz w:val="28"/>
          <w:szCs w:val="28"/>
          <w:lang w:eastAsia="zh-CN" w:bidi="hi-IN"/>
        </w:rPr>
        <w:t>ученики</w:t>
      </w:r>
      <w:proofErr w:type="gramEnd"/>
      <w:r w:rsidRPr="00733288">
        <w:rPr>
          <w:rFonts w:ascii="Liberation Serif" w:eastAsia="SimSun" w:hAnsi="Liberation Serif" w:cs="Mangal"/>
          <w:color w:val="000000"/>
          <w:kern w:val="1"/>
          <w:sz w:val="28"/>
          <w:szCs w:val="28"/>
          <w:lang w:eastAsia="zh-CN" w:bidi="hi-IN"/>
        </w:rPr>
        <w:t xml:space="preserve"> принявшие участие в НПК заняли 1.2.3. места по школе.</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Постоянный рост мастерства учителей положительно отражается на результатах их деятельности.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Учителя нашего МО - участники городских, районных, школьных семинаров.</w:t>
      </w:r>
    </w:p>
    <w:p w:rsidR="00733288" w:rsidRPr="00733288" w:rsidRDefault="00AF46AE" w:rsidP="00733288">
      <w:pPr>
        <w:widowControl w:val="0"/>
        <w:suppressAutoHyphens/>
        <w:spacing w:after="0" w:line="240" w:lineRule="auto"/>
        <w:jc w:val="both"/>
        <w:rPr>
          <w:rFonts w:ascii="Liberation Serif" w:eastAsia="SimSun" w:hAnsi="Liberation Serif" w:cs="Mangal"/>
          <w:kern w:val="1"/>
          <w:sz w:val="24"/>
          <w:szCs w:val="24"/>
          <w:lang w:eastAsia="zh-CN" w:bidi="hi-IN"/>
        </w:rPr>
      </w:pPr>
      <w:r>
        <w:rPr>
          <w:rFonts w:ascii="Liberation Serif" w:eastAsia="SimSun" w:hAnsi="Liberation Serif" w:cs="Mangal"/>
          <w:kern w:val="1"/>
          <w:sz w:val="28"/>
          <w:szCs w:val="28"/>
          <w:lang w:eastAsia="zh-CN" w:bidi="hi-IN"/>
        </w:rPr>
        <w:t xml:space="preserve">Педагоги публикуют свои </w:t>
      </w:r>
      <w:r w:rsidR="00733288" w:rsidRPr="00733288">
        <w:rPr>
          <w:rFonts w:ascii="Liberation Serif" w:eastAsia="SimSun" w:hAnsi="Liberation Serif" w:cs="Mangal"/>
          <w:kern w:val="1"/>
          <w:sz w:val="28"/>
          <w:szCs w:val="28"/>
          <w:lang w:eastAsia="zh-CN" w:bidi="hi-IN"/>
        </w:rPr>
        <w:t xml:space="preserve">методические материалы и наработки на </w:t>
      </w:r>
      <w:proofErr w:type="gramStart"/>
      <w:r w:rsidR="00733288" w:rsidRPr="00733288">
        <w:rPr>
          <w:rFonts w:ascii="Liberation Serif" w:eastAsia="SimSun" w:hAnsi="Liberation Serif" w:cs="Mangal"/>
          <w:kern w:val="1"/>
          <w:sz w:val="28"/>
          <w:szCs w:val="28"/>
          <w:lang w:eastAsia="zh-CN" w:bidi="hi-IN"/>
        </w:rPr>
        <w:t>сайтах.(</w:t>
      </w:r>
      <w:proofErr w:type="gramEnd"/>
      <w:r w:rsidR="00733288" w:rsidRPr="00733288">
        <w:rPr>
          <w:rFonts w:ascii="Liberation Serif" w:eastAsia="SimSun" w:hAnsi="Liberation Serif" w:cs="Mangal"/>
          <w:kern w:val="1"/>
          <w:sz w:val="28"/>
          <w:szCs w:val="28"/>
          <w:lang w:eastAsia="zh-CN" w:bidi="hi-IN"/>
        </w:rPr>
        <w:t xml:space="preserve">Никитина Г.П., </w:t>
      </w:r>
      <w:proofErr w:type="spellStart"/>
      <w:r w:rsidR="00733288" w:rsidRPr="00733288">
        <w:rPr>
          <w:rFonts w:ascii="Liberation Serif" w:eastAsia="SimSun" w:hAnsi="Liberation Serif" w:cs="Mangal"/>
          <w:kern w:val="1"/>
          <w:sz w:val="28"/>
          <w:szCs w:val="28"/>
          <w:lang w:eastAsia="zh-CN" w:bidi="hi-IN"/>
        </w:rPr>
        <w:t>Безделева</w:t>
      </w:r>
      <w:proofErr w:type="spellEnd"/>
      <w:r w:rsidR="00733288" w:rsidRPr="00733288">
        <w:rPr>
          <w:rFonts w:ascii="Liberation Serif" w:eastAsia="SimSun" w:hAnsi="Liberation Serif" w:cs="Mangal"/>
          <w:kern w:val="1"/>
          <w:sz w:val="28"/>
          <w:szCs w:val="28"/>
          <w:lang w:eastAsia="zh-CN" w:bidi="hi-IN"/>
        </w:rPr>
        <w:t xml:space="preserve"> Н.В., Стаценко О.В. Рябова А.Л., </w:t>
      </w:r>
      <w:proofErr w:type="spellStart"/>
      <w:r w:rsidR="00733288" w:rsidRPr="00733288">
        <w:rPr>
          <w:rFonts w:ascii="Liberation Serif" w:eastAsia="SimSun" w:hAnsi="Liberation Serif" w:cs="Mangal"/>
          <w:kern w:val="1"/>
          <w:sz w:val="28"/>
          <w:szCs w:val="28"/>
          <w:lang w:eastAsia="zh-CN" w:bidi="hi-IN"/>
        </w:rPr>
        <w:t>Чекалова</w:t>
      </w:r>
      <w:proofErr w:type="spellEnd"/>
      <w:r w:rsidR="00733288" w:rsidRPr="00733288">
        <w:rPr>
          <w:rFonts w:ascii="Liberation Serif" w:eastAsia="SimSun" w:hAnsi="Liberation Serif" w:cs="Mangal"/>
          <w:kern w:val="1"/>
          <w:sz w:val="28"/>
          <w:szCs w:val="28"/>
          <w:lang w:eastAsia="zh-CN" w:bidi="hi-IN"/>
        </w:rPr>
        <w:t xml:space="preserve"> Т.А. ,</w:t>
      </w:r>
      <w:proofErr w:type="spellStart"/>
      <w:r w:rsidR="00733288" w:rsidRPr="00733288">
        <w:rPr>
          <w:rFonts w:ascii="Liberation Serif" w:eastAsia="SimSun" w:hAnsi="Liberation Serif" w:cs="Mangal"/>
          <w:kern w:val="1"/>
          <w:sz w:val="28"/>
          <w:szCs w:val="28"/>
          <w:lang w:eastAsia="zh-CN" w:bidi="hi-IN"/>
        </w:rPr>
        <w:t>Ковалец</w:t>
      </w:r>
      <w:proofErr w:type="spellEnd"/>
      <w:r w:rsidR="00733288" w:rsidRPr="00733288">
        <w:rPr>
          <w:rFonts w:ascii="Liberation Serif" w:eastAsia="SimSun" w:hAnsi="Liberation Serif" w:cs="Mangal"/>
          <w:kern w:val="1"/>
          <w:sz w:val="28"/>
          <w:szCs w:val="28"/>
          <w:lang w:eastAsia="zh-CN" w:bidi="hi-IN"/>
        </w:rPr>
        <w:t xml:space="preserve"> И.И., </w:t>
      </w:r>
      <w:proofErr w:type="spellStart"/>
      <w:r w:rsidR="00733288" w:rsidRPr="00733288">
        <w:rPr>
          <w:rFonts w:ascii="Liberation Serif" w:eastAsia="SimSun" w:hAnsi="Liberation Serif" w:cs="Mangal"/>
          <w:kern w:val="1"/>
          <w:sz w:val="28"/>
          <w:szCs w:val="28"/>
          <w:lang w:eastAsia="zh-CN" w:bidi="hi-IN"/>
        </w:rPr>
        <w:t>Нерода</w:t>
      </w:r>
      <w:proofErr w:type="spellEnd"/>
      <w:r w:rsidR="00733288" w:rsidRPr="00733288">
        <w:rPr>
          <w:rFonts w:ascii="Liberation Serif" w:eastAsia="SimSun" w:hAnsi="Liberation Serif" w:cs="Mangal"/>
          <w:kern w:val="1"/>
          <w:sz w:val="28"/>
          <w:szCs w:val="28"/>
          <w:lang w:eastAsia="zh-CN" w:bidi="hi-IN"/>
        </w:rPr>
        <w:t xml:space="preserve"> Т.М.)</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4"/>
          <w:szCs w:val="24"/>
          <w:lang w:eastAsia="zh-CN" w:bidi="hi-IN"/>
        </w:rPr>
        <w:t xml:space="preserve">     </w:t>
      </w:r>
      <w:r w:rsidRPr="00733288">
        <w:rPr>
          <w:rFonts w:ascii="Liberation Serif" w:eastAsia="SimSun" w:hAnsi="Liberation Serif" w:cs="Mangal"/>
          <w:kern w:val="1"/>
          <w:sz w:val="28"/>
          <w:szCs w:val="28"/>
          <w:lang w:eastAsia="zh-CN" w:bidi="hi-IN"/>
        </w:rPr>
        <w:t>Педагоги целесообразно применяют в своей работе наглядность и ИКТ, реализовывают основные п</w:t>
      </w:r>
      <w:r w:rsidR="00AF46AE">
        <w:rPr>
          <w:rFonts w:ascii="Liberation Serif" w:eastAsia="SimSun" w:hAnsi="Liberation Serif" w:cs="Mangal"/>
          <w:kern w:val="1"/>
          <w:sz w:val="28"/>
          <w:szCs w:val="28"/>
          <w:lang w:eastAsia="zh-CN" w:bidi="hi-IN"/>
        </w:rPr>
        <w:t xml:space="preserve">сихологические и гигиенические </w:t>
      </w:r>
      <w:r w:rsidRPr="00733288">
        <w:rPr>
          <w:rFonts w:ascii="Liberation Serif" w:eastAsia="SimSun" w:hAnsi="Liberation Serif" w:cs="Mangal"/>
          <w:kern w:val="1"/>
          <w:sz w:val="28"/>
          <w:szCs w:val="28"/>
          <w:lang w:eastAsia="zh-CN" w:bidi="hi-IN"/>
        </w:rPr>
        <w:t>требования,</w:t>
      </w:r>
      <w:r w:rsidR="00AF46AE">
        <w:rPr>
          <w:rFonts w:ascii="Liberation Serif" w:eastAsia="SimSun" w:hAnsi="Liberation Serif" w:cs="Mangal"/>
          <w:kern w:val="1"/>
          <w:sz w:val="28"/>
          <w:szCs w:val="28"/>
          <w:lang w:eastAsia="zh-CN" w:bidi="hi-IN"/>
        </w:rPr>
        <w:t xml:space="preserve"> добиваются эффективной </w:t>
      </w:r>
      <w:r w:rsidRPr="00733288">
        <w:rPr>
          <w:rFonts w:ascii="Liberation Serif" w:eastAsia="SimSun" w:hAnsi="Liberation Serif" w:cs="Mangal"/>
          <w:kern w:val="1"/>
          <w:sz w:val="28"/>
          <w:szCs w:val="28"/>
          <w:lang w:eastAsia="zh-CN" w:bidi="hi-IN"/>
        </w:rPr>
        <w:t xml:space="preserve">обратной </w:t>
      </w:r>
      <w:r w:rsidR="00AF46AE">
        <w:rPr>
          <w:rFonts w:ascii="Liberation Serif" w:eastAsia="SimSun" w:hAnsi="Liberation Serif" w:cs="Mangal"/>
          <w:kern w:val="1"/>
          <w:sz w:val="28"/>
          <w:szCs w:val="28"/>
          <w:lang w:eastAsia="zh-CN" w:bidi="hi-IN"/>
        </w:rPr>
        <w:t xml:space="preserve">связи с учащимися, рационально используют время на </w:t>
      </w:r>
      <w:r w:rsidRPr="00733288">
        <w:rPr>
          <w:rFonts w:ascii="Liberation Serif" w:eastAsia="SimSun" w:hAnsi="Liberation Serif" w:cs="Mangal"/>
          <w:kern w:val="1"/>
          <w:sz w:val="28"/>
          <w:szCs w:val="28"/>
          <w:lang w:eastAsia="zh-CN" w:bidi="hi-IN"/>
        </w:rPr>
        <w:t xml:space="preserve">уроках, тактичны, соблюдают правила охраны труда.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Всеми учителями в работе по обучению учащихся реализовываются принц</w:t>
      </w:r>
      <w:r w:rsidR="00AF46AE">
        <w:rPr>
          <w:rFonts w:ascii="Liberation Serif" w:eastAsia="SimSun" w:hAnsi="Liberation Serif" w:cs="Mangal"/>
          <w:kern w:val="1"/>
          <w:sz w:val="28"/>
          <w:szCs w:val="28"/>
          <w:lang w:eastAsia="zh-CN" w:bidi="hi-IN"/>
        </w:rPr>
        <w:t xml:space="preserve">ипы наглядности, осознанности, </w:t>
      </w:r>
      <w:r w:rsidRPr="00733288">
        <w:rPr>
          <w:rFonts w:ascii="Liberation Serif" w:eastAsia="SimSun" w:hAnsi="Liberation Serif" w:cs="Mangal"/>
          <w:kern w:val="1"/>
          <w:sz w:val="28"/>
          <w:szCs w:val="28"/>
          <w:lang w:eastAsia="zh-CN" w:bidi="hi-IN"/>
        </w:rPr>
        <w:t>св</w:t>
      </w:r>
      <w:r w:rsidR="00AF46AE">
        <w:rPr>
          <w:rFonts w:ascii="Liberation Serif" w:eastAsia="SimSun" w:hAnsi="Liberation Serif" w:cs="Mangal"/>
          <w:kern w:val="1"/>
          <w:sz w:val="28"/>
          <w:szCs w:val="28"/>
          <w:lang w:eastAsia="zh-CN" w:bidi="hi-IN"/>
        </w:rPr>
        <w:t xml:space="preserve">язи теории с </w:t>
      </w:r>
      <w:r w:rsidRPr="00733288">
        <w:rPr>
          <w:rFonts w:ascii="Liberation Serif" w:eastAsia="SimSun" w:hAnsi="Liberation Serif" w:cs="Mangal"/>
          <w:kern w:val="1"/>
          <w:sz w:val="28"/>
          <w:szCs w:val="28"/>
          <w:lang w:eastAsia="zh-CN" w:bidi="hi-IN"/>
        </w:rPr>
        <w:t xml:space="preserve">практикой. </w:t>
      </w:r>
    </w:p>
    <w:p w:rsidR="00733288" w:rsidRPr="00733288" w:rsidRDefault="00AF46AE"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Pr>
          <w:rFonts w:ascii="Liberation Serif" w:eastAsia="SimSun" w:hAnsi="Liberation Serif" w:cs="Mangal"/>
          <w:kern w:val="1"/>
          <w:sz w:val="28"/>
          <w:szCs w:val="28"/>
          <w:lang w:eastAsia="zh-CN" w:bidi="hi-IN"/>
        </w:rPr>
        <w:t xml:space="preserve">     Правильно выбирают </w:t>
      </w:r>
      <w:r w:rsidR="00733288" w:rsidRPr="00733288">
        <w:rPr>
          <w:rFonts w:ascii="Liberation Serif" w:eastAsia="SimSun" w:hAnsi="Liberation Serif" w:cs="Mangal"/>
          <w:kern w:val="1"/>
          <w:sz w:val="28"/>
          <w:szCs w:val="28"/>
          <w:lang w:eastAsia="zh-CN" w:bidi="hi-IN"/>
        </w:rPr>
        <w:t>методы и формы обучения, контролируют знания, умения</w:t>
      </w:r>
      <w:r>
        <w:rPr>
          <w:rFonts w:ascii="Liberation Serif" w:eastAsia="SimSun" w:hAnsi="Liberation Serif" w:cs="Mangal"/>
          <w:kern w:val="1"/>
          <w:sz w:val="28"/>
          <w:szCs w:val="28"/>
          <w:lang w:eastAsia="zh-CN" w:bidi="hi-IN"/>
        </w:rPr>
        <w:t xml:space="preserve"> и навыки учащихся, используют </w:t>
      </w:r>
      <w:r w:rsidR="00733288" w:rsidRPr="00733288">
        <w:rPr>
          <w:rFonts w:ascii="Liberation Serif" w:eastAsia="SimSun" w:hAnsi="Liberation Serif" w:cs="Mangal"/>
          <w:kern w:val="1"/>
          <w:sz w:val="28"/>
          <w:szCs w:val="28"/>
          <w:lang w:eastAsia="zh-CN" w:bidi="hi-IN"/>
        </w:rPr>
        <w:t xml:space="preserve">дифференцированный подход по отношению к домашним заданиям.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Много работают по привитию нравственности учащихся, формированию </w:t>
      </w:r>
      <w:proofErr w:type="spellStart"/>
      <w:r w:rsidRPr="00733288">
        <w:rPr>
          <w:rFonts w:ascii="Liberation Serif" w:eastAsia="SimSun" w:hAnsi="Liberation Serif" w:cs="Mangal"/>
          <w:kern w:val="1"/>
          <w:sz w:val="28"/>
          <w:szCs w:val="28"/>
          <w:lang w:eastAsia="zh-CN" w:bidi="hi-IN"/>
        </w:rPr>
        <w:t>общеучебных</w:t>
      </w:r>
      <w:proofErr w:type="spellEnd"/>
      <w:r w:rsidRPr="00733288">
        <w:rPr>
          <w:rFonts w:ascii="Liberation Serif" w:eastAsia="SimSun" w:hAnsi="Liberation Serif" w:cs="Mangal"/>
          <w:kern w:val="1"/>
          <w:sz w:val="28"/>
          <w:szCs w:val="28"/>
          <w:lang w:eastAsia="zh-CN" w:bidi="hi-IN"/>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 </w:t>
      </w:r>
    </w:p>
    <w:p w:rsidR="00733288" w:rsidRPr="00733288" w:rsidRDefault="00733288" w:rsidP="00AF46AE">
      <w:pPr>
        <w:widowControl w:val="0"/>
        <w:suppressAutoHyphens/>
        <w:spacing w:after="0" w:line="240" w:lineRule="auto"/>
        <w:ind w:firstLine="284"/>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В начальном звене учителя стремятся к реализации комплекса мер по информатизации образовательного процесса.  Проводят уроки с использованием ЦОР учителя: Рябова А.Л., Соколова Л.И., Подгорнова Н.Н., </w:t>
      </w:r>
      <w:proofErr w:type="spellStart"/>
      <w:r w:rsidRPr="00733288">
        <w:rPr>
          <w:rFonts w:ascii="Liberation Serif" w:eastAsia="SimSun" w:hAnsi="Liberation Serif" w:cs="Mangal"/>
          <w:kern w:val="1"/>
          <w:sz w:val="28"/>
          <w:szCs w:val="28"/>
          <w:lang w:eastAsia="zh-CN" w:bidi="hi-IN"/>
        </w:rPr>
        <w:t>Волоснова</w:t>
      </w:r>
      <w:proofErr w:type="spellEnd"/>
      <w:r w:rsidRPr="00733288">
        <w:rPr>
          <w:rFonts w:ascii="Liberation Serif" w:eastAsia="SimSun" w:hAnsi="Liberation Serif" w:cs="Mangal"/>
          <w:kern w:val="1"/>
          <w:sz w:val="28"/>
          <w:szCs w:val="28"/>
          <w:lang w:eastAsia="zh-CN" w:bidi="hi-IN"/>
        </w:rPr>
        <w:t xml:space="preserve"> И.П., </w:t>
      </w:r>
      <w:proofErr w:type="spellStart"/>
      <w:r w:rsidRPr="00733288">
        <w:rPr>
          <w:rFonts w:ascii="Liberation Serif" w:eastAsia="SimSun" w:hAnsi="Liberation Serif" w:cs="Mangal"/>
          <w:kern w:val="1"/>
          <w:sz w:val="28"/>
          <w:szCs w:val="28"/>
          <w:lang w:eastAsia="zh-CN" w:bidi="hi-IN"/>
        </w:rPr>
        <w:t>Безделева</w:t>
      </w:r>
      <w:proofErr w:type="spellEnd"/>
      <w:r w:rsidRPr="00733288">
        <w:rPr>
          <w:rFonts w:ascii="Liberation Serif" w:eastAsia="SimSun" w:hAnsi="Liberation Serif" w:cs="Mangal"/>
          <w:kern w:val="1"/>
          <w:sz w:val="28"/>
          <w:szCs w:val="28"/>
          <w:lang w:eastAsia="zh-CN" w:bidi="hi-IN"/>
        </w:rPr>
        <w:t xml:space="preserve"> Н.В., Никитина Г.П., </w:t>
      </w:r>
      <w:proofErr w:type="spellStart"/>
      <w:r w:rsidRPr="00733288">
        <w:rPr>
          <w:rFonts w:ascii="Liberation Serif" w:eastAsia="SimSun" w:hAnsi="Liberation Serif" w:cs="Mangal"/>
          <w:kern w:val="1"/>
          <w:sz w:val="28"/>
          <w:szCs w:val="28"/>
          <w:lang w:eastAsia="zh-CN" w:bidi="hi-IN"/>
        </w:rPr>
        <w:t>Чекалова</w:t>
      </w:r>
      <w:proofErr w:type="spellEnd"/>
      <w:r w:rsidRPr="00733288">
        <w:rPr>
          <w:rFonts w:ascii="Liberation Serif" w:eastAsia="SimSun" w:hAnsi="Liberation Serif" w:cs="Mangal"/>
          <w:kern w:val="1"/>
          <w:sz w:val="28"/>
          <w:szCs w:val="28"/>
          <w:lang w:eastAsia="zh-CN" w:bidi="hi-IN"/>
        </w:rPr>
        <w:t xml:space="preserve"> Т.А., </w:t>
      </w:r>
      <w:proofErr w:type="spellStart"/>
      <w:r w:rsidRPr="00733288">
        <w:rPr>
          <w:rFonts w:ascii="Liberation Serif" w:eastAsia="SimSun" w:hAnsi="Liberation Serif" w:cs="Mangal"/>
          <w:kern w:val="1"/>
          <w:sz w:val="28"/>
          <w:szCs w:val="28"/>
          <w:lang w:eastAsia="zh-CN" w:bidi="hi-IN"/>
        </w:rPr>
        <w:t>Ковалец</w:t>
      </w:r>
      <w:proofErr w:type="spellEnd"/>
      <w:r w:rsidRPr="00733288">
        <w:rPr>
          <w:rFonts w:ascii="Liberation Serif" w:eastAsia="SimSun" w:hAnsi="Liberation Serif" w:cs="Mangal"/>
          <w:kern w:val="1"/>
          <w:sz w:val="28"/>
          <w:szCs w:val="28"/>
          <w:lang w:eastAsia="zh-CN" w:bidi="hi-IN"/>
        </w:rPr>
        <w:t xml:space="preserve"> И.И., Баранова Т.И, Каменская Н.А. </w:t>
      </w:r>
      <w:proofErr w:type="spellStart"/>
      <w:r w:rsidRPr="00733288">
        <w:rPr>
          <w:rFonts w:ascii="Liberation Serif" w:eastAsia="SimSun" w:hAnsi="Liberation Serif" w:cs="Mangal"/>
          <w:kern w:val="1"/>
          <w:sz w:val="28"/>
          <w:szCs w:val="28"/>
          <w:lang w:eastAsia="zh-CN" w:bidi="hi-IN"/>
        </w:rPr>
        <w:t>Плюхина</w:t>
      </w:r>
      <w:proofErr w:type="spellEnd"/>
      <w:r w:rsidRPr="00733288">
        <w:rPr>
          <w:rFonts w:ascii="Liberation Serif" w:eastAsia="SimSun" w:hAnsi="Liberation Serif" w:cs="Mangal"/>
          <w:kern w:val="1"/>
          <w:sz w:val="28"/>
          <w:szCs w:val="28"/>
          <w:lang w:eastAsia="zh-CN" w:bidi="hi-IN"/>
        </w:rPr>
        <w:t xml:space="preserve"> Е.Г. Стаценко О.В. Кудряшова О.В. Рублёва И.В., </w:t>
      </w:r>
      <w:proofErr w:type="spellStart"/>
      <w:r w:rsidRPr="00733288">
        <w:rPr>
          <w:rFonts w:ascii="Liberation Serif" w:eastAsia="SimSun" w:hAnsi="Liberation Serif" w:cs="Mangal"/>
          <w:kern w:val="1"/>
          <w:sz w:val="28"/>
          <w:szCs w:val="28"/>
          <w:lang w:eastAsia="zh-CN" w:bidi="hi-IN"/>
        </w:rPr>
        <w:t>Зайнулина</w:t>
      </w:r>
      <w:proofErr w:type="spellEnd"/>
      <w:r w:rsidRPr="00733288">
        <w:rPr>
          <w:rFonts w:ascii="Liberation Serif" w:eastAsia="SimSun" w:hAnsi="Liberation Serif" w:cs="Mangal"/>
          <w:kern w:val="1"/>
          <w:sz w:val="28"/>
          <w:szCs w:val="28"/>
          <w:lang w:eastAsia="zh-CN" w:bidi="hi-IN"/>
        </w:rPr>
        <w:t xml:space="preserve"> Н.Н.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В течени</w:t>
      </w:r>
      <w:r w:rsidR="00AF46AE">
        <w:rPr>
          <w:rFonts w:ascii="Liberation Serif" w:eastAsia="SimSun" w:hAnsi="Liberation Serif" w:cs="Mangal"/>
          <w:kern w:val="1"/>
          <w:sz w:val="28"/>
          <w:szCs w:val="28"/>
          <w:lang w:eastAsia="zh-CN" w:bidi="hi-IN"/>
        </w:rPr>
        <w:t xml:space="preserve">е учебного года учителями даны </w:t>
      </w:r>
      <w:r w:rsidRPr="00733288">
        <w:rPr>
          <w:rFonts w:ascii="Liberation Serif" w:eastAsia="SimSun" w:hAnsi="Liberation Serif" w:cs="Mangal"/>
          <w:kern w:val="1"/>
          <w:sz w:val="28"/>
          <w:szCs w:val="28"/>
          <w:lang w:eastAsia="zh-CN" w:bidi="hi-IN"/>
        </w:rPr>
        <w:t xml:space="preserve">открытые уроки. </w:t>
      </w:r>
      <w:proofErr w:type="spellStart"/>
      <w:r w:rsidRPr="00733288">
        <w:rPr>
          <w:rFonts w:ascii="Liberation Serif" w:eastAsia="SimSun" w:hAnsi="Liberation Serif" w:cs="Mangal"/>
          <w:kern w:val="1"/>
          <w:sz w:val="28"/>
          <w:szCs w:val="28"/>
          <w:lang w:eastAsia="zh-CN" w:bidi="hi-IN"/>
        </w:rPr>
        <w:t>Плюхиной</w:t>
      </w:r>
      <w:proofErr w:type="spellEnd"/>
      <w:r w:rsidRPr="00733288">
        <w:rPr>
          <w:rFonts w:ascii="Liberation Serif" w:eastAsia="SimSun" w:hAnsi="Liberation Serif" w:cs="Mangal"/>
          <w:kern w:val="1"/>
          <w:sz w:val="28"/>
          <w:szCs w:val="28"/>
          <w:lang w:eastAsia="zh-CN" w:bidi="hi-IN"/>
        </w:rPr>
        <w:t xml:space="preserve"> Е.Г., </w:t>
      </w:r>
      <w:proofErr w:type="spellStart"/>
      <w:r w:rsidRPr="00733288">
        <w:rPr>
          <w:rFonts w:ascii="Liberation Serif" w:eastAsia="SimSun" w:hAnsi="Liberation Serif" w:cs="Mangal"/>
          <w:kern w:val="1"/>
          <w:sz w:val="28"/>
          <w:szCs w:val="28"/>
          <w:lang w:eastAsia="zh-CN" w:bidi="hi-IN"/>
        </w:rPr>
        <w:t>Зайнулин</w:t>
      </w:r>
      <w:r w:rsidR="00AF46AE">
        <w:rPr>
          <w:rFonts w:ascii="Liberation Serif" w:eastAsia="SimSun" w:hAnsi="Liberation Serif" w:cs="Mangal"/>
          <w:kern w:val="1"/>
          <w:sz w:val="28"/>
          <w:szCs w:val="28"/>
          <w:lang w:eastAsia="zh-CN" w:bidi="hi-IN"/>
        </w:rPr>
        <w:t>ой</w:t>
      </w:r>
      <w:proofErr w:type="spellEnd"/>
      <w:r w:rsidR="00AF46AE">
        <w:rPr>
          <w:rFonts w:ascii="Liberation Serif" w:eastAsia="SimSun" w:hAnsi="Liberation Serif" w:cs="Mangal"/>
          <w:kern w:val="1"/>
          <w:sz w:val="28"/>
          <w:szCs w:val="28"/>
          <w:lang w:eastAsia="zh-CN" w:bidi="hi-IN"/>
        </w:rPr>
        <w:t xml:space="preserve"> Н.Н.</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Учителя работали в творческих группах по освоению различных современных </w:t>
      </w:r>
      <w:r w:rsidRPr="00733288">
        <w:rPr>
          <w:rFonts w:ascii="Liberation Serif" w:eastAsia="SimSun" w:hAnsi="Liberation Serif" w:cs="Mangal"/>
          <w:kern w:val="1"/>
          <w:sz w:val="28"/>
          <w:szCs w:val="28"/>
          <w:lang w:eastAsia="zh-CN" w:bidi="hi-IN"/>
        </w:rPr>
        <w:lastRenderedPageBreak/>
        <w:t>технологий обучения. В своей работе учителя используют элементы технологий про</w:t>
      </w:r>
      <w:r w:rsidR="00AF46AE">
        <w:rPr>
          <w:rFonts w:ascii="Liberation Serif" w:eastAsia="SimSun" w:hAnsi="Liberation Serif" w:cs="Mangal"/>
          <w:kern w:val="1"/>
          <w:sz w:val="28"/>
          <w:szCs w:val="28"/>
          <w:lang w:eastAsia="zh-CN" w:bidi="hi-IN"/>
        </w:rPr>
        <w:t xml:space="preserve">блемного, дифференцированного, </w:t>
      </w:r>
      <w:proofErr w:type="spellStart"/>
      <w:r w:rsidRPr="00733288">
        <w:rPr>
          <w:rFonts w:ascii="Liberation Serif" w:eastAsia="SimSun" w:hAnsi="Liberation Serif" w:cs="Mangal"/>
          <w:kern w:val="1"/>
          <w:sz w:val="28"/>
          <w:szCs w:val="28"/>
          <w:lang w:eastAsia="zh-CN" w:bidi="hi-IN"/>
        </w:rPr>
        <w:t>здоровьесберегающего</w:t>
      </w:r>
      <w:proofErr w:type="spellEnd"/>
      <w:r w:rsidRPr="00733288">
        <w:rPr>
          <w:rFonts w:ascii="Liberation Serif" w:eastAsia="SimSun" w:hAnsi="Liberation Serif" w:cs="Mangal"/>
          <w:kern w:val="1"/>
          <w:sz w:val="28"/>
          <w:szCs w:val="28"/>
          <w:lang w:eastAsia="zh-CN" w:bidi="hi-IN"/>
        </w:rPr>
        <w:t xml:space="preserve"> обучения, игровую технологию, ИКТ – технологии, технологии интерактивного обучения, кейс-технологию, </w:t>
      </w:r>
      <w:proofErr w:type="spellStart"/>
      <w:r w:rsidRPr="00733288">
        <w:rPr>
          <w:rFonts w:ascii="Liberation Serif" w:eastAsia="SimSun" w:hAnsi="Liberation Serif" w:cs="Mangal"/>
          <w:kern w:val="1"/>
          <w:sz w:val="28"/>
          <w:szCs w:val="28"/>
          <w:lang w:eastAsia="zh-CN" w:bidi="hi-IN"/>
        </w:rPr>
        <w:t>деятельностный</w:t>
      </w:r>
      <w:proofErr w:type="spellEnd"/>
      <w:r w:rsidRPr="00733288">
        <w:rPr>
          <w:rFonts w:ascii="Liberation Serif" w:eastAsia="SimSun" w:hAnsi="Liberation Serif" w:cs="Mangal"/>
          <w:kern w:val="1"/>
          <w:sz w:val="28"/>
          <w:szCs w:val="28"/>
          <w:lang w:eastAsia="zh-CN" w:bidi="hi-IN"/>
        </w:rPr>
        <w:t xml:space="preserve"> подход в обучении, технология проектной </w:t>
      </w:r>
      <w:proofErr w:type="spellStart"/>
      <w:proofErr w:type="gramStart"/>
      <w:r w:rsidRPr="00733288">
        <w:rPr>
          <w:rFonts w:ascii="Liberation Serif" w:eastAsia="SimSun" w:hAnsi="Liberation Serif" w:cs="Mangal"/>
          <w:kern w:val="1"/>
          <w:sz w:val="28"/>
          <w:szCs w:val="28"/>
          <w:lang w:eastAsia="zh-CN" w:bidi="hi-IN"/>
        </w:rPr>
        <w:t>деятельности,игровые</w:t>
      </w:r>
      <w:proofErr w:type="spellEnd"/>
      <w:proofErr w:type="gramEnd"/>
      <w:r w:rsidRPr="00733288">
        <w:rPr>
          <w:rFonts w:ascii="Liberation Serif" w:eastAsia="SimSun" w:hAnsi="Liberation Serif" w:cs="Mangal"/>
          <w:kern w:val="1"/>
          <w:sz w:val="28"/>
          <w:szCs w:val="28"/>
          <w:lang w:eastAsia="zh-CN" w:bidi="hi-IN"/>
        </w:rPr>
        <w:t xml:space="preserve"> технологии, технология совместной продуктивной деятельности, приёмы ТРИЗ, технология развития критического мышления.</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ab/>
        <w:t xml:space="preserve">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w:t>
      </w:r>
      <w:proofErr w:type="spellStart"/>
      <w:r w:rsidRPr="00733288">
        <w:rPr>
          <w:rFonts w:ascii="Liberation Serif" w:eastAsia="SimSun" w:hAnsi="Liberation Serif" w:cs="Mangal"/>
          <w:kern w:val="1"/>
          <w:sz w:val="28"/>
          <w:szCs w:val="28"/>
          <w:lang w:eastAsia="zh-CN" w:bidi="hi-IN"/>
        </w:rPr>
        <w:t>гуманизации</w:t>
      </w:r>
      <w:proofErr w:type="spellEnd"/>
      <w:r w:rsidRPr="00733288">
        <w:rPr>
          <w:rFonts w:ascii="Liberation Serif" w:eastAsia="SimSun" w:hAnsi="Liberation Serif" w:cs="Mangal"/>
          <w:kern w:val="1"/>
          <w:sz w:val="28"/>
          <w:szCs w:val="28"/>
          <w:lang w:eastAsia="zh-CN" w:bidi="hi-IN"/>
        </w:rPr>
        <w:t xml:space="preserve"> образовательного процесса. В предстоящем учебном году учителя МО продолжат пополнение своих каби</w:t>
      </w:r>
      <w:r w:rsidR="00AF46AE">
        <w:rPr>
          <w:rFonts w:ascii="Liberation Serif" w:eastAsia="SimSun" w:hAnsi="Liberation Serif" w:cs="Mangal"/>
          <w:kern w:val="1"/>
          <w:sz w:val="28"/>
          <w:szCs w:val="28"/>
          <w:lang w:eastAsia="zh-CN" w:bidi="hi-IN"/>
        </w:rPr>
        <w:t xml:space="preserve">нетов новыми материалами.  Все </w:t>
      </w:r>
      <w:r w:rsidRPr="00733288">
        <w:rPr>
          <w:rFonts w:ascii="Liberation Serif" w:eastAsia="SimSun" w:hAnsi="Liberation Serif" w:cs="Mangal"/>
          <w:kern w:val="1"/>
          <w:sz w:val="28"/>
          <w:szCs w:val="28"/>
          <w:lang w:eastAsia="zh-CN" w:bidi="hi-IN"/>
        </w:rPr>
        <w:t xml:space="preserve">кабинеты начальных классов оснащены интерактивными досками, принтерами, компьютерами.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Анализируя образовательную деятельность, можно отметить следующее: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Деятельность методического объединения учителей начальных классов в 2022-2023 учебном году строилась в соответствии с планом методической работы школы на основе нормативно-правовых и распорядительных документов федерального, регионального и муниципального уровней, соответствовала нормам СанПиНа, была направлена на защиту прав и интересов обучаемых.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Все учителя работали по индивидуальным программам, за основу которых взята программа Министерства образования РФ для общеобразовательных школ, с учетом СанПиНа и требований к подготовке обучающихся. </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t xml:space="preserve">    На протяжении учебного года педагоги делились полученными знаниями и приобретаемым опытом по внедрению ФГОС. По итогам года педагоги представили отчет об организации внеурочной деятельности учащихся. </w:t>
      </w:r>
    </w:p>
    <w:p w:rsidR="00733288" w:rsidRPr="00733288" w:rsidRDefault="00733288" w:rsidP="00733288">
      <w:pPr>
        <w:widowControl w:val="0"/>
        <w:suppressAutoHyphens/>
        <w:spacing w:after="0" w:line="240" w:lineRule="auto"/>
        <w:jc w:val="both"/>
        <w:rPr>
          <w:rFonts w:ascii="Liberation Serif" w:eastAsia="SimSun" w:hAnsi="Liberation Serif" w:cs="Mangal"/>
          <w:spacing w:val="-1"/>
          <w:kern w:val="1"/>
          <w:sz w:val="28"/>
          <w:szCs w:val="28"/>
          <w:lang w:eastAsia="zh-CN" w:bidi="hi-IN"/>
        </w:rPr>
      </w:pPr>
      <w:r w:rsidRPr="00733288">
        <w:rPr>
          <w:rFonts w:ascii="Liberation Serif" w:eastAsia="SimSun" w:hAnsi="Liberation Serif" w:cs="Mangal"/>
          <w:kern w:val="1"/>
          <w:sz w:val="28"/>
          <w:szCs w:val="28"/>
          <w:lang w:eastAsia="zh-CN" w:bidi="hi-IN"/>
        </w:rPr>
        <w:t xml:space="preserve">    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w:t>
      </w:r>
    </w:p>
    <w:p w:rsidR="00733288" w:rsidRPr="00733288" w:rsidRDefault="00733288" w:rsidP="00733288">
      <w:pPr>
        <w:widowControl w:val="0"/>
        <w:suppressAutoHyphens/>
        <w:spacing w:after="0" w:line="240" w:lineRule="auto"/>
        <w:jc w:val="both"/>
        <w:rPr>
          <w:rFonts w:ascii="Liberation Serif" w:eastAsia="SimSun" w:hAnsi="Liberation Serif" w:cs="Mangal"/>
          <w:b/>
          <w:kern w:val="1"/>
          <w:sz w:val="28"/>
          <w:szCs w:val="28"/>
          <w:u w:val="single"/>
          <w:lang w:eastAsia="zh-CN" w:bidi="hi-IN"/>
        </w:rPr>
      </w:pPr>
      <w:r w:rsidRPr="00733288">
        <w:rPr>
          <w:rFonts w:ascii="Liberation Serif" w:eastAsia="SimSun" w:hAnsi="Liberation Serif" w:cs="Mangal"/>
          <w:spacing w:val="-1"/>
          <w:kern w:val="1"/>
          <w:sz w:val="28"/>
          <w:szCs w:val="28"/>
          <w:lang w:eastAsia="zh-CN" w:bidi="hi-IN"/>
        </w:rPr>
        <w:t xml:space="preserve">Внедряются новые технологии обучения, разрабатываются более эффективные формы </w:t>
      </w:r>
      <w:r w:rsidRPr="00733288">
        <w:rPr>
          <w:rFonts w:ascii="Liberation Serif" w:eastAsia="SimSun" w:hAnsi="Liberation Serif" w:cs="Mangal"/>
          <w:spacing w:val="-2"/>
          <w:kern w:val="1"/>
          <w:sz w:val="28"/>
          <w:szCs w:val="28"/>
          <w:lang w:eastAsia="zh-CN" w:bidi="hi-IN"/>
        </w:rPr>
        <w:t xml:space="preserve">опроса учащихся. В соответствии с поставленными задачами, МО продолжило работу </w:t>
      </w:r>
      <w:r w:rsidRPr="00733288">
        <w:rPr>
          <w:rFonts w:ascii="Liberation Serif" w:eastAsia="SimSun" w:hAnsi="Liberation Serif" w:cs="Mangal"/>
          <w:kern w:val="1"/>
          <w:sz w:val="28"/>
          <w:szCs w:val="28"/>
          <w:lang w:eastAsia="zh-CN" w:bidi="hi-IN"/>
        </w:rPr>
        <w:t>над поиском внутренних резервов повышения качества успеваемости в начальных классах.</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b/>
          <w:kern w:val="1"/>
          <w:sz w:val="28"/>
          <w:szCs w:val="28"/>
          <w:u w:val="single"/>
          <w:lang w:eastAsia="zh-CN" w:bidi="hi-IN"/>
        </w:rPr>
        <w:t>Вывод по работе МО</w:t>
      </w:r>
      <w:r w:rsidRPr="00733288">
        <w:rPr>
          <w:rFonts w:ascii="Liberation Serif" w:eastAsia="SimSun" w:hAnsi="Liberation Serif" w:cs="Mangal"/>
          <w:b/>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spacing w:val="-2"/>
          <w:kern w:val="1"/>
          <w:sz w:val="28"/>
          <w:szCs w:val="28"/>
          <w:lang w:eastAsia="zh-CN" w:bidi="hi-IN"/>
        </w:rPr>
      </w:pPr>
      <w:r w:rsidRPr="00733288">
        <w:rPr>
          <w:rFonts w:ascii="Liberation Serif" w:eastAsia="SimSun" w:hAnsi="Liberation Serif" w:cs="Mangal"/>
          <w:kern w:val="1"/>
          <w:sz w:val="28"/>
          <w:szCs w:val="28"/>
          <w:lang w:eastAsia="zh-CN" w:bidi="hi-IN"/>
        </w:rPr>
        <w:t xml:space="preserve">         Проанализировав работу методического объединения, следует отметить, что </w:t>
      </w:r>
      <w:r w:rsidRPr="00733288">
        <w:rPr>
          <w:rFonts w:ascii="Liberation Serif" w:eastAsia="SimSun" w:hAnsi="Liberation Serif" w:cs="Mangal"/>
          <w:spacing w:val="-1"/>
          <w:kern w:val="1"/>
          <w:sz w:val="28"/>
          <w:szCs w:val="28"/>
          <w:lang w:eastAsia="zh-CN" w:bidi="hi-IN"/>
        </w:rPr>
        <w:t xml:space="preserve">учителя работают над созданием системы обучения, обеспечивающей потребность </w:t>
      </w:r>
      <w:r w:rsidRPr="00733288">
        <w:rPr>
          <w:rFonts w:ascii="Liberation Serif" w:eastAsia="SimSun" w:hAnsi="Liberation Serif" w:cs="Mangal"/>
          <w:spacing w:val="-3"/>
          <w:kern w:val="1"/>
          <w:sz w:val="28"/>
          <w:szCs w:val="28"/>
          <w:lang w:eastAsia="zh-CN" w:bidi="hi-IN"/>
        </w:rPr>
        <w:t xml:space="preserve">каждого ученика в соответствии с его склонностями, интересами и возможностями. </w:t>
      </w:r>
      <w:r w:rsidRPr="00733288">
        <w:rPr>
          <w:rFonts w:ascii="Liberation Serif" w:eastAsia="SimSun" w:hAnsi="Liberation Serif" w:cs="Mangal"/>
          <w:spacing w:val="-2"/>
          <w:kern w:val="1"/>
          <w:sz w:val="28"/>
          <w:szCs w:val="28"/>
          <w:lang w:eastAsia="zh-CN" w:bidi="hi-IN"/>
        </w:rPr>
        <w:t xml:space="preserve">Целенаправленно ведется работа по освоению учителями современных методов и </w:t>
      </w:r>
      <w:r w:rsidRPr="00733288">
        <w:rPr>
          <w:rFonts w:ascii="Liberation Serif" w:eastAsia="SimSun" w:hAnsi="Liberation Serif" w:cs="Mangal"/>
          <w:kern w:val="1"/>
          <w:sz w:val="28"/>
          <w:szCs w:val="28"/>
          <w:lang w:eastAsia="zh-CN" w:bidi="hi-IN"/>
        </w:rPr>
        <w:t>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w:t>
      </w:r>
      <w:r w:rsidR="00AF46AE">
        <w:rPr>
          <w:rFonts w:ascii="Liberation Serif" w:eastAsia="SimSun" w:hAnsi="Liberation Serif" w:cs="Mangal"/>
          <w:kern w:val="1"/>
          <w:sz w:val="28"/>
          <w:szCs w:val="28"/>
          <w:lang w:eastAsia="zh-CN" w:bidi="hi-IN"/>
        </w:rPr>
        <w:t>ных учебных действий у учащихся</w:t>
      </w:r>
      <w:r w:rsidRPr="00733288">
        <w:rPr>
          <w:rFonts w:ascii="Liberation Serif" w:eastAsia="SimSun" w:hAnsi="Liberation Serif" w:cs="Mangal"/>
          <w:kern w:val="1"/>
          <w:sz w:val="28"/>
          <w:szCs w:val="28"/>
          <w:lang w:eastAsia="zh-CN" w:bidi="hi-IN"/>
        </w:rPr>
        <w:t>.</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spacing w:val="-2"/>
          <w:kern w:val="1"/>
          <w:sz w:val="28"/>
          <w:szCs w:val="28"/>
          <w:lang w:eastAsia="zh-CN" w:bidi="hi-IN"/>
        </w:rPr>
        <w:t xml:space="preserve">        Индивидуальные занятия по школьным дисциплинам нацелены на отработку базовых </w:t>
      </w:r>
      <w:r w:rsidRPr="00733288">
        <w:rPr>
          <w:rFonts w:ascii="Liberation Serif" w:eastAsia="SimSun" w:hAnsi="Liberation Serif" w:cs="Mangal"/>
          <w:spacing w:val="-1"/>
          <w:kern w:val="1"/>
          <w:sz w:val="28"/>
          <w:szCs w:val="28"/>
          <w:lang w:eastAsia="zh-CN" w:bidi="hi-IN"/>
        </w:rPr>
        <w:t>знаний, а т</w:t>
      </w:r>
      <w:r w:rsidR="00AF46AE">
        <w:rPr>
          <w:rFonts w:ascii="Liberation Serif" w:eastAsia="SimSun" w:hAnsi="Liberation Serif" w:cs="Mangal"/>
          <w:spacing w:val="-1"/>
          <w:kern w:val="1"/>
          <w:sz w:val="28"/>
          <w:szCs w:val="28"/>
          <w:lang w:eastAsia="zh-CN" w:bidi="hi-IN"/>
        </w:rPr>
        <w:t>ак</w:t>
      </w:r>
      <w:r w:rsidRPr="00733288">
        <w:rPr>
          <w:rFonts w:ascii="Liberation Serif" w:eastAsia="SimSun" w:hAnsi="Liberation Serif" w:cs="Mangal"/>
          <w:spacing w:val="-1"/>
          <w:kern w:val="1"/>
          <w:sz w:val="28"/>
          <w:szCs w:val="28"/>
          <w:lang w:eastAsia="zh-CN" w:bidi="hi-IN"/>
        </w:rPr>
        <w:t xml:space="preserve">же расширение и углубление знаний учащихся за счет внедрения </w:t>
      </w:r>
      <w:r w:rsidRPr="00733288">
        <w:rPr>
          <w:rFonts w:ascii="Liberation Serif" w:eastAsia="SimSun" w:hAnsi="Liberation Serif" w:cs="Mangal"/>
          <w:kern w:val="1"/>
          <w:sz w:val="28"/>
          <w:szCs w:val="28"/>
          <w:lang w:eastAsia="zh-CN" w:bidi="hi-IN"/>
        </w:rPr>
        <w:t>материала повышенной сложности.</w:t>
      </w:r>
    </w:p>
    <w:p w:rsidR="00733288" w:rsidRPr="00733288" w:rsidRDefault="00733288" w:rsidP="00733288">
      <w:pPr>
        <w:widowControl w:val="0"/>
        <w:suppressAutoHyphens/>
        <w:spacing w:after="0" w:line="240" w:lineRule="auto"/>
        <w:jc w:val="both"/>
        <w:rPr>
          <w:rFonts w:ascii="Liberation Serif" w:eastAsia="SimSun" w:hAnsi="Liberation Serif" w:cs="Mangal"/>
          <w:kern w:val="1"/>
          <w:sz w:val="28"/>
          <w:szCs w:val="28"/>
          <w:lang w:eastAsia="zh-CN" w:bidi="hi-IN"/>
        </w:rPr>
      </w:pPr>
      <w:r w:rsidRPr="00733288">
        <w:rPr>
          <w:rFonts w:ascii="Liberation Serif" w:eastAsia="SimSun" w:hAnsi="Liberation Serif" w:cs="Mangal"/>
          <w:kern w:val="1"/>
          <w:sz w:val="28"/>
          <w:szCs w:val="28"/>
          <w:lang w:eastAsia="zh-CN" w:bidi="hi-IN"/>
        </w:rPr>
        <w:lastRenderedPageBreak/>
        <w:tab/>
        <w:t xml:space="preserve">Таким образом, анализ работы методического объединения показал, что </w:t>
      </w:r>
      <w:r w:rsidR="00AF46AE">
        <w:rPr>
          <w:rFonts w:ascii="Liberation Serif" w:eastAsia="SimSun" w:hAnsi="Liberation Serif" w:cs="Mangal"/>
          <w:bCs/>
          <w:kern w:val="1"/>
          <w:sz w:val="28"/>
          <w:szCs w:val="28"/>
          <w:lang w:eastAsia="zh-CN" w:bidi="hi-IN"/>
        </w:rPr>
        <w:t xml:space="preserve">запланированный план работы МО </w:t>
      </w:r>
      <w:r w:rsidRPr="00733288">
        <w:rPr>
          <w:rFonts w:ascii="Liberation Serif" w:eastAsia="SimSun" w:hAnsi="Liberation Serif" w:cs="Mangal"/>
          <w:bCs/>
          <w:kern w:val="1"/>
          <w:sz w:val="28"/>
          <w:szCs w:val="28"/>
          <w:lang w:eastAsia="zh-CN" w:bidi="hi-IN"/>
        </w:rPr>
        <w:t>выполнен</w:t>
      </w:r>
      <w:r w:rsidRPr="00733288">
        <w:rPr>
          <w:rFonts w:ascii="Liberation Serif" w:eastAsia="SimSun" w:hAnsi="Liberation Serif" w:cs="Mangal"/>
          <w:kern w:val="1"/>
          <w:sz w:val="28"/>
          <w:szCs w:val="28"/>
          <w:lang w:eastAsia="zh-CN" w:bidi="hi-IN"/>
        </w:rPr>
        <w:t xml:space="preserve">.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
    <w:p w:rsidR="00733288" w:rsidRPr="00733288" w:rsidRDefault="00733288" w:rsidP="00733288">
      <w:pPr>
        <w:widowControl w:val="0"/>
        <w:suppressAutoHyphens/>
        <w:spacing w:after="0" w:line="240" w:lineRule="auto"/>
        <w:jc w:val="both"/>
        <w:rPr>
          <w:rFonts w:ascii="Liberation Serif" w:eastAsia="SimSun" w:hAnsi="Liberation Serif" w:cs="Mangal"/>
          <w:color w:val="000000"/>
          <w:kern w:val="1"/>
          <w:sz w:val="28"/>
          <w:szCs w:val="28"/>
          <w:lang w:eastAsia="zh-CN" w:bidi="hi-IN"/>
        </w:rPr>
      </w:pPr>
      <w:r w:rsidRPr="00733288">
        <w:rPr>
          <w:rFonts w:ascii="Liberation Serif" w:eastAsia="SimSun" w:hAnsi="Liberation Serif" w:cs="Mangal"/>
          <w:kern w:val="1"/>
          <w:sz w:val="28"/>
          <w:szCs w:val="28"/>
          <w:lang w:eastAsia="zh-CN" w:bidi="hi-IN"/>
        </w:rPr>
        <w:tab/>
        <w:t>Педагоги старались оказывать методическую помощь друг другу, овладевали навыками самоанализа учебной деятельности. Считаем,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w:t>
      </w:r>
    </w:p>
    <w:p w:rsidR="00733288" w:rsidRPr="00733288" w:rsidRDefault="00733288" w:rsidP="00733288">
      <w:pPr>
        <w:widowControl w:val="0"/>
        <w:suppressAutoHyphens/>
        <w:spacing w:after="0" w:line="240" w:lineRule="auto"/>
        <w:jc w:val="both"/>
        <w:rPr>
          <w:rFonts w:ascii="Times New Roman" w:eastAsia="SimSun" w:hAnsi="Times New Roman" w:cs="Mangal"/>
          <w:kern w:val="1"/>
          <w:sz w:val="28"/>
          <w:szCs w:val="28"/>
          <w:lang w:eastAsia="zh-CN" w:bidi="hi-IN"/>
        </w:rPr>
      </w:pPr>
      <w:r w:rsidRPr="00733288">
        <w:rPr>
          <w:rFonts w:ascii="Liberation Serif" w:eastAsia="SimSun" w:hAnsi="Liberation Serif" w:cs="Mangal"/>
          <w:color w:val="000000"/>
          <w:kern w:val="1"/>
          <w:sz w:val="28"/>
          <w:szCs w:val="28"/>
          <w:lang w:eastAsia="zh-CN" w:bidi="hi-IN"/>
        </w:rPr>
        <w:tab/>
        <w:t>На последнем заседании ШМО были отмечены и недостатки в работе: снижение интереса детей к чтению дополнительной литературы, недостаточная вовлеченность родителей и учащихся в исследовательскую и проектную деятельность.</w:t>
      </w:r>
    </w:p>
    <w:p w:rsidR="00F65544" w:rsidRPr="00023D31" w:rsidRDefault="00F65544" w:rsidP="00F65544">
      <w:pPr>
        <w:widowControl w:val="0"/>
        <w:tabs>
          <w:tab w:val="left" w:pos="0"/>
        </w:tabs>
        <w:suppressAutoHyphens/>
        <w:spacing w:after="0" w:line="240" w:lineRule="auto"/>
        <w:ind w:firstLine="567"/>
        <w:jc w:val="both"/>
        <w:rPr>
          <w:rFonts w:ascii="Times New Roman" w:eastAsia="SimSun" w:hAnsi="Times New Roman" w:cs="Mangal"/>
          <w:kern w:val="1"/>
          <w:sz w:val="28"/>
          <w:szCs w:val="28"/>
          <w:u w:val="single"/>
          <w:lang w:eastAsia="zh-CN" w:bidi="hi-IN"/>
        </w:rPr>
      </w:pPr>
    </w:p>
    <w:p w:rsidR="00AF46AE" w:rsidRPr="00AF46AE" w:rsidRDefault="00AF46AE" w:rsidP="00AF46AE">
      <w:pPr>
        <w:widowControl w:val="0"/>
        <w:suppressAutoHyphens/>
        <w:spacing w:after="0" w:line="240" w:lineRule="auto"/>
        <w:jc w:val="center"/>
        <w:rPr>
          <w:rFonts w:ascii="Times New Roman" w:hAnsi="Times New Roman"/>
          <w:b/>
          <w:bCs/>
          <w:color w:val="000000"/>
          <w:kern w:val="1"/>
          <w:sz w:val="28"/>
          <w:szCs w:val="28"/>
          <w:lang w:bidi="hi-IN"/>
        </w:rPr>
      </w:pPr>
      <w:r w:rsidRPr="00AF46AE">
        <w:rPr>
          <w:rFonts w:ascii="Times New Roman" w:eastAsia="SimSun" w:hAnsi="Times New Roman"/>
          <w:b/>
          <w:kern w:val="1"/>
          <w:sz w:val="28"/>
          <w:szCs w:val="28"/>
          <w:lang w:bidi="hi-IN"/>
        </w:rPr>
        <w:t>Отчет о ра</w:t>
      </w:r>
      <w:r>
        <w:rPr>
          <w:rFonts w:ascii="Times New Roman" w:eastAsia="SimSun" w:hAnsi="Times New Roman"/>
          <w:b/>
          <w:kern w:val="1"/>
          <w:sz w:val="28"/>
          <w:szCs w:val="28"/>
          <w:lang w:bidi="hi-IN"/>
        </w:rPr>
        <w:t xml:space="preserve">боте методического объединения </w:t>
      </w:r>
      <w:r w:rsidRPr="00AF46AE">
        <w:rPr>
          <w:rFonts w:ascii="Times New Roman" w:eastAsia="SimSun" w:hAnsi="Times New Roman"/>
          <w:b/>
          <w:kern w:val="1"/>
          <w:sz w:val="28"/>
          <w:szCs w:val="28"/>
          <w:lang w:bidi="hi-IN"/>
        </w:rPr>
        <w:t xml:space="preserve">учителей общественно-научного цикла на 2022/2023 учебный год. </w:t>
      </w:r>
    </w:p>
    <w:p w:rsidR="00AF46AE" w:rsidRPr="00AF46AE" w:rsidRDefault="00AF46AE" w:rsidP="00AF46AE">
      <w:pPr>
        <w:widowControl w:val="0"/>
        <w:suppressAutoHyphens/>
        <w:spacing w:after="0" w:line="240" w:lineRule="auto"/>
        <w:jc w:val="both"/>
        <w:rPr>
          <w:rFonts w:ascii="Times New Roman" w:hAnsi="Times New Roman"/>
          <w:b/>
          <w:bCs/>
          <w:kern w:val="1"/>
          <w:sz w:val="28"/>
          <w:szCs w:val="28"/>
          <w:lang w:bidi="hi-IN"/>
        </w:rPr>
      </w:pPr>
      <w:r w:rsidRPr="00AF46AE">
        <w:rPr>
          <w:rFonts w:ascii="Times New Roman" w:hAnsi="Times New Roman"/>
          <w:b/>
          <w:bCs/>
          <w:color w:val="000000"/>
          <w:kern w:val="1"/>
          <w:sz w:val="28"/>
          <w:szCs w:val="28"/>
          <w:lang w:bidi="hi-IN"/>
        </w:rPr>
        <w:t> </w:t>
      </w:r>
      <w:r>
        <w:rPr>
          <w:rFonts w:ascii="Times New Roman" w:hAnsi="Times New Roman"/>
          <w:b/>
          <w:bCs/>
          <w:color w:val="000000"/>
          <w:kern w:val="1"/>
          <w:sz w:val="28"/>
          <w:szCs w:val="28"/>
          <w:lang w:bidi="hi-IN"/>
        </w:rPr>
        <w:t>Цель: </w:t>
      </w:r>
      <w:r w:rsidRPr="00AF46AE">
        <w:rPr>
          <w:rFonts w:ascii="Times New Roman" w:hAnsi="Times New Roman"/>
          <w:color w:val="000000"/>
          <w:kern w:val="1"/>
          <w:sz w:val="28"/>
          <w:szCs w:val="28"/>
          <w:lang w:bidi="hi-IN"/>
        </w:rPr>
        <w:t>создание условий для повышения уровня профессионального развития педагога и реализации его личностных функций.</w:t>
      </w:r>
    </w:p>
    <w:p w:rsidR="00AF46AE" w:rsidRPr="00AF46AE" w:rsidRDefault="00AF46AE" w:rsidP="00AF46AE">
      <w:pPr>
        <w:widowControl w:val="0"/>
        <w:shd w:val="clear" w:color="auto" w:fill="FFFFFF"/>
        <w:suppressAutoHyphens/>
        <w:spacing w:after="0" w:line="240" w:lineRule="auto"/>
        <w:rPr>
          <w:rFonts w:ascii="Times New Roman" w:hAnsi="Times New Roman"/>
          <w:b/>
          <w:bCs/>
          <w:kern w:val="1"/>
          <w:sz w:val="28"/>
          <w:szCs w:val="28"/>
          <w:lang w:bidi="hi-IN"/>
        </w:rPr>
      </w:pPr>
    </w:p>
    <w:p w:rsidR="00AF46AE" w:rsidRPr="00AF46AE" w:rsidRDefault="00AF46AE" w:rsidP="00AF46AE">
      <w:pPr>
        <w:widowControl w:val="0"/>
        <w:shd w:val="clear" w:color="auto" w:fill="FFFFFF"/>
        <w:suppressAutoHyphens/>
        <w:spacing w:after="0" w:line="240" w:lineRule="auto"/>
        <w:rPr>
          <w:rFonts w:ascii="Times New Roman" w:hAnsi="Times New Roman"/>
          <w:color w:val="000000"/>
          <w:kern w:val="1"/>
          <w:sz w:val="28"/>
          <w:szCs w:val="28"/>
          <w:lang w:bidi="hi-IN"/>
        </w:rPr>
      </w:pPr>
      <w:r w:rsidRPr="00AF46AE">
        <w:rPr>
          <w:rFonts w:ascii="Times New Roman" w:hAnsi="Times New Roman"/>
          <w:b/>
          <w:bCs/>
          <w:kern w:val="1"/>
          <w:sz w:val="28"/>
          <w:szCs w:val="28"/>
          <w:lang w:bidi="hi-IN"/>
        </w:rPr>
        <w:t>Задачи: </w:t>
      </w:r>
    </w:p>
    <w:p w:rsidR="00AF46AE" w:rsidRPr="00AF46AE" w:rsidRDefault="00AF46AE" w:rsidP="00AF46AE">
      <w:pPr>
        <w:widowControl w:val="0"/>
        <w:suppressAutoHyphens/>
        <w:spacing w:after="0" w:line="240" w:lineRule="auto"/>
        <w:jc w:val="both"/>
        <w:rPr>
          <w:rFonts w:ascii="Times New Roman" w:hAnsi="Times New Roman"/>
          <w:color w:val="000000"/>
          <w:kern w:val="1"/>
          <w:sz w:val="28"/>
          <w:szCs w:val="28"/>
          <w:lang w:bidi="hi-IN"/>
        </w:rPr>
      </w:pPr>
      <w:r w:rsidRPr="00AF46AE">
        <w:rPr>
          <w:rFonts w:ascii="Times New Roman" w:hAnsi="Times New Roman"/>
          <w:color w:val="000000"/>
          <w:kern w:val="1"/>
          <w:sz w:val="28"/>
          <w:szCs w:val="28"/>
          <w:lang w:bidi="hi-IN"/>
        </w:rPr>
        <w:t>1. Повысить качество обучения на уроках истории посредством активизации работы по внедрен</w:t>
      </w:r>
      <w:r>
        <w:rPr>
          <w:rFonts w:ascii="Times New Roman" w:hAnsi="Times New Roman"/>
          <w:color w:val="000000"/>
          <w:kern w:val="1"/>
          <w:sz w:val="28"/>
          <w:szCs w:val="28"/>
          <w:lang w:bidi="hi-IN"/>
        </w:rPr>
        <w:t>ию в практическую деятельность педагогов </w:t>
      </w:r>
      <w:r w:rsidRPr="00AF46AE">
        <w:rPr>
          <w:rFonts w:ascii="Times New Roman" w:hAnsi="Times New Roman"/>
          <w:color w:val="000000"/>
          <w:kern w:val="1"/>
          <w:sz w:val="28"/>
          <w:szCs w:val="28"/>
          <w:lang w:bidi="hi-IN"/>
        </w:rPr>
        <w:t>современных педагогических технологий и инновационных форм обучения.</w:t>
      </w:r>
    </w:p>
    <w:p w:rsidR="00AF46AE" w:rsidRPr="00AF46AE" w:rsidRDefault="00AF46AE" w:rsidP="00AF46AE">
      <w:pPr>
        <w:widowControl w:val="0"/>
        <w:suppressAutoHyphens/>
        <w:spacing w:after="0" w:line="240" w:lineRule="auto"/>
        <w:jc w:val="both"/>
        <w:rPr>
          <w:rFonts w:ascii="Times New Roman" w:hAnsi="Times New Roman"/>
          <w:color w:val="000000"/>
          <w:kern w:val="1"/>
          <w:sz w:val="28"/>
          <w:szCs w:val="28"/>
          <w:lang w:bidi="hi-IN"/>
        </w:rPr>
      </w:pPr>
      <w:r w:rsidRPr="00AF46AE">
        <w:rPr>
          <w:rFonts w:ascii="Times New Roman" w:hAnsi="Times New Roman"/>
          <w:color w:val="000000"/>
          <w:kern w:val="1"/>
          <w:sz w:val="28"/>
          <w:szCs w:val="28"/>
          <w:lang w:bidi="hi-IN"/>
        </w:rPr>
        <w:t>2. Повысить уровень теоретических, методологических знаний педагогов-историков через организацию различных видов педагогической деятельности, в том числе научно-исследовательских работ, педагогического просвещения.</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8"/>
          <w:szCs w:val="28"/>
          <w:lang w:bidi="hi-IN"/>
        </w:rPr>
      </w:pPr>
      <w:r w:rsidRPr="00AF46AE">
        <w:rPr>
          <w:rFonts w:ascii="Times New Roman" w:hAnsi="Times New Roman"/>
          <w:color w:val="000000"/>
          <w:kern w:val="1"/>
          <w:sz w:val="28"/>
          <w:szCs w:val="28"/>
          <w:lang w:bidi="hi-IN"/>
        </w:rPr>
        <w:t xml:space="preserve">3. Выстраивание системы поддержки </w:t>
      </w:r>
      <w:r>
        <w:rPr>
          <w:rFonts w:ascii="Times New Roman" w:hAnsi="Times New Roman"/>
          <w:color w:val="000000"/>
          <w:kern w:val="1"/>
          <w:sz w:val="28"/>
          <w:szCs w:val="28"/>
          <w:lang w:bidi="hi-IN"/>
        </w:rPr>
        <w:t>неуспевающих и слабоуспевающих </w:t>
      </w:r>
      <w:r w:rsidRPr="00AF46AE">
        <w:rPr>
          <w:rFonts w:ascii="Times New Roman" w:hAnsi="Times New Roman"/>
          <w:color w:val="000000"/>
          <w:kern w:val="1"/>
          <w:sz w:val="28"/>
          <w:szCs w:val="28"/>
          <w:lang w:bidi="hi-IN"/>
        </w:rPr>
        <w:t>детей и их сопровождение в течение всего периода становления личности</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8"/>
          <w:szCs w:val="28"/>
          <w:lang w:bidi="hi-IN"/>
        </w:rPr>
      </w:pPr>
      <w:r w:rsidRPr="00AF46AE">
        <w:rPr>
          <w:rFonts w:ascii="Times New Roman" w:hAnsi="Times New Roman"/>
          <w:kern w:val="1"/>
          <w:sz w:val="28"/>
          <w:szCs w:val="28"/>
          <w:lang w:bidi="hi-IN"/>
        </w:rPr>
        <w:t>4. Повышать интерес к историческим и обществоведческим дисциплинам, предмета</w:t>
      </w:r>
      <w:r>
        <w:rPr>
          <w:rFonts w:ascii="Times New Roman" w:hAnsi="Times New Roman"/>
          <w:kern w:val="1"/>
          <w:sz w:val="28"/>
          <w:szCs w:val="28"/>
          <w:lang w:bidi="hi-IN"/>
        </w:rPr>
        <w:t xml:space="preserve">м художественного направления, </w:t>
      </w:r>
      <w:proofErr w:type="gramStart"/>
      <w:r w:rsidRPr="00AF46AE">
        <w:rPr>
          <w:rFonts w:ascii="Times New Roman" w:hAnsi="Times New Roman"/>
          <w:kern w:val="1"/>
          <w:sz w:val="28"/>
          <w:szCs w:val="28"/>
          <w:lang w:bidi="hi-IN"/>
        </w:rPr>
        <w:t>используя  урочную</w:t>
      </w:r>
      <w:proofErr w:type="gramEnd"/>
      <w:r w:rsidRPr="00AF46AE">
        <w:rPr>
          <w:rFonts w:ascii="Times New Roman" w:hAnsi="Times New Roman"/>
          <w:kern w:val="1"/>
          <w:sz w:val="28"/>
          <w:szCs w:val="28"/>
          <w:lang w:bidi="hi-IN"/>
        </w:rPr>
        <w:t xml:space="preserve"> и  внеурочную деятельность.</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8"/>
          <w:szCs w:val="28"/>
          <w:lang w:bidi="hi-IN"/>
        </w:rPr>
      </w:pP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eastAsia="zh-CN" w:bidi="hi-IN"/>
        </w:rPr>
      </w:pPr>
      <w:r w:rsidRPr="00AF46AE">
        <w:rPr>
          <w:rFonts w:ascii="Times New Roman" w:hAnsi="Times New Roman"/>
          <w:kern w:val="1"/>
          <w:sz w:val="28"/>
          <w:szCs w:val="28"/>
          <w:lang w:bidi="hi-IN"/>
        </w:rPr>
        <w:t xml:space="preserve">1. План работы ШМО 2022- 2023 учебный год. </w:t>
      </w:r>
    </w:p>
    <w:tbl>
      <w:tblPr>
        <w:tblW w:w="0" w:type="auto"/>
        <w:tblInd w:w="-5" w:type="dxa"/>
        <w:tblLayout w:type="fixed"/>
        <w:tblLook w:val="0000" w:firstRow="0" w:lastRow="0" w:firstColumn="0" w:lastColumn="0" w:noHBand="0" w:noVBand="0"/>
      </w:tblPr>
      <w:tblGrid>
        <w:gridCol w:w="748"/>
        <w:gridCol w:w="5344"/>
        <w:gridCol w:w="3388"/>
      </w:tblGrid>
      <w:tr w:rsidR="00AF46AE" w:rsidRPr="00AF46AE" w:rsidTr="00AF46AE">
        <w:trPr>
          <w:cantSplit/>
          <w:trHeight w:val="1267"/>
        </w:trPr>
        <w:tc>
          <w:tcPr>
            <w:tcW w:w="748" w:type="dxa"/>
            <w:tcBorders>
              <w:top w:val="single" w:sz="4" w:space="0" w:color="000000"/>
              <w:left w:val="single" w:sz="4" w:space="0" w:color="000000"/>
              <w:bottom w:val="single" w:sz="4" w:space="0" w:color="000000"/>
            </w:tcBorders>
            <w:shd w:val="clear" w:color="auto" w:fill="auto"/>
            <w:textDirection w:val="btLr"/>
            <w:vAlign w:val="center"/>
          </w:tcPr>
          <w:p w:rsidR="00AF46AE" w:rsidRPr="00AF46AE" w:rsidRDefault="00AF46AE" w:rsidP="00AF46AE">
            <w:pPr>
              <w:widowControl w:val="0"/>
              <w:suppressAutoHyphens/>
              <w:spacing w:after="0" w:line="240" w:lineRule="auto"/>
              <w:ind w:left="113" w:right="113"/>
              <w:jc w:val="center"/>
              <w:rPr>
                <w:rFonts w:ascii="Times New Roman" w:eastAsia="SimSun" w:hAnsi="Times New Roman"/>
                <w:kern w:val="1"/>
                <w:sz w:val="24"/>
                <w:szCs w:val="24"/>
                <w:lang w:eastAsia="zh-CN" w:bidi="hi-IN"/>
              </w:rPr>
            </w:pPr>
            <w:r w:rsidRPr="00AF46AE">
              <w:rPr>
                <w:rFonts w:ascii="Times New Roman" w:hAnsi="Times New Roman"/>
                <w:kern w:val="1"/>
                <w:sz w:val="24"/>
                <w:szCs w:val="24"/>
                <w:lang w:eastAsia="zh-CN" w:bidi="hi-IN"/>
              </w:rPr>
              <w:t xml:space="preserve">№ </w:t>
            </w:r>
            <w:r w:rsidRPr="00AF46AE">
              <w:rPr>
                <w:rFonts w:ascii="Times New Roman" w:eastAsia="SimSun" w:hAnsi="Times New Roman"/>
                <w:kern w:val="1"/>
                <w:sz w:val="24"/>
                <w:szCs w:val="24"/>
                <w:lang w:eastAsia="zh-CN" w:bidi="hi-IN"/>
              </w:rPr>
              <w:t>п/п</w:t>
            </w:r>
          </w:p>
        </w:tc>
        <w:tc>
          <w:tcPr>
            <w:tcW w:w="5344"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Содержание работы</w:t>
            </w:r>
          </w:p>
          <w:p w:rsidR="00AF46AE" w:rsidRPr="00AF46AE" w:rsidRDefault="00AF46AE" w:rsidP="00AF46AE">
            <w:pPr>
              <w:widowControl w:val="0"/>
              <w:suppressAutoHyphens/>
              <w:spacing w:after="0" w:line="240" w:lineRule="auto"/>
              <w:jc w:val="center"/>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План</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Реализация</w:t>
            </w:r>
          </w:p>
        </w:tc>
      </w:tr>
      <w:tr w:rsidR="00AF46AE" w:rsidRPr="00AF46AE" w:rsidTr="00AF46AE">
        <w:tc>
          <w:tcPr>
            <w:tcW w:w="748"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1</w:t>
            </w:r>
          </w:p>
        </w:tc>
        <w:tc>
          <w:tcPr>
            <w:tcW w:w="5344" w:type="dxa"/>
            <w:tcBorders>
              <w:top w:val="single" w:sz="4" w:space="0" w:color="000000"/>
              <w:left w:val="single" w:sz="4" w:space="0" w:color="000000"/>
              <w:bottom w:val="single" w:sz="4" w:space="0" w:color="000000"/>
            </w:tcBorders>
            <w:shd w:val="clear" w:color="auto" w:fill="auto"/>
          </w:tcPr>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1 Рассмотрение и принятие конструкторов рабочих программ: </w:t>
            </w:r>
            <w:proofErr w:type="gramStart"/>
            <w:r w:rsidRPr="00AF46AE">
              <w:rPr>
                <w:rFonts w:ascii="Times New Roman" w:hAnsi="Times New Roman"/>
                <w:kern w:val="1"/>
                <w:sz w:val="24"/>
                <w:szCs w:val="24"/>
                <w:lang w:bidi="hi-IN"/>
              </w:rPr>
              <w:t>по  истории</w:t>
            </w:r>
            <w:proofErr w:type="gramEnd"/>
            <w:r w:rsidRPr="00AF46AE">
              <w:rPr>
                <w:rFonts w:ascii="Times New Roman" w:hAnsi="Times New Roman"/>
                <w:kern w:val="1"/>
                <w:sz w:val="24"/>
                <w:szCs w:val="24"/>
                <w:lang w:bidi="hi-IN"/>
              </w:rPr>
              <w:t xml:space="preserve">, обществознанию  5-6 </w:t>
            </w:r>
            <w:proofErr w:type="spellStart"/>
            <w:r w:rsidRPr="00AF46AE">
              <w:rPr>
                <w:rFonts w:ascii="Times New Roman" w:hAnsi="Times New Roman"/>
                <w:kern w:val="1"/>
                <w:sz w:val="24"/>
                <w:szCs w:val="24"/>
                <w:lang w:bidi="hi-IN"/>
              </w:rPr>
              <w:t>кл</w:t>
            </w:r>
            <w:proofErr w:type="spellEnd"/>
            <w:r w:rsidRPr="00AF46AE">
              <w:rPr>
                <w:rFonts w:ascii="Times New Roman" w:hAnsi="Times New Roman"/>
                <w:kern w:val="1"/>
                <w:sz w:val="24"/>
                <w:szCs w:val="24"/>
                <w:lang w:bidi="hi-IN"/>
              </w:rPr>
              <w:t xml:space="preserve">, программ  курсов по выбору, практикумов по предметам. </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        </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2. Выбор тем по самообразованию учителями.</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eastAsia="SimSun" w:hAnsi="Times New Roman"/>
                <w:color w:val="000000"/>
                <w:kern w:val="1"/>
                <w:sz w:val="24"/>
                <w:szCs w:val="24"/>
                <w:lang w:bidi="hi-IN"/>
              </w:rPr>
            </w:pPr>
            <w:r w:rsidRPr="00AF46AE">
              <w:rPr>
                <w:rFonts w:ascii="Times New Roman" w:hAnsi="Times New Roman"/>
                <w:kern w:val="1"/>
                <w:sz w:val="24"/>
                <w:szCs w:val="24"/>
                <w:lang w:bidi="hi-IN"/>
              </w:rPr>
              <w:lastRenderedPageBreak/>
              <w:t xml:space="preserve">3. </w:t>
            </w:r>
            <w:r w:rsidRPr="00AF46AE">
              <w:rPr>
                <w:rFonts w:ascii="Times New Roman" w:eastAsia="SimSun" w:hAnsi="Times New Roman"/>
                <w:color w:val="000000"/>
                <w:kern w:val="1"/>
                <w:sz w:val="24"/>
                <w:szCs w:val="24"/>
                <w:lang w:bidi="hi-IN"/>
              </w:rPr>
              <w:t xml:space="preserve">  Обсуждение анализа работы и итогов ГИА</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eastAsia="SimSun" w:hAnsi="Times New Roman"/>
                <w:color w:val="000000"/>
                <w:kern w:val="1"/>
                <w:sz w:val="24"/>
                <w:szCs w:val="24"/>
                <w:lang w:bidi="hi-IN"/>
              </w:rPr>
              <w:t>за 2021 - 2022 учебный год.</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Планирование основных направлений работы ШМО.</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4. Мониторинг: сведения об учителях (коррекция данных)</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5. Рассмотрение и принятие</w:t>
            </w:r>
            <w:r w:rsidRPr="00AF46AE">
              <w:rPr>
                <w:rFonts w:ascii="Times New Roman" w:hAnsi="Times New Roman"/>
                <w:color w:val="FF0000"/>
                <w:kern w:val="1"/>
                <w:sz w:val="24"/>
                <w:szCs w:val="24"/>
                <w:lang w:bidi="hi-IN"/>
              </w:rPr>
              <w:t xml:space="preserve"> </w:t>
            </w:r>
            <w:r w:rsidRPr="00AF46AE">
              <w:rPr>
                <w:rFonts w:ascii="Times New Roman" w:hAnsi="Times New Roman"/>
                <w:kern w:val="1"/>
                <w:sz w:val="24"/>
                <w:szCs w:val="24"/>
                <w:lang w:bidi="hi-IN"/>
              </w:rPr>
              <w:t>текстов контрольных работ, тестов для входящего контроля, контрольных работ за 1 полугодие, итоговых контрольных работ.</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6.  Ознакомление с графиком ВШО и обсуждение условий проведения школьной олимпиады. </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lastRenderedPageBreak/>
              <w:t>1. Выявление расхождения программ по истории и обществознанию с содержанием учебников 5, 6 класса.</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Корректировка</w:t>
            </w:r>
            <w:r>
              <w:rPr>
                <w:rFonts w:ascii="Times New Roman" w:hAnsi="Times New Roman"/>
                <w:kern w:val="1"/>
                <w:sz w:val="24"/>
                <w:szCs w:val="24"/>
                <w:lang w:bidi="hi-IN"/>
              </w:rPr>
              <w:t xml:space="preserve"> программ, </w:t>
            </w:r>
            <w:r w:rsidRPr="00AF46AE">
              <w:rPr>
                <w:rFonts w:ascii="Times New Roman" w:hAnsi="Times New Roman"/>
                <w:kern w:val="1"/>
                <w:sz w:val="24"/>
                <w:szCs w:val="24"/>
                <w:lang w:bidi="hi-IN"/>
              </w:rPr>
              <w:t xml:space="preserve">курсов по выбору, </w:t>
            </w:r>
            <w:r w:rsidRPr="00AF46AE">
              <w:rPr>
                <w:rFonts w:ascii="Times New Roman" w:hAnsi="Times New Roman"/>
                <w:kern w:val="1"/>
                <w:sz w:val="24"/>
                <w:szCs w:val="24"/>
                <w:lang w:bidi="hi-IN"/>
              </w:rPr>
              <w:lastRenderedPageBreak/>
              <w:t xml:space="preserve">практикумов по предметам. </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2.  Выбор тем по самообразованию учителями – осуществлен частично, т </w:t>
            </w:r>
            <w:proofErr w:type="gramStart"/>
            <w:r w:rsidRPr="00AF46AE">
              <w:rPr>
                <w:rFonts w:ascii="Times New Roman" w:hAnsi="Times New Roman"/>
                <w:kern w:val="1"/>
                <w:sz w:val="24"/>
                <w:szCs w:val="24"/>
                <w:lang w:bidi="hi-IN"/>
              </w:rPr>
              <w:t>к часть</w:t>
            </w:r>
            <w:proofErr w:type="gramEnd"/>
            <w:r w:rsidRPr="00AF46AE">
              <w:rPr>
                <w:rFonts w:ascii="Times New Roman" w:hAnsi="Times New Roman"/>
                <w:kern w:val="1"/>
                <w:sz w:val="24"/>
                <w:szCs w:val="24"/>
                <w:lang w:bidi="hi-IN"/>
              </w:rPr>
              <w:t xml:space="preserve"> учителей продолжили работать над темой прошлого года.</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3. Анализ работы ШМО. Признание итогов </w:t>
            </w:r>
            <w:proofErr w:type="gramStart"/>
            <w:r w:rsidRPr="00AF46AE">
              <w:rPr>
                <w:rFonts w:ascii="Times New Roman" w:hAnsi="Times New Roman"/>
                <w:kern w:val="1"/>
                <w:sz w:val="24"/>
                <w:szCs w:val="24"/>
                <w:lang w:bidi="hi-IN"/>
              </w:rPr>
              <w:t>работы  удовлетворительными</w:t>
            </w:r>
            <w:proofErr w:type="gramEnd"/>
            <w:r w:rsidRPr="00AF46AE">
              <w:rPr>
                <w:rFonts w:ascii="Times New Roman" w:hAnsi="Times New Roman"/>
                <w:kern w:val="1"/>
                <w:sz w:val="24"/>
                <w:szCs w:val="24"/>
                <w:lang w:bidi="hi-IN"/>
              </w:rPr>
              <w:t>. Результаты ГИА - определение основных направлений работы объединения.</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4. Обновление сведений об учителях (частично).</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hAnsi="Times New Roman"/>
                <w:kern w:val="1"/>
                <w:sz w:val="24"/>
                <w:szCs w:val="24"/>
                <w:lang w:bidi="hi-IN"/>
              </w:rPr>
              <w:t>5.   Рассмотрение и принятие</w:t>
            </w:r>
            <w:r w:rsidRPr="00AF46AE">
              <w:rPr>
                <w:rFonts w:ascii="Times New Roman" w:hAnsi="Times New Roman"/>
                <w:color w:val="FF0000"/>
                <w:kern w:val="1"/>
                <w:sz w:val="24"/>
                <w:szCs w:val="24"/>
                <w:lang w:bidi="hi-IN"/>
              </w:rPr>
              <w:t xml:space="preserve"> </w:t>
            </w:r>
            <w:r w:rsidRPr="00AF46AE">
              <w:rPr>
                <w:rFonts w:ascii="Times New Roman" w:hAnsi="Times New Roman"/>
                <w:kern w:val="1"/>
                <w:sz w:val="24"/>
                <w:szCs w:val="24"/>
                <w:lang w:bidi="hi-IN"/>
              </w:rPr>
              <w:t>текстов контрольных работ, тестов для входящего контроля, контрольных работ за 1 полугодие, итоговых контрольных работ. Н</w:t>
            </w:r>
            <w:r w:rsidRPr="00AF46AE">
              <w:rPr>
                <w:rFonts w:ascii="Times New Roman" w:eastAsia="SimSun" w:hAnsi="Times New Roman"/>
                <w:kern w:val="1"/>
                <w:sz w:val="24"/>
                <w:szCs w:val="24"/>
                <w:lang w:eastAsia="zh-CN" w:bidi="hi-IN"/>
              </w:rPr>
              <w:t xml:space="preserve">аличие заданий разного уровня усвоения материала: базовый, повышенный, высокий. </w:t>
            </w:r>
            <w:proofErr w:type="gramStart"/>
            <w:r w:rsidRPr="00AF46AE">
              <w:rPr>
                <w:rFonts w:ascii="Times New Roman" w:eastAsia="SimSun" w:hAnsi="Times New Roman"/>
                <w:kern w:val="1"/>
                <w:sz w:val="24"/>
                <w:szCs w:val="24"/>
                <w:lang w:eastAsia="zh-CN" w:bidi="hi-IN"/>
              </w:rPr>
              <w:t xml:space="preserve">Использованы  </w:t>
            </w:r>
            <w:proofErr w:type="spellStart"/>
            <w:r w:rsidRPr="00AF46AE">
              <w:rPr>
                <w:rFonts w:ascii="Times New Roman" w:eastAsia="SimSun" w:hAnsi="Times New Roman"/>
                <w:kern w:val="1"/>
                <w:sz w:val="24"/>
                <w:szCs w:val="24"/>
                <w:lang w:eastAsia="zh-CN" w:bidi="hi-IN"/>
              </w:rPr>
              <w:t>контрольно</w:t>
            </w:r>
            <w:proofErr w:type="spellEnd"/>
            <w:proofErr w:type="gramEnd"/>
            <w:r w:rsidRPr="00AF46AE">
              <w:rPr>
                <w:rFonts w:ascii="Times New Roman" w:eastAsia="SimSun" w:hAnsi="Times New Roman"/>
                <w:kern w:val="1"/>
                <w:sz w:val="24"/>
                <w:szCs w:val="24"/>
                <w:lang w:eastAsia="zh-CN" w:bidi="hi-IN"/>
              </w:rPr>
              <w:t xml:space="preserve">  – измерительные материалы, рекомендованные для определения уровня знаний учащихся.</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6. </w:t>
            </w:r>
            <w:r w:rsidRPr="00AF46AE">
              <w:rPr>
                <w:rFonts w:ascii="Times New Roman" w:hAnsi="Times New Roman"/>
                <w:kern w:val="1"/>
                <w:sz w:val="24"/>
                <w:szCs w:val="24"/>
                <w:lang w:bidi="hi-IN"/>
              </w:rPr>
              <w:t xml:space="preserve"> Ознакомление с графиком ВШО и обсуждение условий проведения школьной олимпиады. </w:t>
            </w:r>
          </w:p>
        </w:tc>
      </w:tr>
      <w:tr w:rsidR="00AF46AE" w:rsidRPr="00AF46AE" w:rsidTr="00AF46AE">
        <w:trPr>
          <w:trHeight w:val="3679"/>
        </w:trPr>
        <w:tc>
          <w:tcPr>
            <w:tcW w:w="748"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lastRenderedPageBreak/>
              <w:t>2</w:t>
            </w:r>
          </w:p>
        </w:tc>
        <w:tc>
          <w:tcPr>
            <w:tcW w:w="5344" w:type="dxa"/>
            <w:tcBorders>
              <w:top w:val="single" w:sz="4" w:space="0" w:color="000000"/>
              <w:left w:val="single" w:sz="4" w:space="0" w:color="000000"/>
              <w:bottom w:val="single" w:sz="4" w:space="0" w:color="000000"/>
            </w:tcBorders>
            <w:shd w:val="clear" w:color="auto" w:fill="auto"/>
          </w:tcPr>
          <w:p w:rsidR="00AF46AE" w:rsidRPr="00AF46AE" w:rsidRDefault="00AF46AE" w:rsidP="00AF46AE">
            <w:pPr>
              <w:widowControl w:val="0"/>
              <w:numPr>
                <w:ilvl w:val="0"/>
                <w:numId w:val="10"/>
              </w:numPr>
              <w:tabs>
                <w:tab w:val="clear" w:pos="-1647"/>
                <w:tab w:val="num" w:pos="0"/>
              </w:tabs>
              <w:suppressAutoHyphens/>
              <w:spacing w:after="0" w:line="240" w:lineRule="auto"/>
              <w:ind w:left="720"/>
              <w:rPr>
                <w:rFonts w:ascii="Times New Roman" w:hAnsi="Times New Roman"/>
                <w:kern w:val="1"/>
                <w:sz w:val="24"/>
                <w:szCs w:val="24"/>
                <w:lang w:bidi="hi-IN"/>
              </w:rPr>
            </w:pPr>
            <w:r w:rsidRPr="00AF46AE">
              <w:rPr>
                <w:rFonts w:ascii="Times New Roman" w:hAnsi="Times New Roman"/>
                <w:kern w:val="1"/>
                <w:sz w:val="24"/>
                <w:szCs w:val="24"/>
                <w:lang w:bidi="hi-IN"/>
              </w:rPr>
              <w:t>Анализ входящих контрольных работ по предметам. Анализ результатов 1 четверти текущего учебного года.</w:t>
            </w:r>
          </w:p>
          <w:p w:rsidR="00AF46AE" w:rsidRPr="00AF46AE" w:rsidRDefault="00AF46AE" w:rsidP="00AF46AE">
            <w:pPr>
              <w:widowControl w:val="0"/>
              <w:suppressAutoHyphens/>
              <w:spacing w:after="0" w:line="240" w:lineRule="auto"/>
              <w:ind w:left="420"/>
              <w:rPr>
                <w:rFonts w:ascii="Times New Roman" w:hAnsi="Times New Roman"/>
                <w:kern w:val="1"/>
                <w:sz w:val="24"/>
                <w:szCs w:val="24"/>
                <w:lang w:bidi="hi-IN"/>
              </w:rPr>
            </w:pPr>
          </w:p>
          <w:p w:rsidR="00AF46AE" w:rsidRPr="00AF46AE" w:rsidRDefault="00AF46AE" w:rsidP="00AF46AE">
            <w:pPr>
              <w:widowControl w:val="0"/>
              <w:numPr>
                <w:ilvl w:val="0"/>
                <w:numId w:val="10"/>
              </w:numPr>
              <w:tabs>
                <w:tab w:val="clear" w:pos="-1647"/>
                <w:tab w:val="num" w:pos="0"/>
              </w:tabs>
              <w:suppressAutoHyphens/>
              <w:spacing w:after="0" w:line="240" w:lineRule="auto"/>
              <w:ind w:left="720"/>
              <w:rPr>
                <w:rFonts w:ascii="Times New Roman" w:hAnsi="Times New Roman"/>
                <w:kern w:val="1"/>
                <w:sz w:val="24"/>
                <w:szCs w:val="24"/>
                <w:lang w:bidi="hi-IN"/>
              </w:rPr>
            </w:pPr>
            <w:r w:rsidRPr="00AF46AE">
              <w:rPr>
                <w:rFonts w:ascii="Times New Roman" w:hAnsi="Times New Roman"/>
                <w:kern w:val="1"/>
                <w:sz w:val="24"/>
                <w:szCs w:val="24"/>
                <w:lang w:bidi="hi-IN"/>
              </w:rPr>
              <w:t>Выполнение локального акта: «Положение о работе с неуспевающими».  Планирование работы со слабоуспевающими учащимися.</w:t>
            </w:r>
          </w:p>
          <w:p w:rsidR="00AF46AE" w:rsidRPr="00AF46AE" w:rsidRDefault="00AF46AE" w:rsidP="00AF46AE">
            <w:pPr>
              <w:widowControl w:val="0"/>
              <w:suppressAutoHyphens/>
              <w:spacing w:after="0" w:line="240" w:lineRule="auto"/>
              <w:ind w:left="420"/>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3.</w:t>
            </w:r>
            <w:r>
              <w:rPr>
                <w:rFonts w:ascii="Times New Roman" w:hAnsi="Times New Roman"/>
                <w:kern w:val="1"/>
                <w:sz w:val="24"/>
                <w:szCs w:val="24"/>
                <w:lang w:bidi="hi-IN"/>
              </w:rPr>
              <w:t xml:space="preserve">   Работа с одаренными детьми: </w:t>
            </w:r>
            <w:r w:rsidRPr="00AF46AE">
              <w:rPr>
                <w:rFonts w:ascii="Times New Roman" w:hAnsi="Times New Roman"/>
                <w:kern w:val="1"/>
                <w:sz w:val="24"/>
                <w:szCs w:val="24"/>
                <w:lang w:bidi="hi-IN"/>
              </w:rPr>
              <w:t xml:space="preserve">участие в мероприятиях различного уровня. </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hAnsi="Times New Roman"/>
                <w:kern w:val="1"/>
                <w:sz w:val="24"/>
                <w:szCs w:val="24"/>
                <w:lang w:bidi="hi-IN"/>
              </w:rPr>
              <w:t xml:space="preserve"> ВШО результаты школьной олимпиады. </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 xml:space="preserve">1. </w:t>
            </w:r>
            <w:r w:rsidRPr="00AF46AE">
              <w:rPr>
                <w:rFonts w:ascii="Times New Roman" w:hAnsi="Times New Roman"/>
                <w:kern w:val="1"/>
                <w:sz w:val="24"/>
                <w:szCs w:val="24"/>
                <w:lang w:bidi="hi-IN"/>
              </w:rPr>
              <w:t xml:space="preserve"> Анализ входящих контрольных работ по предметам. Анализ результатов 1 четверти текущего учебного года. По итогам работ выявлены учащиеся, не усвоившие программу, слабоуспевающие.</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hAnsi="Times New Roman"/>
                <w:kern w:val="1"/>
                <w:sz w:val="24"/>
                <w:szCs w:val="24"/>
                <w:lang w:bidi="hi-IN"/>
              </w:rPr>
              <w:t>2.  Работа со слабоуспевающими. Определены основные темы, задания и сроки сдачи заданий учащимися. Работа проводилась под руководством завуча УВР.</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3.  Определение призеров и победителей ВШО по истории и обществознанию.  </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 xml:space="preserve">Учителя провели анализ результатов работ. </w:t>
            </w:r>
          </w:p>
        </w:tc>
      </w:tr>
      <w:tr w:rsidR="00AF46AE" w:rsidRPr="00AF46AE" w:rsidTr="00AF46AE">
        <w:tc>
          <w:tcPr>
            <w:tcW w:w="748"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3</w:t>
            </w:r>
          </w:p>
        </w:tc>
        <w:tc>
          <w:tcPr>
            <w:tcW w:w="5344" w:type="dxa"/>
            <w:tcBorders>
              <w:top w:val="single" w:sz="4" w:space="0" w:color="000000"/>
              <w:left w:val="single" w:sz="4" w:space="0" w:color="000000"/>
              <w:bottom w:val="single" w:sz="4" w:space="0" w:color="000000"/>
            </w:tcBorders>
            <w:shd w:val="clear" w:color="auto" w:fill="auto"/>
          </w:tcPr>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1.  Итоги успеваемости за 1 полугодие. </w:t>
            </w:r>
            <w:r w:rsidRPr="00AF46AE">
              <w:rPr>
                <w:rFonts w:ascii="Times New Roman" w:hAnsi="Times New Roman"/>
                <w:kern w:val="1"/>
                <w:sz w:val="24"/>
                <w:szCs w:val="24"/>
                <w:lang w:bidi="hi-IN"/>
              </w:rPr>
              <w:lastRenderedPageBreak/>
              <w:t xml:space="preserve">Планирование индивидуальной работы с неуспевающими. </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2.    Работа по подготовке выпускников к итоговой аттестации. Участие учащихся 9,11кл в репетиционных тестированиях.</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hAnsi="Times New Roman"/>
                <w:kern w:val="1"/>
                <w:sz w:val="24"/>
                <w:szCs w:val="24"/>
                <w:lang w:bidi="hi-IN"/>
              </w:rPr>
              <w:t xml:space="preserve"> 3. Работа с одаренными детьми:  участие в НПК, различных конкурсах.</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lastRenderedPageBreak/>
              <w:t xml:space="preserve">1. </w:t>
            </w:r>
            <w:r w:rsidRPr="00AF46AE">
              <w:rPr>
                <w:rFonts w:ascii="Times New Roman" w:hAnsi="Times New Roman"/>
                <w:kern w:val="1"/>
                <w:sz w:val="24"/>
                <w:szCs w:val="24"/>
                <w:lang w:bidi="hi-IN"/>
              </w:rPr>
              <w:t xml:space="preserve">Планирование </w:t>
            </w:r>
            <w:r w:rsidRPr="00AF46AE">
              <w:rPr>
                <w:rFonts w:ascii="Times New Roman" w:hAnsi="Times New Roman"/>
                <w:kern w:val="1"/>
                <w:sz w:val="24"/>
                <w:szCs w:val="24"/>
                <w:lang w:bidi="hi-IN"/>
              </w:rPr>
              <w:lastRenderedPageBreak/>
              <w:t xml:space="preserve">индивидуальной работы с не успевающими.  Прогнозирование учащихся, которые могут иметь </w:t>
            </w:r>
            <w:r>
              <w:rPr>
                <w:rFonts w:ascii="Times New Roman" w:hAnsi="Times New Roman"/>
                <w:kern w:val="1"/>
                <w:sz w:val="24"/>
                <w:szCs w:val="24"/>
                <w:lang w:bidi="hi-IN"/>
              </w:rPr>
              <w:t xml:space="preserve">неудовлетворительные оценки за </w:t>
            </w:r>
            <w:r w:rsidRPr="00AF46AE">
              <w:rPr>
                <w:rFonts w:ascii="Times New Roman" w:hAnsi="Times New Roman"/>
                <w:kern w:val="1"/>
                <w:sz w:val="24"/>
                <w:szCs w:val="24"/>
                <w:lang w:bidi="hi-IN"/>
              </w:rPr>
              <w:t>год.</w:t>
            </w:r>
          </w:p>
          <w:p w:rsidR="00AF46AE" w:rsidRPr="00AF46AE" w:rsidRDefault="00AF46AE" w:rsidP="00AF46AE">
            <w:pPr>
              <w:widowControl w:val="0"/>
              <w:shd w:val="clear" w:color="auto" w:fill="FFFFFF"/>
              <w:suppressAutoHyphens/>
              <w:spacing w:after="0" w:line="240" w:lineRule="auto"/>
              <w:rPr>
                <w:rFonts w:ascii="Times New Roman" w:eastAsia="SimSun" w:hAnsi="Times New Roman"/>
                <w:kern w:val="1"/>
                <w:sz w:val="24"/>
                <w:szCs w:val="24"/>
                <w:lang w:eastAsia="zh-CN" w:bidi="hi-IN"/>
              </w:rPr>
            </w:pPr>
          </w:p>
          <w:p w:rsidR="00AF46AE" w:rsidRPr="00AF46AE" w:rsidRDefault="00AF46AE" w:rsidP="00AF46AE">
            <w:pPr>
              <w:widowControl w:val="0"/>
              <w:suppressAutoHyphens/>
              <w:spacing w:after="0" w:line="240" w:lineRule="auto"/>
              <w:rPr>
                <w:rFonts w:ascii="Times New Roman" w:eastAsia="SimSun" w:hAnsi="Times New Roman"/>
                <w:color w:val="000000"/>
                <w:kern w:val="1"/>
                <w:sz w:val="24"/>
                <w:szCs w:val="24"/>
                <w:lang w:eastAsia="zh-CN" w:bidi="hi-IN"/>
              </w:rPr>
            </w:pPr>
            <w:r w:rsidRPr="00AF46AE">
              <w:rPr>
                <w:rFonts w:ascii="Times New Roman" w:eastAsia="SimSun" w:hAnsi="Times New Roman"/>
                <w:kern w:val="1"/>
                <w:sz w:val="24"/>
                <w:szCs w:val="24"/>
                <w:lang w:eastAsia="zh-CN" w:bidi="hi-IN"/>
              </w:rPr>
              <w:t>2.</w:t>
            </w:r>
            <w:r w:rsidRPr="00AF46AE">
              <w:rPr>
                <w:rFonts w:ascii="Times New Roman" w:hAnsi="Times New Roman"/>
                <w:kern w:val="1"/>
                <w:sz w:val="24"/>
                <w:szCs w:val="24"/>
                <w:lang w:bidi="hi-IN"/>
              </w:rPr>
              <w:t xml:space="preserve">   Определение времени консультаций по предмету. Составление списка учащихся, желающих сдавать экзамен по истории, по обществознанию. Результаты репетиционного тестирования учащихся 9-х, 11-х классов. Причины низких результатов. Обмен опытом. </w:t>
            </w:r>
          </w:p>
          <w:p w:rsidR="00AF46AE" w:rsidRPr="00AF46AE" w:rsidRDefault="00AF46AE" w:rsidP="00AF46AE">
            <w:pPr>
              <w:widowControl w:val="0"/>
              <w:shd w:val="clear" w:color="auto" w:fill="FFFFFF"/>
              <w:suppressAutoHyphens/>
              <w:spacing w:after="0" w:line="240" w:lineRule="auto"/>
              <w:rPr>
                <w:rFonts w:ascii="Times New Roman" w:eastAsia="SimSun" w:hAnsi="Times New Roman"/>
                <w:color w:val="000000"/>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3. Участие в НПК. В конкурсах различного уровня.</w:t>
            </w:r>
          </w:p>
        </w:tc>
      </w:tr>
      <w:tr w:rsidR="00AF46AE" w:rsidRPr="00AF46AE" w:rsidTr="00AF46AE">
        <w:trPr>
          <w:trHeight w:val="1796"/>
        </w:trPr>
        <w:tc>
          <w:tcPr>
            <w:tcW w:w="748"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lastRenderedPageBreak/>
              <w:t xml:space="preserve">4. </w:t>
            </w:r>
          </w:p>
        </w:tc>
        <w:tc>
          <w:tcPr>
            <w:tcW w:w="5344" w:type="dxa"/>
            <w:tcBorders>
              <w:top w:val="single" w:sz="4" w:space="0" w:color="000000"/>
              <w:left w:val="single" w:sz="4" w:space="0" w:color="000000"/>
              <w:bottom w:val="single" w:sz="4" w:space="0" w:color="000000"/>
            </w:tcBorders>
            <w:shd w:val="clear" w:color="auto" w:fill="auto"/>
          </w:tcPr>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 xml:space="preserve">1.Участие в семинаре. Подготовка и проведение уроков по технологии Критического мышления.  </w:t>
            </w:r>
            <w:proofErr w:type="gramStart"/>
            <w:r w:rsidRPr="00AF46AE">
              <w:rPr>
                <w:rFonts w:ascii="Times New Roman" w:hAnsi="Times New Roman"/>
                <w:kern w:val="1"/>
                <w:sz w:val="24"/>
                <w:szCs w:val="24"/>
                <w:lang w:bidi="hi-IN"/>
              </w:rPr>
              <w:t>Применение  основных</w:t>
            </w:r>
            <w:proofErr w:type="gramEnd"/>
            <w:r w:rsidRPr="00AF46AE">
              <w:rPr>
                <w:rFonts w:ascii="Times New Roman" w:hAnsi="Times New Roman"/>
                <w:kern w:val="1"/>
                <w:sz w:val="24"/>
                <w:szCs w:val="24"/>
                <w:lang w:bidi="hi-IN"/>
              </w:rPr>
              <w:t xml:space="preserve"> приемов критического мышления. Открытый урок в 5классе учитель </w:t>
            </w:r>
            <w:proofErr w:type="spellStart"/>
            <w:r w:rsidRPr="00AF46AE">
              <w:rPr>
                <w:rFonts w:ascii="Times New Roman" w:hAnsi="Times New Roman"/>
                <w:kern w:val="1"/>
                <w:sz w:val="24"/>
                <w:szCs w:val="24"/>
                <w:lang w:bidi="hi-IN"/>
              </w:rPr>
              <w:t>Белинчук</w:t>
            </w:r>
            <w:proofErr w:type="spellEnd"/>
            <w:r w:rsidRPr="00AF46AE">
              <w:rPr>
                <w:rFonts w:ascii="Times New Roman" w:hAnsi="Times New Roman"/>
                <w:kern w:val="1"/>
                <w:sz w:val="24"/>
                <w:szCs w:val="24"/>
                <w:lang w:bidi="hi-IN"/>
              </w:rPr>
              <w:t xml:space="preserve"> А.Л.</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hAnsi="Times New Roman"/>
                <w:kern w:val="1"/>
                <w:sz w:val="24"/>
                <w:szCs w:val="24"/>
                <w:lang w:bidi="hi-IN"/>
              </w:rPr>
              <w:t>2. Обмен опытом, по проведенным урокам.</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1.  Применение на уроках основных приемов критического мышления.</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2. Обмен педагогическим опытом: «Использование методов технологии критического мышления на уроках».</w:t>
            </w:r>
          </w:p>
        </w:tc>
      </w:tr>
      <w:tr w:rsidR="00AF46AE" w:rsidRPr="00AF46AE" w:rsidTr="00AF46AE">
        <w:tc>
          <w:tcPr>
            <w:tcW w:w="748" w:type="dxa"/>
            <w:tcBorders>
              <w:top w:val="single" w:sz="4" w:space="0" w:color="000000"/>
              <w:left w:val="single" w:sz="4" w:space="0" w:color="000000"/>
              <w:bottom w:val="single" w:sz="4" w:space="0" w:color="000000"/>
            </w:tcBorders>
            <w:shd w:val="clear" w:color="auto" w:fill="auto"/>
            <w:vAlign w:val="center"/>
          </w:tcPr>
          <w:p w:rsidR="00AF46AE" w:rsidRPr="00AF46AE" w:rsidRDefault="00AF46AE" w:rsidP="00AF46AE">
            <w:pPr>
              <w:widowControl w:val="0"/>
              <w:suppressAutoHyphens/>
              <w:spacing w:after="0" w:line="240" w:lineRule="auto"/>
              <w:jc w:val="center"/>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5</w:t>
            </w:r>
          </w:p>
        </w:tc>
        <w:tc>
          <w:tcPr>
            <w:tcW w:w="5344" w:type="dxa"/>
            <w:tcBorders>
              <w:top w:val="single" w:sz="4" w:space="0" w:color="000000"/>
              <w:left w:val="single" w:sz="4" w:space="0" w:color="000000"/>
              <w:bottom w:val="single" w:sz="4" w:space="0" w:color="000000"/>
            </w:tcBorders>
            <w:shd w:val="clear" w:color="auto" w:fill="auto"/>
          </w:tcPr>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1.   Результаты итоговой аттестации по предметам, сравнительный анализ с успеваемостью за год.</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2 Работа по подготовке выпускников к итоговой аттестации. Экзамены.</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r>
              <w:rPr>
                <w:rFonts w:ascii="Times New Roman" w:hAnsi="Times New Roman"/>
                <w:kern w:val="1"/>
                <w:sz w:val="24"/>
                <w:szCs w:val="24"/>
                <w:lang w:bidi="hi-IN"/>
              </w:rPr>
              <w:t xml:space="preserve">3 Анализ </w:t>
            </w:r>
            <w:r w:rsidRPr="00AF46AE">
              <w:rPr>
                <w:rFonts w:ascii="Times New Roman" w:hAnsi="Times New Roman"/>
                <w:kern w:val="1"/>
                <w:sz w:val="24"/>
                <w:szCs w:val="24"/>
                <w:lang w:bidi="hi-IN"/>
              </w:rPr>
              <w:t xml:space="preserve">участия учителей </w:t>
            </w:r>
            <w:proofErr w:type="gramStart"/>
            <w:r w:rsidRPr="00AF46AE">
              <w:rPr>
                <w:rFonts w:ascii="Times New Roman" w:hAnsi="Times New Roman"/>
                <w:kern w:val="1"/>
                <w:sz w:val="24"/>
                <w:szCs w:val="24"/>
                <w:lang w:bidi="hi-IN"/>
              </w:rPr>
              <w:t>и  учащихся</w:t>
            </w:r>
            <w:proofErr w:type="gramEnd"/>
            <w:r w:rsidRPr="00AF46AE">
              <w:rPr>
                <w:rFonts w:ascii="Times New Roman" w:hAnsi="Times New Roman"/>
                <w:kern w:val="1"/>
                <w:sz w:val="24"/>
                <w:szCs w:val="24"/>
                <w:lang w:bidi="hi-IN"/>
              </w:rPr>
              <w:t xml:space="preserve"> в мероприятиях различного уровня за учебный год.</w:t>
            </w:r>
          </w:p>
          <w:p w:rsidR="00AF46AE" w:rsidRPr="00AF46AE" w:rsidRDefault="00AF46AE" w:rsidP="00AF46AE">
            <w:pPr>
              <w:widowControl w:val="0"/>
              <w:shd w:val="clear" w:color="auto" w:fill="FFFFFF"/>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hAnsi="Times New Roman"/>
                <w:kern w:val="1"/>
                <w:sz w:val="24"/>
                <w:szCs w:val="24"/>
                <w:lang w:bidi="hi-IN"/>
              </w:rPr>
              <w:t>4 Анализ результатов деятельности ШМО. Составление плана работы ШМО на следующий учебный год.</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1. Выявление причин неудовлетворительных </w:t>
            </w:r>
            <w:proofErr w:type="gramStart"/>
            <w:r w:rsidRPr="00AF46AE">
              <w:rPr>
                <w:rFonts w:ascii="Times New Roman" w:eastAsia="SimSun" w:hAnsi="Times New Roman"/>
                <w:kern w:val="1"/>
                <w:sz w:val="24"/>
                <w:szCs w:val="24"/>
                <w:lang w:eastAsia="zh-CN" w:bidi="hi-IN"/>
              </w:rPr>
              <w:t>оценок .</w:t>
            </w:r>
            <w:proofErr w:type="gramEnd"/>
            <w:r w:rsidRPr="00AF46AE">
              <w:rPr>
                <w:rFonts w:ascii="Times New Roman" w:eastAsia="SimSun" w:hAnsi="Times New Roman"/>
                <w:kern w:val="1"/>
                <w:sz w:val="24"/>
                <w:szCs w:val="24"/>
                <w:lang w:eastAsia="zh-CN" w:bidi="hi-IN"/>
              </w:rPr>
              <w:t xml:space="preserve">  Обсуждение мер повышение уровня знаний учащихся.</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2. Подготовка учащихся к ОГЭ, ЕГЭ. Определение даты</w:t>
            </w:r>
            <w:r>
              <w:rPr>
                <w:rFonts w:ascii="Times New Roman" w:eastAsia="SimSun" w:hAnsi="Times New Roman"/>
                <w:kern w:val="1"/>
                <w:sz w:val="24"/>
                <w:szCs w:val="24"/>
                <w:lang w:eastAsia="zh-CN" w:bidi="hi-IN"/>
              </w:rPr>
              <w:t xml:space="preserve"> и формы консультаций учащихся </w:t>
            </w:r>
            <w:r w:rsidRPr="00AF46AE">
              <w:rPr>
                <w:rFonts w:ascii="Times New Roman" w:eastAsia="SimSun" w:hAnsi="Times New Roman"/>
                <w:kern w:val="1"/>
                <w:sz w:val="24"/>
                <w:szCs w:val="24"/>
                <w:lang w:eastAsia="zh-CN" w:bidi="hi-IN"/>
              </w:rPr>
              <w:t>под руководством завуча УВР.</w:t>
            </w:r>
          </w:p>
          <w:p w:rsidR="00AF46AE" w:rsidRPr="00AF46AE" w:rsidRDefault="00AF46AE" w:rsidP="00AF46AE">
            <w:pPr>
              <w:widowControl w:val="0"/>
              <w:suppressAutoHyphens/>
              <w:spacing w:after="0" w:line="240" w:lineRule="auto"/>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 xml:space="preserve">3. </w:t>
            </w:r>
            <w:r>
              <w:rPr>
                <w:rFonts w:ascii="Times New Roman" w:hAnsi="Times New Roman"/>
                <w:kern w:val="1"/>
                <w:sz w:val="24"/>
                <w:szCs w:val="24"/>
                <w:lang w:bidi="hi-IN"/>
              </w:rPr>
              <w:t xml:space="preserve">Анализ </w:t>
            </w:r>
            <w:r w:rsidRPr="00AF46AE">
              <w:rPr>
                <w:rFonts w:ascii="Times New Roman" w:hAnsi="Times New Roman"/>
                <w:kern w:val="1"/>
                <w:sz w:val="24"/>
                <w:szCs w:val="24"/>
                <w:lang w:bidi="hi-IN"/>
              </w:rPr>
              <w:t xml:space="preserve">участия учителей </w:t>
            </w:r>
            <w:proofErr w:type="gramStart"/>
            <w:r w:rsidRPr="00AF46AE">
              <w:rPr>
                <w:rFonts w:ascii="Times New Roman" w:hAnsi="Times New Roman"/>
                <w:kern w:val="1"/>
                <w:sz w:val="24"/>
                <w:szCs w:val="24"/>
                <w:lang w:bidi="hi-IN"/>
              </w:rPr>
              <w:t>и  учащихся</w:t>
            </w:r>
            <w:proofErr w:type="gramEnd"/>
            <w:r w:rsidRPr="00AF46AE">
              <w:rPr>
                <w:rFonts w:ascii="Times New Roman" w:hAnsi="Times New Roman"/>
                <w:kern w:val="1"/>
                <w:sz w:val="24"/>
                <w:szCs w:val="24"/>
                <w:lang w:bidi="hi-IN"/>
              </w:rPr>
              <w:t xml:space="preserve"> в мероприятиях различного уровня за учебный год. Данное направление реализовано частично. (См Приложение)</w:t>
            </w:r>
          </w:p>
          <w:p w:rsidR="00AF46AE" w:rsidRPr="00AF46AE" w:rsidRDefault="00AF46AE" w:rsidP="00AF46AE">
            <w:pPr>
              <w:widowControl w:val="0"/>
              <w:suppressAutoHyphens/>
              <w:spacing w:after="0" w:line="240" w:lineRule="auto"/>
              <w:rPr>
                <w:rFonts w:ascii="Times New Roman" w:hAnsi="Times New Roman"/>
                <w:kern w:val="1"/>
                <w:sz w:val="24"/>
                <w:szCs w:val="24"/>
                <w:lang w:bidi="hi-IN"/>
              </w:rPr>
            </w:pPr>
            <w:r w:rsidRPr="00AF46AE">
              <w:rPr>
                <w:rFonts w:ascii="Times New Roman" w:eastAsia="SimSun" w:hAnsi="Times New Roman"/>
                <w:kern w:val="1"/>
                <w:sz w:val="24"/>
                <w:szCs w:val="24"/>
                <w:lang w:eastAsia="zh-CN" w:bidi="hi-IN"/>
              </w:rPr>
              <w:t xml:space="preserve">4. </w:t>
            </w:r>
            <w:r w:rsidRPr="00AF46AE">
              <w:rPr>
                <w:rFonts w:ascii="Times New Roman" w:hAnsi="Times New Roman"/>
                <w:kern w:val="1"/>
                <w:sz w:val="24"/>
                <w:szCs w:val="24"/>
                <w:lang w:bidi="hi-IN"/>
              </w:rPr>
              <w:t xml:space="preserve">Анализ результатов деятельности ШМО. Составление плана работы ШМО на следующий учебный год.  </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Times New Roman" w:hAnsi="Times New Roman"/>
                <w:kern w:val="1"/>
                <w:sz w:val="24"/>
                <w:szCs w:val="24"/>
                <w:lang w:bidi="hi-IN"/>
              </w:rPr>
              <w:t>По объективным причинам план работы ШМО реализован частично.</w:t>
            </w:r>
            <w:r w:rsidRPr="00AF46AE">
              <w:rPr>
                <w:rFonts w:ascii="Times New Roman" w:eastAsia="SimSun" w:hAnsi="Times New Roman"/>
                <w:kern w:val="1"/>
                <w:sz w:val="24"/>
                <w:szCs w:val="24"/>
                <w:lang w:eastAsia="zh-CN" w:bidi="hi-IN"/>
              </w:rPr>
              <w:t xml:space="preserve"> </w:t>
            </w:r>
          </w:p>
        </w:tc>
      </w:tr>
    </w:tbl>
    <w:p w:rsidR="00AF46AE" w:rsidRPr="00AF46AE" w:rsidRDefault="00AF46AE" w:rsidP="00AF46AE">
      <w:pPr>
        <w:widowControl w:val="0"/>
        <w:suppressAutoHyphens/>
        <w:spacing w:after="0" w:line="240" w:lineRule="auto"/>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jc w:val="both"/>
        <w:rPr>
          <w:rFonts w:ascii="Times New Roman" w:eastAsia="SimSun" w:hAnsi="Times New Roman"/>
          <w:kern w:val="1"/>
          <w:sz w:val="28"/>
          <w:szCs w:val="28"/>
          <w:lang w:eastAsia="zh-CN" w:bidi="hi-IN"/>
        </w:rPr>
      </w:pPr>
      <w:r>
        <w:rPr>
          <w:rFonts w:ascii="Times New Roman" w:eastAsia="SimSun" w:hAnsi="Times New Roman"/>
          <w:kern w:val="1"/>
          <w:sz w:val="28"/>
          <w:szCs w:val="28"/>
          <w:lang w:eastAsia="zh-CN" w:bidi="hi-IN"/>
        </w:rPr>
        <w:t xml:space="preserve">Проанализировав работу ШМО, </w:t>
      </w:r>
      <w:r w:rsidRPr="00AF46AE">
        <w:rPr>
          <w:rFonts w:ascii="Times New Roman" w:eastAsia="SimSun" w:hAnsi="Times New Roman"/>
          <w:kern w:val="1"/>
          <w:sz w:val="28"/>
          <w:szCs w:val="28"/>
          <w:lang w:eastAsia="zh-CN" w:bidi="hi-IN"/>
        </w:rPr>
        <w:t xml:space="preserve">можно сделать следующие выводы и внесли </w:t>
      </w:r>
      <w:r w:rsidRPr="00AF46AE">
        <w:rPr>
          <w:rFonts w:ascii="Times New Roman" w:eastAsia="SimSun" w:hAnsi="Times New Roman"/>
          <w:kern w:val="1"/>
          <w:sz w:val="28"/>
          <w:szCs w:val="28"/>
          <w:lang w:eastAsia="zh-CN" w:bidi="hi-IN"/>
        </w:rPr>
        <w:lastRenderedPageBreak/>
        <w:t xml:space="preserve">предложения для работы в следующем учебном году: </w:t>
      </w:r>
    </w:p>
    <w:p w:rsidR="00AF46AE" w:rsidRPr="00AF46AE" w:rsidRDefault="00AF46AE" w:rsidP="00AF46AE">
      <w:pPr>
        <w:widowControl w:val="0"/>
        <w:suppressAutoHyphens/>
        <w:spacing w:after="0" w:line="240" w:lineRule="auto"/>
        <w:jc w:val="both"/>
        <w:rPr>
          <w:rFonts w:ascii="Times New Roman" w:eastAsia="SimSun" w:hAnsi="Times New Roman"/>
          <w:kern w:val="1"/>
          <w:sz w:val="28"/>
          <w:szCs w:val="28"/>
          <w:lang w:eastAsia="zh-CN" w:bidi="hi-IN"/>
        </w:rPr>
      </w:pPr>
      <w:r w:rsidRPr="00AF46AE">
        <w:rPr>
          <w:rFonts w:ascii="Times New Roman" w:eastAsia="SimSun" w:hAnsi="Times New Roman"/>
          <w:kern w:val="1"/>
          <w:sz w:val="28"/>
          <w:szCs w:val="28"/>
          <w:lang w:eastAsia="zh-CN" w:bidi="hi-IN"/>
        </w:rPr>
        <w:t>1. Продолжение работы с конструктором программ по истории и обществознание с 5 – 11 класс. Знакомство с содержанием новых учебников.</w:t>
      </w:r>
    </w:p>
    <w:p w:rsidR="00AF46AE" w:rsidRPr="00AF46AE" w:rsidRDefault="00AF46AE" w:rsidP="00AF46AE">
      <w:pPr>
        <w:widowControl w:val="0"/>
        <w:suppressAutoHyphens/>
        <w:spacing w:after="0" w:line="240" w:lineRule="auto"/>
        <w:jc w:val="both"/>
        <w:rPr>
          <w:rFonts w:ascii="Times New Roman" w:eastAsia="SimSun" w:hAnsi="Times New Roman"/>
          <w:kern w:val="1"/>
          <w:sz w:val="28"/>
          <w:szCs w:val="28"/>
          <w:lang w:eastAsia="zh-CN" w:bidi="hi-IN"/>
        </w:rPr>
      </w:pPr>
      <w:r w:rsidRPr="00AF46AE">
        <w:rPr>
          <w:rFonts w:ascii="Times New Roman" w:eastAsia="SimSun" w:hAnsi="Times New Roman"/>
          <w:kern w:val="1"/>
          <w:sz w:val="28"/>
          <w:szCs w:val="28"/>
          <w:lang w:eastAsia="zh-CN" w:bidi="hi-IN"/>
        </w:rPr>
        <w:t>2. Отметить своевременное составление и корректировку тематического планирования рабочих программ по п</w:t>
      </w:r>
      <w:r>
        <w:rPr>
          <w:rFonts w:ascii="Times New Roman" w:eastAsia="SimSun" w:hAnsi="Times New Roman"/>
          <w:kern w:val="1"/>
          <w:sz w:val="28"/>
          <w:szCs w:val="28"/>
          <w:lang w:eastAsia="zh-CN" w:bidi="hi-IN"/>
        </w:rPr>
        <w:t xml:space="preserve">редметам, </w:t>
      </w:r>
      <w:r w:rsidRPr="00AF46AE">
        <w:rPr>
          <w:rFonts w:ascii="Times New Roman" w:eastAsia="SimSun" w:hAnsi="Times New Roman"/>
          <w:kern w:val="1"/>
          <w:sz w:val="28"/>
          <w:szCs w:val="28"/>
          <w:lang w:eastAsia="zh-CN" w:bidi="hi-IN"/>
        </w:rPr>
        <w:t xml:space="preserve">контрольных работ. </w:t>
      </w:r>
    </w:p>
    <w:p w:rsidR="00AF46AE" w:rsidRPr="00AF46AE" w:rsidRDefault="00AF46AE" w:rsidP="00AF46AE">
      <w:pPr>
        <w:widowControl w:val="0"/>
        <w:suppressAutoHyphens/>
        <w:spacing w:after="0" w:line="240" w:lineRule="auto"/>
        <w:jc w:val="both"/>
        <w:rPr>
          <w:rFonts w:ascii="Times New Roman" w:eastAsia="SimSun" w:hAnsi="Times New Roman"/>
          <w:kern w:val="1"/>
          <w:sz w:val="28"/>
          <w:szCs w:val="28"/>
          <w:lang w:eastAsia="zh-CN" w:bidi="hi-IN"/>
        </w:rPr>
      </w:pPr>
      <w:r>
        <w:rPr>
          <w:rFonts w:ascii="Times New Roman" w:eastAsia="SimSun" w:hAnsi="Times New Roman"/>
          <w:kern w:val="1"/>
          <w:sz w:val="28"/>
          <w:szCs w:val="28"/>
          <w:lang w:eastAsia="zh-CN" w:bidi="hi-IN"/>
        </w:rPr>
        <w:t xml:space="preserve">2. Признать </w:t>
      </w:r>
      <w:r w:rsidRPr="00AF46AE">
        <w:rPr>
          <w:rFonts w:ascii="Times New Roman" w:eastAsia="SimSun" w:hAnsi="Times New Roman"/>
          <w:kern w:val="1"/>
          <w:sz w:val="28"/>
          <w:szCs w:val="28"/>
          <w:lang w:eastAsia="zh-CN" w:bidi="hi-IN"/>
        </w:rPr>
        <w:t xml:space="preserve">недостаточной проведенную методическую работу. Продолжить методическую работу по </w:t>
      </w:r>
      <w:r w:rsidRPr="00AF46AE">
        <w:rPr>
          <w:rFonts w:ascii="Times New Roman" w:hAnsi="Times New Roman"/>
          <w:kern w:val="1"/>
          <w:sz w:val="28"/>
          <w:szCs w:val="28"/>
          <w:lang w:bidi="hi-IN"/>
        </w:rPr>
        <w:t>Технологии Критического мышления.</w:t>
      </w:r>
      <w:r w:rsidRPr="00AF46AE">
        <w:rPr>
          <w:rFonts w:ascii="Times New Roman" w:eastAsia="SimSun" w:hAnsi="Times New Roman"/>
          <w:kern w:val="1"/>
          <w:sz w:val="28"/>
          <w:szCs w:val="28"/>
          <w:lang w:eastAsia="zh-CN" w:bidi="hi-IN"/>
        </w:rPr>
        <w:t xml:space="preserve"> </w:t>
      </w:r>
    </w:p>
    <w:p w:rsidR="00AF46AE" w:rsidRPr="00AF46AE" w:rsidRDefault="00AF46AE" w:rsidP="00AF46AE">
      <w:pPr>
        <w:widowControl w:val="0"/>
        <w:suppressAutoHyphens/>
        <w:spacing w:after="0" w:line="240" w:lineRule="auto"/>
        <w:jc w:val="both"/>
        <w:rPr>
          <w:rFonts w:ascii="Times New Roman" w:eastAsia="SimSun" w:hAnsi="Times New Roman"/>
          <w:kern w:val="1"/>
          <w:sz w:val="28"/>
          <w:szCs w:val="28"/>
          <w:lang w:eastAsia="zh-CN" w:bidi="hi-IN"/>
        </w:rPr>
      </w:pPr>
      <w:r w:rsidRPr="00AF46AE">
        <w:rPr>
          <w:rFonts w:ascii="Times New Roman" w:eastAsia="SimSun" w:hAnsi="Times New Roman"/>
          <w:kern w:val="1"/>
          <w:sz w:val="28"/>
          <w:szCs w:val="28"/>
          <w:lang w:eastAsia="zh-CN" w:bidi="hi-IN"/>
        </w:rPr>
        <w:t>3. Продолжить работу по выявленным проблемам педагогической деятельности, своевременно принимать меры по выявлению и устранению пробелов в знан</w:t>
      </w:r>
      <w:r>
        <w:rPr>
          <w:rFonts w:ascii="Times New Roman" w:eastAsia="SimSun" w:hAnsi="Times New Roman"/>
          <w:kern w:val="1"/>
          <w:sz w:val="28"/>
          <w:szCs w:val="28"/>
          <w:lang w:eastAsia="zh-CN" w:bidi="hi-IN"/>
        </w:rPr>
        <w:t>иях и умениях учащихся, с целью</w:t>
      </w:r>
      <w:r w:rsidRPr="00AF46AE">
        <w:rPr>
          <w:rFonts w:ascii="Times New Roman" w:eastAsia="SimSun" w:hAnsi="Times New Roman"/>
          <w:kern w:val="1"/>
          <w:sz w:val="28"/>
          <w:szCs w:val="28"/>
          <w:lang w:eastAsia="zh-CN" w:bidi="hi-IN"/>
        </w:rPr>
        <w:t xml:space="preserve"> снижения количества не успевающих учащихся по предметам.</w:t>
      </w:r>
    </w:p>
    <w:p w:rsidR="00AF46AE" w:rsidRPr="00AF46AE" w:rsidRDefault="00AF46AE" w:rsidP="00AF46AE">
      <w:pPr>
        <w:widowControl w:val="0"/>
        <w:suppressAutoHyphens/>
        <w:spacing w:after="0" w:line="240" w:lineRule="auto"/>
        <w:jc w:val="both"/>
        <w:rPr>
          <w:rFonts w:ascii="Times New Roman" w:eastAsia="Andale Sans UI" w:hAnsi="Times New Roman"/>
          <w:kern w:val="1"/>
          <w:sz w:val="28"/>
          <w:szCs w:val="28"/>
          <w:lang w:bidi="hi-IN"/>
        </w:rPr>
      </w:pPr>
      <w:r>
        <w:rPr>
          <w:rFonts w:ascii="Times New Roman" w:eastAsia="SimSun" w:hAnsi="Times New Roman"/>
          <w:kern w:val="1"/>
          <w:sz w:val="28"/>
          <w:szCs w:val="28"/>
          <w:lang w:eastAsia="zh-CN" w:bidi="hi-IN"/>
        </w:rPr>
        <w:t xml:space="preserve">4. Обобщить опыт </w:t>
      </w:r>
      <w:r w:rsidRPr="00AF46AE">
        <w:rPr>
          <w:rFonts w:ascii="Times New Roman" w:eastAsia="SimSun" w:hAnsi="Times New Roman"/>
          <w:kern w:val="1"/>
          <w:sz w:val="28"/>
          <w:szCs w:val="28"/>
          <w:lang w:eastAsia="zh-CN" w:bidi="hi-IN"/>
        </w:rPr>
        <w:t>обучения с использованием образовательных платформ, взять на вооружение наиболее удачные элементы данного обучения.</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Andale Sans UI" w:hAnsi="Times New Roman"/>
          <w:kern w:val="1"/>
          <w:sz w:val="28"/>
          <w:szCs w:val="28"/>
          <w:lang w:bidi="hi-IN"/>
        </w:rPr>
        <w:t>1. Темы самообразования</w:t>
      </w:r>
    </w:p>
    <w:p w:rsidR="00AF46AE" w:rsidRPr="00AF46AE" w:rsidRDefault="00AF46AE" w:rsidP="00AF46AE">
      <w:pPr>
        <w:widowControl w:val="0"/>
        <w:suppressAutoHyphens/>
        <w:spacing w:after="0" w:line="240" w:lineRule="auto"/>
        <w:contextualSpacing/>
        <w:jc w:val="both"/>
        <w:rPr>
          <w:rFonts w:ascii="Times New Roman" w:eastAsia="SimSun" w:hAnsi="Times New Roman"/>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835"/>
        <w:gridCol w:w="6183"/>
      </w:tblGrid>
      <w:tr w:rsidR="00AF46AE" w:rsidRPr="00AF46AE" w:rsidTr="00AF46AE">
        <w:tc>
          <w:tcPr>
            <w:tcW w:w="567"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kern w:val="1"/>
                <w:sz w:val="24"/>
                <w:szCs w:val="24"/>
                <w:lang w:bidi="hi-IN"/>
              </w:rPr>
              <w:t xml:space="preserve">№ </w:t>
            </w:r>
            <w:r w:rsidRPr="00AF46AE">
              <w:rPr>
                <w:rFonts w:ascii="Times New Roman" w:eastAsia="Andale Sans UI" w:hAnsi="Times New Roman"/>
                <w:kern w:val="1"/>
                <w:sz w:val="24"/>
                <w:szCs w:val="24"/>
                <w:lang w:bidi="hi-IN"/>
              </w:rPr>
              <w:t>п/п</w:t>
            </w:r>
          </w:p>
        </w:tc>
        <w:tc>
          <w:tcPr>
            <w:tcW w:w="2835"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ФИО, стаж работы, категория</w:t>
            </w:r>
          </w:p>
        </w:tc>
        <w:tc>
          <w:tcPr>
            <w:tcW w:w="6183"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Andale Sans UI" w:hAnsi="Times New Roman"/>
                <w:kern w:val="1"/>
                <w:sz w:val="24"/>
                <w:szCs w:val="24"/>
                <w:lang w:bidi="hi-IN"/>
              </w:rPr>
              <w:t>тема</w:t>
            </w: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Andale Sans UI" w:hAnsi="Times New Roman"/>
                <w:kern w:val="1"/>
                <w:sz w:val="24"/>
                <w:szCs w:val="24"/>
                <w:lang w:bidi="hi-IN"/>
              </w:rPr>
              <w:t>1</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t>Белинчук</w:t>
            </w:r>
            <w:proofErr w:type="spellEnd"/>
            <w:r w:rsidRPr="00AF46AE">
              <w:rPr>
                <w:rFonts w:ascii="Times New Roman" w:eastAsia="SimSun" w:hAnsi="Times New Roman" w:cs="Mangal"/>
                <w:kern w:val="1"/>
                <w:sz w:val="24"/>
                <w:szCs w:val="24"/>
                <w:lang w:eastAsia="zh-CN" w:bidi="hi-IN"/>
              </w:rPr>
              <w:t xml:space="preserve"> А. Л.</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8 лет, высшая</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cs="Mangal"/>
                <w:kern w:val="1"/>
                <w:sz w:val="24"/>
                <w:szCs w:val="24"/>
                <w:lang w:eastAsia="zh-CN" w:bidi="hi-IN"/>
              </w:rPr>
              <w:t>Формирование навыков самообразовательной деятельности учащихся через использование информационных технологий на уроках</w:t>
            </w: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Andale Sans UI" w:hAnsi="Times New Roman"/>
                <w:kern w:val="1"/>
                <w:sz w:val="24"/>
                <w:szCs w:val="24"/>
                <w:lang w:bidi="hi-IN"/>
              </w:rPr>
              <w:t>2</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shd w:val="clear" w:color="auto" w:fill="FFFFFF"/>
                <w:lang w:eastAsia="zh-CN" w:bidi="hi-IN"/>
              </w:rPr>
            </w:pPr>
            <w:proofErr w:type="spellStart"/>
            <w:r w:rsidRPr="00AF46AE">
              <w:rPr>
                <w:rFonts w:ascii="Times New Roman" w:eastAsia="SimSun" w:hAnsi="Times New Roman" w:cs="Mangal"/>
                <w:kern w:val="1"/>
                <w:sz w:val="24"/>
                <w:szCs w:val="24"/>
                <w:lang w:eastAsia="zh-CN" w:bidi="hi-IN"/>
              </w:rPr>
              <w:t>Будник</w:t>
            </w:r>
            <w:proofErr w:type="spellEnd"/>
            <w:r w:rsidRPr="00AF46AE">
              <w:rPr>
                <w:rFonts w:ascii="Times New Roman" w:eastAsia="SimSun" w:hAnsi="Times New Roman" w:cs="Mangal"/>
                <w:kern w:val="1"/>
                <w:sz w:val="24"/>
                <w:szCs w:val="24"/>
                <w:lang w:eastAsia="zh-CN" w:bidi="hi-IN"/>
              </w:rPr>
              <w:t xml:space="preserve"> И.В. 1 категория</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cs="Mangal"/>
                <w:kern w:val="1"/>
                <w:sz w:val="24"/>
                <w:szCs w:val="24"/>
                <w:shd w:val="clear" w:color="auto" w:fill="FFFFFF"/>
                <w:lang w:eastAsia="zh-CN" w:bidi="hi-IN"/>
              </w:rPr>
              <w:t>Использование современных образовательных технологий  на уроках истории и  обществознания как средства развития познавательной активности учащихся и создания условий для их самореализации</w:t>
            </w: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Andale Sans UI" w:hAnsi="Times New Roman"/>
                <w:kern w:val="1"/>
                <w:sz w:val="24"/>
                <w:szCs w:val="24"/>
                <w:lang w:bidi="hi-IN"/>
              </w:rPr>
              <w:t>3</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Галич И.В.</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39 лет, высшая</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t>Личностноориентированный</w:t>
            </w:r>
            <w:proofErr w:type="spellEnd"/>
            <w:r w:rsidRPr="00AF46AE">
              <w:rPr>
                <w:rFonts w:ascii="Times New Roman" w:eastAsia="SimSun" w:hAnsi="Times New Roman" w:cs="Mangal"/>
                <w:kern w:val="1"/>
                <w:sz w:val="24"/>
                <w:szCs w:val="24"/>
                <w:lang w:eastAsia="zh-CN" w:bidi="hi-IN"/>
              </w:rPr>
              <w:t xml:space="preserve"> подход на уроках музыки</w:t>
            </w: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5</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Зыбина С.А.</w:t>
            </w:r>
          </w:p>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30 лет, 1категория</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Andale Sans UI" w:hAnsi="Times New Roman"/>
                <w:kern w:val="1"/>
                <w:sz w:val="24"/>
                <w:szCs w:val="24"/>
                <w:lang w:bidi="hi-IN"/>
              </w:rPr>
              <w:t>Формирование читательской грамотности на уроках истории и обществознания</w:t>
            </w: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6</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Никашина Т.В.</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r>
      <w:tr w:rsidR="00AF46AE" w:rsidRPr="00AF46AE" w:rsidTr="00AF46AE">
        <w:tc>
          <w:tcPr>
            <w:tcW w:w="56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Andale Sans UI" w:hAnsi="Times New Roman"/>
                <w:kern w:val="1"/>
                <w:sz w:val="24"/>
                <w:szCs w:val="24"/>
                <w:lang w:bidi="hi-IN"/>
              </w:rPr>
              <w:t>7</w:t>
            </w:r>
          </w:p>
        </w:tc>
        <w:tc>
          <w:tcPr>
            <w:tcW w:w="283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t>Яричина</w:t>
            </w:r>
            <w:proofErr w:type="spellEnd"/>
            <w:r w:rsidRPr="00AF46AE">
              <w:rPr>
                <w:rFonts w:ascii="Times New Roman" w:eastAsia="SimSun" w:hAnsi="Times New Roman" w:cs="Mangal"/>
                <w:kern w:val="1"/>
                <w:sz w:val="24"/>
                <w:szCs w:val="24"/>
                <w:lang w:eastAsia="zh-CN" w:bidi="hi-IN"/>
              </w:rPr>
              <w:t xml:space="preserve"> А.О.</w:t>
            </w:r>
          </w:p>
          <w:p w:rsidR="00AF46AE" w:rsidRPr="00AF46AE" w:rsidRDefault="00AF46AE" w:rsidP="00AF46AE">
            <w:pPr>
              <w:widowControl w:val="0"/>
              <w:suppressLineNumbers/>
              <w:suppressAutoHyphens/>
              <w:spacing w:after="0" w:line="240" w:lineRule="auto"/>
              <w:jc w:val="both"/>
              <w:rPr>
                <w:rFonts w:ascii="Times New Roman" w:hAnsi="Times New Roman"/>
                <w:color w:val="242322"/>
                <w:kern w:val="1"/>
                <w:sz w:val="24"/>
                <w:szCs w:val="24"/>
                <w:lang w:bidi="hi-IN"/>
              </w:rPr>
            </w:pPr>
            <w:r w:rsidRPr="00AF46AE">
              <w:rPr>
                <w:rFonts w:ascii="Times New Roman" w:eastAsia="SimSun" w:hAnsi="Times New Roman" w:cs="Mangal"/>
                <w:kern w:val="1"/>
                <w:sz w:val="24"/>
                <w:szCs w:val="24"/>
                <w:lang w:eastAsia="zh-CN" w:bidi="hi-IN"/>
              </w:rPr>
              <w:t>8 лет, высшая</w:t>
            </w:r>
          </w:p>
        </w:tc>
        <w:tc>
          <w:tcPr>
            <w:tcW w:w="6183"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hd w:val="clear" w:color="auto" w:fill="FFFFFF"/>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hAnsi="Times New Roman"/>
                <w:color w:val="242322"/>
                <w:kern w:val="1"/>
                <w:sz w:val="24"/>
                <w:szCs w:val="24"/>
                <w:lang w:bidi="hi-IN"/>
              </w:rPr>
              <w:t>Применение игровых технологий на уроках истории и обществознания</w:t>
            </w:r>
          </w:p>
        </w:tc>
      </w:tr>
    </w:tbl>
    <w:p w:rsidR="00AF46AE" w:rsidRPr="00AF46AE" w:rsidRDefault="00AF46AE" w:rsidP="00AF46AE">
      <w:pPr>
        <w:widowControl w:val="0"/>
        <w:shd w:val="clear" w:color="auto" w:fill="FFFFFF"/>
        <w:suppressAutoHyphens/>
        <w:spacing w:after="0" w:line="240" w:lineRule="auto"/>
        <w:ind w:left="360"/>
        <w:jc w:val="both"/>
        <w:rPr>
          <w:rFonts w:ascii="Times New Roman" w:eastAsia="Andale Sans UI" w:hAnsi="Times New Roman"/>
          <w:kern w:val="1"/>
          <w:sz w:val="24"/>
          <w:szCs w:val="24"/>
          <w:lang w:bidi="hi-IN"/>
        </w:rPr>
      </w:pPr>
      <w:r w:rsidRPr="00AF46AE">
        <w:rPr>
          <w:rFonts w:ascii="Times New Roman" w:eastAsia="Helvetica" w:hAnsi="Times New Roman" w:cs="Helvetica"/>
          <w:color w:val="000080"/>
          <w:kern w:val="1"/>
          <w:sz w:val="29"/>
          <w:szCs w:val="29"/>
          <w:lang w:bidi="hi-IN"/>
        </w:rPr>
        <w:t xml:space="preserve"> </w:t>
      </w:r>
    </w:p>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p>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val="en-US" w:bidi="hi-IN"/>
        </w:rPr>
      </w:pPr>
      <w:r w:rsidRPr="00AF46AE">
        <w:rPr>
          <w:rFonts w:ascii="Times New Roman" w:eastAsia="Andale Sans UI" w:hAnsi="Times New Roman"/>
          <w:kern w:val="1"/>
          <w:sz w:val="24"/>
          <w:szCs w:val="24"/>
          <w:lang w:bidi="hi-IN"/>
        </w:rPr>
        <w:t>2. Участие педагогов (без детей)</w:t>
      </w:r>
    </w:p>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val="en-US"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2977"/>
        <w:gridCol w:w="2693"/>
        <w:gridCol w:w="2154"/>
      </w:tblGrid>
      <w:tr w:rsidR="00AF46AE" w:rsidRPr="00AF46AE" w:rsidTr="00AF46AE">
        <w:tc>
          <w:tcPr>
            <w:tcW w:w="1701"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ФИО</w:t>
            </w:r>
          </w:p>
        </w:tc>
        <w:tc>
          <w:tcPr>
            <w:tcW w:w="2977"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 xml:space="preserve">Школьные мероприятия, названия (открытый урок, участие в реализации </w:t>
            </w:r>
            <w:proofErr w:type="spellStart"/>
            <w:r w:rsidRPr="00AF46AE">
              <w:rPr>
                <w:rFonts w:ascii="Times New Roman" w:eastAsia="Andale Sans UI" w:hAnsi="Times New Roman"/>
                <w:kern w:val="1"/>
                <w:sz w:val="24"/>
                <w:szCs w:val="24"/>
                <w:lang w:bidi="hi-IN"/>
              </w:rPr>
              <w:t>проета</w:t>
            </w:r>
            <w:proofErr w:type="spellEnd"/>
            <w:r w:rsidRPr="00AF46AE">
              <w:rPr>
                <w:rFonts w:ascii="Times New Roman" w:eastAsia="Andale Sans UI" w:hAnsi="Times New Roman"/>
                <w:kern w:val="1"/>
                <w:sz w:val="24"/>
                <w:szCs w:val="24"/>
                <w:lang w:bidi="hi-IN"/>
              </w:rPr>
              <w:t>..), РЕЗУЛЬТАТ</w:t>
            </w:r>
          </w:p>
        </w:tc>
        <w:tc>
          <w:tcPr>
            <w:tcW w:w="269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Муниципальный уровень (жюри НПК, олимпиада, конкурсы), РЕЗУЛЬТАТ</w:t>
            </w:r>
          </w:p>
        </w:tc>
        <w:tc>
          <w:tcPr>
            <w:tcW w:w="215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Andale Sans UI" w:hAnsi="Times New Roman"/>
                <w:kern w:val="1"/>
                <w:sz w:val="24"/>
                <w:szCs w:val="24"/>
                <w:lang w:bidi="hi-IN"/>
              </w:rPr>
              <w:t>Региональные мероприятия, названия</w:t>
            </w:r>
          </w:p>
        </w:tc>
      </w:tr>
      <w:tr w:rsidR="00AF46AE" w:rsidRPr="00AF46AE" w:rsidTr="00AF46AE">
        <w:tc>
          <w:tcPr>
            <w:tcW w:w="1701"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proofErr w:type="spellStart"/>
            <w:r w:rsidRPr="00AF46AE">
              <w:rPr>
                <w:rFonts w:ascii="Times New Roman" w:eastAsia="SimSun" w:hAnsi="Times New Roman" w:cs="Mangal"/>
                <w:kern w:val="1"/>
                <w:sz w:val="24"/>
                <w:szCs w:val="24"/>
                <w:lang w:eastAsia="zh-CN" w:bidi="hi-IN"/>
              </w:rPr>
              <w:t>Белинчук</w:t>
            </w:r>
            <w:proofErr w:type="spellEnd"/>
            <w:r w:rsidRPr="00AF46AE">
              <w:rPr>
                <w:rFonts w:ascii="Times New Roman" w:eastAsia="SimSun" w:hAnsi="Times New Roman" w:cs="Mangal"/>
                <w:kern w:val="1"/>
                <w:sz w:val="24"/>
                <w:szCs w:val="24"/>
                <w:lang w:eastAsia="zh-CN" w:bidi="hi-IN"/>
              </w:rPr>
              <w:t xml:space="preserve"> А. Л.</w:t>
            </w:r>
          </w:p>
        </w:tc>
        <w:tc>
          <w:tcPr>
            <w:tcW w:w="2977"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Проверка работ: школьного этапа ВШО, репетиционных работ ГИА.</w:t>
            </w:r>
          </w:p>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 xml:space="preserve">Открытый урок с </w:t>
            </w:r>
            <w:r>
              <w:rPr>
                <w:rFonts w:ascii="Times New Roman" w:hAnsi="Times New Roman"/>
                <w:kern w:val="1"/>
                <w:sz w:val="24"/>
                <w:szCs w:val="24"/>
                <w:lang w:bidi="hi-IN"/>
              </w:rPr>
              <w:t xml:space="preserve">применением </w:t>
            </w:r>
            <w:r w:rsidRPr="00AF46AE">
              <w:rPr>
                <w:rFonts w:ascii="Times New Roman" w:hAnsi="Times New Roman"/>
                <w:kern w:val="1"/>
                <w:sz w:val="24"/>
                <w:szCs w:val="24"/>
                <w:lang w:bidi="hi-IN"/>
              </w:rPr>
              <w:t>основных приемов критического мышления. Открытый урок в 5классе</w:t>
            </w:r>
            <w:r w:rsidRPr="00AF46AE">
              <w:rPr>
                <w:rFonts w:ascii="Times New Roman" w:eastAsia="Andale Sans UI" w:hAnsi="Times New Roman"/>
                <w:kern w:val="1"/>
                <w:sz w:val="24"/>
                <w:szCs w:val="24"/>
                <w:lang w:bidi="hi-IN"/>
              </w:rPr>
              <w:t xml:space="preserve"> </w:t>
            </w:r>
          </w:p>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Andale Sans UI" w:hAnsi="Times New Roman"/>
                <w:kern w:val="1"/>
                <w:sz w:val="24"/>
                <w:szCs w:val="24"/>
                <w:lang w:bidi="hi-IN"/>
              </w:rPr>
              <w:t xml:space="preserve">Руководитель проектов </w:t>
            </w:r>
            <w:r w:rsidRPr="00AF46AE">
              <w:rPr>
                <w:rFonts w:ascii="Times New Roman" w:eastAsia="Andale Sans UI" w:hAnsi="Times New Roman"/>
                <w:kern w:val="1"/>
                <w:sz w:val="24"/>
                <w:szCs w:val="24"/>
                <w:lang w:bidi="hi-IN"/>
              </w:rPr>
              <w:lastRenderedPageBreak/>
              <w:t xml:space="preserve">учащихся 10 </w:t>
            </w:r>
            <w:proofErr w:type="spellStart"/>
            <w:r w:rsidRPr="00AF46AE">
              <w:rPr>
                <w:rFonts w:ascii="Times New Roman" w:eastAsia="Andale Sans UI" w:hAnsi="Times New Roman"/>
                <w:kern w:val="1"/>
                <w:sz w:val="24"/>
                <w:szCs w:val="24"/>
                <w:lang w:bidi="hi-IN"/>
              </w:rPr>
              <w:t>кл</w:t>
            </w:r>
            <w:proofErr w:type="spellEnd"/>
            <w:r w:rsidRPr="00AF46AE">
              <w:rPr>
                <w:rFonts w:ascii="Times New Roman" w:eastAsia="Andale Sans UI" w:hAnsi="Times New Roman"/>
                <w:kern w:val="1"/>
                <w:sz w:val="24"/>
                <w:szCs w:val="24"/>
                <w:lang w:bidi="hi-IN"/>
              </w:rPr>
              <w:t>.</w:t>
            </w:r>
          </w:p>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69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c>
          <w:tcPr>
            <w:tcW w:w="215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в проекте «Летопись Победы». </w:t>
            </w:r>
          </w:p>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Организация участия и личное участие во всероссийском этнографическом диктанте.</w:t>
            </w:r>
          </w:p>
        </w:tc>
      </w:tr>
      <w:tr w:rsidR="00AF46AE" w:rsidRPr="00AF46AE" w:rsidTr="00AF46AE">
        <w:tc>
          <w:tcPr>
            <w:tcW w:w="1701"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t>Будник</w:t>
            </w:r>
            <w:proofErr w:type="spellEnd"/>
            <w:r w:rsidRPr="00AF46AE">
              <w:rPr>
                <w:rFonts w:ascii="Times New Roman" w:eastAsia="SimSun" w:hAnsi="Times New Roman" w:cs="Mangal"/>
                <w:kern w:val="1"/>
                <w:sz w:val="24"/>
                <w:szCs w:val="24"/>
                <w:lang w:eastAsia="zh-CN" w:bidi="hi-IN"/>
              </w:rPr>
              <w:t xml:space="preserve"> И.В.</w:t>
            </w:r>
          </w:p>
        </w:tc>
        <w:tc>
          <w:tcPr>
            <w:tcW w:w="2977"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s="Mangal"/>
                <w:color w:val="000000"/>
                <w:kern w:val="1"/>
                <w:sz w:val="24"/>
                <w:szCs w:val="24"/>
                <w:lang w:eastAsia="ar-SA" w:bidi="hi-IN"/>
              </w:rPr>
            </w:pPr>
            <w:r w:rsidRPr="00AF46AE">
              <w:rPr>
                <w:rFonts w:ascii="Times New Roman" w:eastAsia="SimSun" w:hAnsi="Times New Roman" w:cs="Mangal"/>
                <w:kern w:val="1"/>
                <w:sz w:val="24"/>
                <w:szCs w:val="24"/>
                <w:lang w:eastAsia="zh-CN" w:bidi="hi-IN"/>
              </w:rPr>
              <w:t>Проверка работ: школьного этапа ВШО, репетиционных работ ГИА.</w:t>
            </w:r>
          </w:p>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hAnsi="Times New Roman" w:cs="Mangal"/>
                <w:color w:val="000000"/>
                <w:kern w:val="1"/>
                <w:sz w:val="24"/>
                <w:szCs w:val="24"/>
                <w:lang w:eastAsia="ar-SA" w:bidi="hi-IN"/>
              </w:rPr>
              <w:t>Школьные творческие конкурсы: Живая нить традиций, ярмарка талантов.</w:t>
            </w:r>
          </w:p>
        </w:tc>
        <w:tc>
          <w:tcPr>
            <w:tcW w:w="269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hAnsi="Times New Roman"/>
                <w:color w:val="000000"/>
                <w:kern w:val="1"/>
                <w:sz w:val="24"/>
                <w:szCs w:val="24"/>
                <w:lang w:eastAsia="ar-SA" w:bidi="hi-IN"/>
              </w:rPr>
              <w:t>Участие в муниципальном мероприятии с выставкой,  посвященной Дню защитника Отечества</w:t>
            </w:r>
          </w:p>
        </w:tc>
        <w:tc>
          <w:tcPr>
            <w:tcW w:w="215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Организация участия и личное участие во всероссийском этнографическом диктанте</w:t>
            </w:r>
          </w:p>
        </w:tc>
      </w:tr>
      <w:tr w:rsidR="00AF46AE" w:rsidRPr="00AF46AE" w:rsidTr="00AF46AE">
        <w:tc>
          <w:tcPr>
            <w:tcW w:w="1701"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Галич И.В.</w:t>
            </w:r>
          </w:p>
        </w:tc>
        <w:tc>
          <w:tcPr>
            <w:tcW w:w="2977"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SimSun" w:hAnsi="Times New Roman" w:cs="Mangal"/>
                <w:kern w:val="1"/>
                <w:sz w:val="24"/>
                <w:szCs w:val="24"/>
                <w:lang w:eastAsia="zh-CN" w:bidi="hi-IN"/>
              </w:rPr>
            </w:pPr>
          </w:p>
        </w:tc>
        <w:tc>
          <w:tcPr>
            <w:tcW w:w="269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jc w:val="both"/>
              <w:rPr>
                <w:rFonts w:ascii="Times New Roman" w:eastAsia="SimSun" w:hAnsi="Times New Roman"/>
                <w:kern w:val="1"/>
                <w:sz w:val="24"/>
                <w:szCs w:val="24"/>
                <w:lang w:eastAsia="zh-CN" w:bidi="hi-IN"/>
              </w:rPr>
            </w:pPr>
          </w:p>
        </w:tc>
        <w:tc>
          <w:tcPr>
            <w:tcW w:w="215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r>
      <w:tr w:rsidR="00AF46AE" w:rsidRPr="00AF46AE" w:rsidTr="00AF46AE">
        <w:tc>
          <w:tcPr>
            <w:tcW w:w="1701"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SimSun" w:hAnsi="Times New Roman" w:cs="Mangal"/>
                <w:kern w:val="1"/>
                <w:sz w:val="24"/>
                <w:szCs w:val="24"/>
                <w:lang w:eastAsia="zh-CN" w:bidi="hi-IN"/>
              </w:rPr>
              <w:t>Никашина Т.В.</w:t>
            </w:r>
          </w:p>
        </w:tc>
        <w:tc>
          <w:tcPr>
            <w:tcW w:w="2977"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693"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jc w:val="both"/>
              <w:rPr>
                <w:rFonts w:ascii="Times New Roman" w:eastAsia="Andale Sans UI" w:hAnsi="Times New Roman"/>
                <w:kern w:val="1"/>
                <w:sz w:val="24"/>
                <w:szCs w:val="24"/>
                <w:lang w:bidi="hi-IN"/>
              </w:rPr>
            </w:pPr>
          </w:p>
        </w:tc>
        <w:tc>
          <w:tcPr>
            <w:tcW w:w="215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SimSun" w:hAnsi="Times New Roman" w:cs="Mangal"/>
                <w:kern w:val="1"/>
                <w:sz w:val="24"/>
                <w:szCs w:val="24"/>
                <w:lang w:eastAsia="zh-CN" w:bidi="hi-IN"/>
              </w:rPr>
            </w:pPr>
          </w:p>
        </w:tc>
      </w:tr>
      <w:tr w:rsidR="00AF46AE" w:rsidRPr="00AF46AE" w:rsidTr="00AF46AE">
        <w:tc>
          <w:tcPr>
            <w:tcW w:w="1701"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Зыбина С.А.</w:t>
            </w:r>
          </w:p>
        </w:tc>
        <w:tc>
          <w:tcPr>
            <w:tcW w:w="2977"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Andale Sans UI" w:hAnsi="Times New Roman"/>
                <w:kern w:val="1"/>
                <w:sz w:val="24"/>
                <w:szCs w:val="24"/>
                <w:lang w:bidi="hi-IN"/>
              </w:rPr>
              <w:t>Проверка работ: школьного этапа ВШО, репетиционных работ ГИА.</w:t>
            </w:r>
          </w:p>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69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c>
          <w:tcPr>
            <w:tcW w:w="215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в проекте «Летопись Победы». </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Организация участия и личное участие во всероссийском этнографическом диктанте.</w:t>
            </w:r>
          </w:p>
        </w:tc>
      </w:tr>
      <w:tr w:rsidR="00AF46AE" w:rsidRPr="00AF46AE" w:rsidTr="00AF46AE">
        <w:tc>
          <w:tcPr>
            <w:tcW w:w="1701"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proofErr w:type="spellStart"/>
            <w:r w:rsidRPr="00AF46AE">
              <w:rPr>
                <w:rFonts w:ascii="Times New Roman" w:eastAsia="SimSun" w:hAnsi="Times New Roman" w:cs="Mangal"/>
                <w:kern w:val="1"/>
                <w:sz w:val="24"/>
                <w:szCs w:val="24"/>
                <w:lang w:eastAsia="zh-CN" w:bidi="hi-IN"/>
              </w:rPr>
              <w:t>Яричина</w:t>
            </w:r>
            <w:proofErr w:type="spellEnd"/>
            <w:r w:rsidRPr="00AF46AE">
              <w:rPr>
                <w:rFonts w:ascii="Times New Roman" w:eastAsia="SimSun" w:hAnsi="Times New Roman" w:cs="Mangal"/>
                <w:kern w:val="1"/>
                <w:sz w:val="24"/>
                <w:szCs w:val="24"/>
                <w:lang w:eastAsia="zh-CN" w:bidi="hi-IN"/>
              </w:rPr>
              <w:t xml:space="preserve"> А.О.</w:t>
            </w:r>
          </w:p>
        </w:tc>
        <w:tc>
          <w:tcPr>
            <w:tcW w:w="2977"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Проверка работ: школьного этапа ВШО, репетиционных работ ГИА</w:t>
            </w:r>
          </w:p>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Andale Sans UI" w:hAnsi="Times New Roman"/>
                <w:kern w:val="1"/>
                <w:sz w:val="24"/>
                <w:szCs w:val="24"/>
                <w:lang w:bidi="hi-IN"/>
              </w:rPr>
              <w:t xml:space="preserve">Руководитель проектов учащихся 10 </w:t>
            </w:r>
            <w:proofErr w:type="spellStart"/>
            <w:r w:rsidRPr="00AF46AE">
              <w:rPr>
                <w:rFonts w:ascii="Times New Roman" w:eastAsia="Andale Sans UI" w:hAnsi="Times New Roman"/>
                <w:kern w:val="1"/>
                <w:sz w:val="24"/>
                <w:szCs w:val="24"/>
                <w:lang w:bidi="hi-IN"/>
              </w:rPr>
              <w:t>кл</w:t>
            </w:r>
            <w:proofErr w:type="spellEnd"/>
            <w:r w:rsidRPr="00AF46AE">
              <w:rPr>
                <w:rFonts w:ascii="Times New Roman" w:eastAsia="Andale Sans UI" w:hAnsi="Times New Roman"/>
                <w:kern w:val="1"/>
                <w:sz w:val="24"/>
                <w:szCs w:val="24"/>
                <w:lang w:bidi="hi-IN"/>
              </w:rPr>
              <w:t>.</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69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SimSun" w:hAnsi="Times New Roman" w:cs="Mangal"/>
                <w:kern w:val="1"/>
                <w:sz w:val="24"/>
                <w:szCs w:val="24"/>
                <w:lang w:eastAsia="zh-CN" w:bidi="hi-IN"/>
              </w:rPr>
            </w:pPr>
          </w:p>
        </w:tc>
        <w:tc>
          <w:tcPr>
            <w:tcW w:w="215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hAnsi="Times New Roman"/>
                <w:color w:val="000000"/>
                <w:kern w:val="1"/>
                <w:sz w:val="24"/>
                <w:szCs w:val="24"/>
                <w:lang w:eastAsia="ar-SA" w:bidi="hi-IN"/>
              </w:rPr>
              <w:t>Участие в «Интеллектуальном марафоне».</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proofErr w:type="spellStart"/>
            <w:r w:rsidRPr="00AF46AE">
              <w:rPr>
                <w:rFonts w:ascii="Times New Roman" w:hAnsi="Times New Roman"/>
                <w:color w:val="000000"/>
                <w:kern w:val="1"/>
                <w:sz w:val="24"/>
                <w:szCs w:val="24"/>
                <w:lang w:eastAsia="ar-SA" w:bidi="hi-IN"/>
              </w:rPr>
              <w:t>Соорганизатор</w:t>
            </w:r>
            <w:proofErr w:type="spellEnd"/>
            <w:r w:rsidRPr="00AF46AE">
              <w:rPr>
                <w:rFonts w:ascii="Times New Roman" w:hAnsi="Times New Roman"/>
                <w:color w:val="000000"/>
                <w:kern w:val="1"/>
                <w:sz w:val="24"/>
                <w:szCs w:val="24"/>
                <w:lang w:eastAsia="ar-SA" w:bidi="hi-IN"/>
              </w:rPr>
              <w:t xml:space="preserve"> Краевого семейного финансового фестиваля.</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Организация посещения 2х дневной экскурсии «Красноярск собирает друзей».</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Участие в III Красноярском педагогическом </w:t>
            </w:r>
            <w:proofErr w:type="spellStart"/>
            <w:r w:rsidRPr="00AF46AE">
              <w:rPr>
                <w:rFonts w:ascii="Times New Roman" w:eastAsia="SimSun" w:hAnsi="Times New Roman"/>
                <w:kern w:val="1"/>
                <w:sz w:val="24"/>
                <w:szCs w:val="24"/>
                <w:lang w:eastAsia="zh-CN" w:bidi="hi-IN"/>
              </w:rPr>
              <w:t>Хакатоне</w:t>
            </w:r>
            <w:proofErr w:type="spellEnd"/>
            <w:r w:rsidRPr="00AF46AE">
              <w:rPr>
                <w:rFonts w:ascii="Times New Roman" w:eastAsia="SimSun" w:hAnsi="Times New Roman"/>
                <w:kern w:val="1"/>
                <w:sz w:val="24"/>
                <w:szCs w:val="24"/>
                <w:lang w:eastAsia="zh-CN" w:bidi="hi-IN"/>
              </w:rPr>
              <w:t>.</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Городская игра среди учителей «Своя игра», участие.</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Организация участия в историко-патриотическом диктанте по истории МЧС </w:t>
            </w:r>
            <w:r w:rsidRPr="00AF46AE">
              <w:rPr>
                <w:rFonts w:ascii="Times New Roman" w:eastAsia="SimSun" w:hAnsi="Times New Roman"/>
                <w:kern w:val="1"/>
                <w:sz w:val="24"/>
                <w:szCs w:val="24"/>
                <w:lang w:eastAsia="zh-CN" w:bidi="hi-IN"/>
              </w:rPr>
              <w:lastRenderedPageBreak/>
              <w:t>учеников 6б, 9в, 11б классов.</w:t>
            </w:r>
          </w:p>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SimSun" w:hAnsi="Times New Roman"/>
                <w:kern w:val="1"/>
                <w:sz w:val="24"/>
                <w:szCs w:val="24"/>
                <w:lang w:eastAsia="zh-CN" w:bidi="hi-IN"/>
              </w:rPr>
              <w:t>Организация участия и личное участие во всероссийском этнографическом диктанте.</w:t>
            </w:r>
          </w:p>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hAnsi="Times New Roman"/>
                <w:color w:val="000000"/>
                <w:kern w:val="1"/>
                <w:sz w:val="24"/>
                <w:szCs w:val="24"/>
                <w:lang w:eastAsia="ar-SA" w:bidi="hi-IN"/>
              </w:rPr>
              <w:t xml:space="preserve">Участие в </w:t>
            </w:r>
            <w:proofErr w:type="spellStart"/>
            <w:r w:rsidRPr="00AF46AE">
              <w:rPr>
                <w:rFonts w:ascii="Times New Roman" w:hAnsi="Times New Roman"/>
                <w:color w:val="000000"/>
                <w:kern w:val="1"/>
                <w:sz w:val="24"/>
                <w:szCs w:val="24"/>
                <w:lang w:eastAsia="ar-SA" w:bidi="hi-IN"/>
              </w:rPr>
              <w:t>вебинаре</w:t>
            </w:r>
            <w:proofErr w:type="spellEnd"/>
            <w:r w:rsidRPr="00AF46AE">
              <w:rPr>
                <w:rFonts w:ascii="Times New Roman" w:hAnsi="Times New Roman"/>
                <w:color w:val="000000"/>
                <w:kern w:val="1"/>
                <w:sz w:val="24"/>
                <w:szCs w:val="24"/>
                <w:lang w:eastAsia="ar-SA" w:bidi="hi-IN"/>
              </w:rPr>
              <w:t xml:space="preserve"> «Образовательные игры».</w:t>
            </w:r>
          </w:p>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hAnsi="Times New Roman"/>
                <w:color w:val="000000"/>
                <w:kern w:val="1"/>
                <w:sz w:val="24"/>
                <w:szCs w:val="24"/>
                <w:lang w:eastAsia="ar-SA" w:bidi="hi-IN"/>
              </w:rPr>
              <w:t>Организация участия 8-классников и личное участие во всероссийском онлайн-</w:t>
            </w:r>
            <w:proofErr w:type="gramStart"/>
            <w:r w:rsidRPr="00AF46AE">
              <w:rPr>
                <w:rFonts w:ascii="Times New Roman" w:hAnsi="Times New Roman"/>
                <w:color w:val="000000"/>
                <w:kern w:val="1"/>
                <w:sz w:val="24"/>
                <w:szCs w:val="24"/>
                <w:lang w:eastAsia="ar-SA" w:bidi="hi-IN"/>
              </w:rPr>
              <w:t>зачете  по</w:t>
            </w:r>
            <w:proofErr w:type="gramEnd"/>
            <w:r w:rsidRPr="00AF46AE">
              <w:rPr>
                <w:rFonts w:ascii="Times New Roman" w:hAnsi="Times New Roman"/>
                <w:color w:val="000000"/>
                <w:kern w:val="1"/>
                <w:sz w:val="24"/>
                <w:szCs w:val="24"/>
                <w:lang w:eastAsia="ar-SA" w:bidi="hi-IN"/>
              </w:rPr>
              <w:t xml:space="preserve"> финансовой грамотности.</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hAnsi="Times New Roman"/>
                <w:color w:val="000000"/>
                <w:kern w:val="1"/>
                <w:sz w:val="24"/>
                <w:szCs w:val="24"/>
                <w:lang w:eastAsia="ar-SA" w:bidi="hi-IN"/>
              </w:rPr>
              <w:t xml:space="preserve">Организация участия 8-классников и личное участие во всероссийском </w:t>
            </w:r>
            <w:proofErr w:type="gramStart"/>
            <w:r w:rsidRPr="00AF46AE">
              <w:rPr>
                <w:rFonts w:ascii="Times New Roman" w:hAnsi="Times New Roman"/>
                <w:color w:val="000000"/>
                <w:kern w:val="1"/>
                <w:sz w:val="24"/>
                <w:szCs w:val="24"/>
                <w:lang w:eastAsia="ar-SA" w:bidi="hi-IN"/>
              </w:rPr>
              <w:t>тестировании  по</w:t>
            </w:r>
            <w:proofErr w:type="gramEnd"/>
            <w:r w:rsidRPr="00AF46AE">
              <w:rPr>
                <w:rFonts w:ascii="Times New Roman" w:hAnsi="Times New Roman"/>
                <w:color w:val="000000"/>
                <w:kern w:val="1"/>
                <w:sz w:val="24"/>
                <w:szCs w:val="24"/>
                <w:lang w:eastAsia="ar-SA" w:bidi="hi-IN"/>
              </w:rPr>
              <w:t xml:space="preserve"> финансовой грамотности ФИНЗОЖ.</w:t>
            </w:r>
          </w:p>
          <w:p w:rsidR="00AF46AE" w:rsidRPr="00AF46AE" w:rsidRDefault="00AF46AE" w:rsidP="00AF46AE">
            <w:pPr>
              <w:widowControl w:val="0"/>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Организация участия в региональной олимпиаде «Экономика и учет – шаг к успешному будущему» (участие 9В и 11б классов, 3 место)</w:t>
            </w:r>
          </w:p>
        </w:tc>
      </w:tr>
    </w:tbl>
    <w:p w:rsidR="00AF46AE" w:rsidRPr="00AF46AE" w:rsidRDefault="00AF46AE" w:rsidP="00AF46AE">
      <w:pPr>
        <w:widowControl w:val="0"/>
        <w:suppressAutoHyphens/>
        <w:spacing w:after="0" w:line="240" w:lineRule="auto"/>
        <w:jc w:val="both"/>
        <w:rPr>
          <w:rFonts w:ascii="Times New Roman" w:hAnsi="Times New Roman"/>
          <w:kern w:val="1"/>
          <w:sz w:val="24"/>
          <w:szCs w:val="24"/>
          <w:lang w:bidi="hi-IN"/>
        </w:rPr>
      </w:pPr>
    </w:p>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4. Участие педагогов (с детьми)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3"/>
        <w:gridCol w:w="2714"/>
        <w:gridCol w:w="2714"/>
        <w:gridCol w:w="2714"/>
      </w:tblGrid>
      <w:tr w:rsidR="00AF46AE" w:rsidRPr="00AF46AE" w:rsidTr="00AF46AE">
        <w:tc>
          <w:tcPr>
            <w:tcW w:w="138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ФИО</w:t>
            </w:r>
          </w:p>
        </w:tc>
        <w:tc>
          <w:tcPr>
            <w:tcW w:w="271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Школьные мероприятия, названия ( участие в реализации проекта, НПК, олимпиады, воспитательные мероприятия), РЕЗУЛЬТАТ</w:t>
            </w:r>
          </w:p>
        </w:tc>
        <w:tc>
          <w:tcPr>
            <w:tcW w:w="271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Муниципальный уровень  (НПК, олимпиада, конкурсы, проектная деятельность), РЕЗУЛЬТАТ</w:t>
            </w:r>
          </w:p>
        </w:tc>
        <w:tc>
          <w:tcPr>
            <w:tcW w:w="271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Andale Sans UI" w:hAnsi="Times New Roman"/>
                <w:kern w:val="1"/>
                <w:sz w:val="24"/>
                <w:szCs w:val="24"/>
                <w:lang w:bidi="hi-IN"/>
              </w:rPr>
              <w:t>Региональные мероприятия, названия, РЕЗУЛЬТАТ</w:t>
            </w:r>
          </w:p>
        </w:tc>
      </w:tr>
      <w:tr w:rsidR="00AF46AE" w:rsidRPr="00AF46AE" w:rsidTr="00AF46AE">
        <w:tc>
          <w:tcPr>
            <w:tcW w:w="138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proofErr w:type="spellStart"/>
            <w:r w:rsidRPr="00AF46AE">
              <w:rPr>
                <w:rFonts w:ascii="Times New Roman" w:eastAsia="SimSun" w:hAnsi="Times New Roman" w:cs="Mangal"/>
                <w:kern w:val="1"/>
                <w:sz w:val="24"/>
                <w:szCs w:val="24"/>
                <w:lang w:eastAsia="zh-CN" w:bidi="hi-IN"/>
              </w:rPr>
              <w:t>Белинчук</w:t>
            </w:r>
            <w:proofErr w:type="spellEnd"/>
            <w:r w:rsidRPr="00AF46AE">
              <w:rPr>
                <w:rFonts w:ascii="Times New Roman" w:eastAsia="SimSun" w:hAnsi="Times New Roman" w:cs="Mangal"/>
                <w:kern w:val="1"/>
                <w:sz w:val="24"/>
                <w:szCs w:val="24"/>
                <w:lang w:eastAsia="zh-CN" w:bidi="hi-IN"/>
              </w:rPr>
              <w:t xml:space="preserve"> А. Л.</w:t>
            </w:r>
          </w:p>
        </w:tc>
        <w:tc>
          <w:tcPr>
            <w:tcW w:w="271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Andale Sans UI" w:hAnsi="Times New Roman"/>
                <w:kern w:val="1"/>
                <w:sz w:val="24"/>
                <w:szCs w:val="24"/>
                <w:lang w:bidi="hi-IN"/>
              </w:rPr>
              <w:t>Участие ВШО.</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71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команды </w:t>
            </w:r>
            <w:r w:rsidRPr="00AF46AE">
              <w:rPr>
                <w:rFonts w:ascii="Times New Roman" w:eastAsia="SimSun" w:hAnsi="Times New Roman" w:cs="Mangal"/>
                <w:kern w:val="1"/>
                <w:sz w:val="24"/>
                <w:szCs w:val="24"/>
                <w:lang w:val="en-US" w:eastAsia="zh-CN" w:bidi="hi-IN"/>
              </w:rPr>
              <w:t>ZOV</w:t>
            </w:r>
            <w:r w:rsidRPr="00AF46AE">
              <w:rPr>
                <w:rFonts w:ascii="Times New Roman" w:eastAsia="SimSun" w:hAnsi="Times New Roman" w:cs="Mangal"/>
                <w:kern w:val="1"/>
                <w:sz w:val="24"/>
                <w:szCs w:val="24"/>
                <w:lang w:eastAsia="zh-CN" w:bidi="hi-IN"/>
              </w:rPr>
              <w:t>в отборочном этапе чемпионата «Красноярской интеллектуальной патриотической лиги».</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 xml:space="preserve">Победа команды </w:t>
            </w:r>
            <w:r w:rsidRPr="00AF46AE">
              <w:rPr>
                <w:rFonts w:ascii="Times New Roman" w:eastAsia="SimSun" w:hAnsi="Times New Roman" w:cs="Mangal"/>
                <w:kern w:val="1"/>
                <w:sz w:val="24"/>
                <w:szCs w:val="24"/>
                <w:lang w:val="en-US" w:eastAsia="zh-CN" w:bidi="hi-IN"/>
              </w:rPr>
              <w:t>ZOV</w:t>
            </w:r>
            <w:r w:rsidRPr="00AF46AE">
              <w:rPr>
                <w:rFonts w:ascii="Times New Roman" w:eastAsia="SimSun" w:hAnsi="Times New Roman" w:cs="Mangal"/>
                <w:kern w:val="1"/>
                <w:sz w:val="24"/>
                <w:szCs w:val="24"/>
                <w:lang w:eastAsia="zh-CN" w:bidi="hi-IN"/>
              </w:rPr>
              <w:t xml:space="preserve">в </w:t>
            </w:r>
            <w:proofErr w:type="spellStart"/>
            <w:r w:rsidRPr="00AF46AE">
              <w:rPr>
                <w:rFonts w:ascii="Times New Roman" w:eastAsia="SimSun" w:hAnsi="Times New Roman" w:cs="Mangal"/>
                <w:kern w:val="1"/>
                <w:sz w:val="24"/>
                <w:szCs w:val="24"/>
                <w:lang w:eastAsia="zh-CN" w:bidi="hi-IN"/>
              </w:rPr>
              <w:lastRenderedPageBreak/>
              <w:t>квизе</w:t>
            </w:r>
            <w:proofErr w:type="spellEnd"/>
            <w:r w:rsidRPr="00AF46AE">
              <w:rPr>
                <w:rFonts w:ascii="Times New Roman" w:eastAsia="SimSun" w:hAnsi="Times New Roman" w:cs="Mangal"/>
                <w:kern w:val="1"/>
                <w:sz w:val="24"/>
                <w:szCs w:val="24"/>
                <w:lang w:eastAsia="zh-CN" w:bidi="hi-IN"/>
              </w:rPr>
              <w:t xml:space="preserve"> «Славные сыны Отечества». </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команды </w:t>
            </w:r>
            <w:r w:rsidRPr="00AF46AE">
              <w:rPr>
                <w:rFonts w:ascii="Times New Roman" w:eastAsia="SimSun" w:hAnsi="Times New Roman" w:cs="Mangal"/>
                <w:kern w:val="1"/>
                <w:sz w:val="24"/>
                <w:szCs w:val="24"/>
                <w:lang w:val="en-US" w:eastAsia="zh-CN" w:bidi="hi-IN"/>
              </w:rPr>
              <w:t>ZOV</w:t>
            </w:r>
            <w:r w:rsidRPr="00AF46AE">
              <w:rPr>
                <w:rFonts w:ascii="Times New Roman" w:eastAsia="SimSun" w:hAnsi="Times New Roman" w:cs="Mangal"/>
                <w:kern w:val="1"/>
                <w:sz w:val="24"/>
                <w:szCs w:val="24"/>
                <w:lang w:eastAsia="zh-CN" w:bidi="hi-IN"/>
              </w:rPr>
              <w:t xml:space="preserve">в квесте «Горячий снег». </w:t>
            </w:r>
          </w:p>
        </w:tc>
        <w:tc>
          <w:tcPr>
            <w:tcW w:w="2714"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lastRenderedPageBreak/>
              <w:t xml:space="preserve">Участие </w:t>
            </w:r>
            <w:proofErr w:type="gramStart"/>
            <w:r w:rsidRPr="00AF46AE">
              <w:rPr>
                <w:rFonts w:ascii="Times New Roman" w:eastAsia="SimSun" w:hAnsi="Times New Roman" w:cs="Mangal"/>
                <w:kern w:val="1"/>
                <w:sz w:val="24"/>
                <w:szCs w:val="24"/>
                <w:lang w:eastAsia="zh-CN" w:bidi="hi-IN"/>
              </w:rPr>
              <w:t>учащихся  в</w:t>
            </w:r>
            <w:proofErr w:type="gramEnd"/>
            <w:r w:rsidRPr="00AF46AE">
              <w:rPr>
                <w:rFonts w:ascii="Times New Roman" w:eastAsia="SimSun" w:hAnsi="Times New Roman" w:cs="Mangal"/>
                <w:kern w:val="1"/>
                <w:sz w:val="24"/>
                <w:szCs w:val="24"/>
                <w:lang w:eastAsia="zh-CN" w:bidi="hi-IN"/>
              </w:rPr>
              <w:t xml:space="preserve"> проекте «Летопись Победы». </w:t>
            </w:r>
          </w:p>
          <w:p w:rsidR="00AF46AE" w:rsidRPr="00AF46AE" w:rsidRDefault="00AF46AE" w:rsidP="00AF46AE">
            <w:pPr>
              <w:widowControl w:val="0"/>
              <w:suppressLineNumbers/>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команды «Внуки Геродота» в городском </w:t>
            </w:r>
            <w:proofErr w:type="spellStart"/>
            <w:r w:rsidRPr="00AF46AE">
              <w:rPr>
                <w:rFonts w:ascii="Times New Roman" w:eastAsia="SimSun" w:hAnsi="Times New Roman" w:cs="Mangal"/>
                <w:kern w:val="1"/>
                <w:sz w:val="24"/>
                <w:szCs w:val="24"/>
                <w:lang w:eastAsia="zh-CN" w:bidi="hi-IN"/>
              </w:rPr>
              <w:t>брейн</w:t>
            </w:r>
            <w:proofErr w:type="spellEnd"/>
            <w:r w:rsidRPr="00AF46AE">
              <w:rPr>
                <w:rFonts w:ascii="Times New Roman" w:eastAsia="SimSun" w:hAnsi="Times New Roman" w:cs="Mangal"/>
                <w:kern w:val="1"/>
                <w:sz w:val="24"/>
                <w:szCs w:val="24"/>
                <w:lang w:eastAsia="zh-CN" w:bidi="hi-IN"/>
              </w:rPr>
              <w:t xml:space="preserve">- ринге «от Красного яра до </w:t>
            </w:r>
            <w:r w:rsidRPr="00AF46AE">
              <w:rPr>
                <w:rFonts w:ascii="Times New Roman" w:eastAsia="SimSun" w:hAnsi="Times New Roman" w:cs="Mangal"/>
                <w:kern w:val="1"/>
                <w:sz w:val="24"/>
                <w:szCs w:val="24"/>
                <w:lang w:eastAsia="zh-CN" w:bidi="hi-IN"/>
              </w:rPr>
              <w:lastRenderedPageBreak/>
              <w:t xml:space="preserve">Красноярска». </w:t>
            </w:r>
          </w:p>
          <w:p w:rsidR="00AF46AE" w:rsidRPr="00AF46AE" w:rsidRDefault="00AF46AE" w:rsidP="00AF46AE">
            <w:pPr>
              <w:widowControl w:val="0"/>
              <w:suppressLineNumbers/>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Организация участия и личное участие во всероссийском этнографическом диктанте.</w:t>
            </w:r>
          </w:p>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Участие во всероссийской акции «Фронтовая открытка»</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lastRenderedPageBreak/>
              <w:t>Будник</w:t>
            </w:r>
            <w:proofErr w:type="spellEnd"/>
            <w:r w:rsidRPr="00AF46AE">
              <w:rPr>
                <w:rFonts w:ascii="Times New Roman" w:eastAsia="SimSun" w:hAnsi="Times New Roman" w:cs="Mangal"/>
                <w:kern w:val="1"/>
                <w:sz w:val="24"/>
                <w:szCs w:val="24"/>
                <w:lang w:eastAsia="zh-CN" w:bidi="hi-IN"/>
              </w:rPr>
              <w:t xml:space="preserve"> И.В.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s="Mangal"/>
                <w:color w:val="000000"/>
                <w:kern w:val="1"/>
                <w:sz w:val="24"/>
                <w:szCs w:val="24"/>
                <w:lang w:eastAsia="ar-SA" w:bidi="hi-IN"/>
              </w:rPr>
            </w:pPr>
            <w:r w:rsidRPr="00AF46AE">
              <w:rPr>
                <w:rFonts w:ascii="Times New Roman" w:eastAsia="SimSun" w:hAnsi="Times New Roman" w:cs="Mangal"/>
                <w:kern w:val="1"/>
                <w:sz w:val="24"/>
                <w:szCs w:val="24"/>
                <w:lang w:eastAsia="zh-CN" w:bidi="hi-IN"/>
              </w:rPr>
              <w:t>Участие ВШО.</w:t>
            </w:r>
          </w:p>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bidi="hi-IN"/>
              </w:rPr>
            </w:pPr>
            <w:r w:rsidRPr="00AF46AE">
              <w:rPr>
                <w:rFonts w:ascii="Times New Roman" w:hAnsi="Times New Roman" w:cs="Mangal"/>
                <w:color w:val="000000"/>
                <w:kern w:val="1"/>
                <w:sz w:val="24"/>
                <w:szCs w:val="24"/>
                <w:lang w:eastAsia="ar-SA" w:bidi="hi-IN"/>
              </w:rPr>
              <w:t>Школьные творческие конкурсы: Живая нить традиций, ярмарка талантов.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hd w:val="clear" w:color="auto" w:fill="FFFFFF"/>
              <w:suppressAutoHyphens/>
              <w:spacing w:after="0" w:line="240" w:lineRule="auto"/>
              <w:jc w:val="both"/>
              <w:rPr>
                <w:rFonts w:ascii="Times New Roman" w:hAnsi="Times New Roman" w:cs="Mangal"/>
                <w:color w:val="000000"/>
                <w:kern w:val="1"/>
                <w:sz w:val="24"/>
                <w:szCs w:val="24"/>
                <w:lang w:bidi="hi-IN"/>
              </w:rPr>
            </w:pPr>
            <w:r w:rsidRPr="00AF46AE">
              <w:rPr>
                <w:rFonts w:ascii="Times New Roman" w:hAnsi="Times New Roman"/>
                <w:color w:val="000000"/>
                <w:kern w:val="1"/>
                <w:sz w:val="24"/>
                <w:szCs w:val="24"/>
                <w:lang w:bidi="hi-IN"/>
              </w:rPr>
              <w:t>Районной</w:t>
            </w:r>
          </w:p>
          <w:p w:rsidR="00AF46AE" w:rsidRPr="00AF46AE" w:rsidRDefault="00AF46AE" w:rsidP="00AF46AE">
            <w:pPr>
              <w:widowControl w:val="0"/>
              <w:suppressLineNumbers/>
              <w:suppressAutoHyphens/>
              <w:spacing w:after="0" w:line="240" w:lineRule="auto"/>
              <w:jc w:val="both"/>
              <w:rPr>
                <w:rFonts w:ascii="Times New Roman" w:eastAsia="Calibri" w:hAnsi="Times New Roman" w:cs="Mangal"/>
                <w:kern w:val="1"/>
                <w:sz w:val="24"/>
                <w:szCs w:val="24"/>
                <w:lang w:eastAsia="zh-CN" w:bidi="hi-IN"/>
              </w:rPr>
            </w:pPr>
            <w:r w:rsidRPr="00AF46AE">
              <w:rPr>
                <w:rFonts w:ascii="Times New Roman" w:hAnsi="Times New Roman" w:cs="Mangal"/>
                <w:color w:val="000000"/>
                <w:kern w:val="1"/>
                <w:sz w:val="24"/>
                <w:szCs w:val="24"/>
                <w:lang w:bidi="hi-IN"/>
              </w:rPr>
              <w:t>интеллектуально-познавательной игры «Что? Где? Когда?»,</w:t>
            </w:r>
            <w:r w:rsidRPr="00AF46AE">
              <w:rPr>
                <w:rFonts w:ascii="Times New Roman" w:eastAsia="SimSun" w:hAnsi="Times New Roman" w:cs="Mangal"/>
                <w:kern w:val="1"/>
                <w:sz w:val="24"/>
                <w:szCs w:val="24"/>
                <w:lang w:eastAsia="zh-CN" w:bidi="hi-IN"/>
              </w:rPr>
              <w:t xml:space="preserve"> </w:t>
            </w:r>
            <w:proofErr w:type="gramStart"/>
            <w:r w:rsidRPr="00AF46AE">
              <w:rPr>
                <w:rFonts w:ascii="Times New Roman" w:eastAsia="Calibri" w:hAnsi="Times New Roman" w:cs="Mangal"/>
                <w:kern w:val="1"/>
                <w:sz w:val="24"/>
                <w:szCs w:val="24"/>
                <w:lang w:eastAsia="zh-CN" w:bidi="hi-IN"/>
              </w:rPr>
              <w:t>Грамота  3</w:t>
            </w:r>
            <w:proofErr w:type="gramEnd"/>
            <w:r w:rsidRPr="00AF46AE">
              <w:rPr>
                <w:rFonts w:ascii="Times New Roman" w:eastAsia="Calibri" w:hAnsi="Times New Roman" w:cs="Mangal"/>
                <w:kern w:val="1"/>
                <w:sz w:val="24"/>
                <w:szCs w:val="24"/>
                <w:lang w:eastAsia="zh-CN" w:bidi="hi-IN"/>
              </w:rPr>
              <w:t xml:space="preserve"> место.</w:t>
            </w:r>
          </w:p>
          <w:p w:rsidR="00AF46AE" w:rsidRPr="00AF46AE" w:rsidRDefault="00AF46AE" w:rsidP="00AF46AE">
            <w:pPr>
              <w:widowControl w:val="0"/>
              <w:suppressLineNumbers/>
              <w:suppressAutoHyphens/>
              <w:spacing w:after="0" w:line="240" w:lineRule="auto"/>
              <w:jc w:val="both"/>
              <w:rPr>
                <w:rFonts w:ascii="Times New Roman" w:hAnsi="Times New Roman" w:cs="Mangal"/>
                <w:color w:val="000000"/>
                <w:kern w:val="1"/>
                <w:sz w:val="24"/>
                <w:szCs w:val="24"/>
                <w:lang w:eastAsia="ar-SA" w:bidi="hi-IN"/>
              </w:rPr>
            </w:pPr>
            <w:r w:rsidRPr="00AF46AE">
              <w:rPr>
                <w:rFonts w:ascii="Times New Roman" w:eastAsia="Calibri" w:hAnsi="Times New Roman" w:cs="Mangal"/>
                <w:kern w:val="1"/>
                <w:sz w:val="24"/>
                <w:szCs w:val="24"/>
                <w:lang w:eastAsia="zh-CN" w:bidi="hi-IN"/>
              </w:rPr>
              <w:t>Районный краеведческий конкурс экскурсоводов «80 лет Ленинскому району».</w:t>
            </w:r>
          </w:p>
          <w:p w:rsidR="00AF46AE" w:rsidRPr="00AF46AE" w:rsidRDefault="00AF46AE" w:rsidP="00AF46AE">
            <w:pPr>
              <w:widowControl w:val="0"/>
              <w:suppressLineNumbers/>
              <w:suppressAutoHyphens/>
              <w:spacing w:after="0" w:line="240" w:lineRule="auto"/>
              <w:jc w:val="both"/>
              <w:rPr>
                <w:rFonts w:ascii="Times New Roman" w:eastAsia="Calibri" w:hAnsi="Times New Roman" w:cs="Mangal"/>
                <w:kern w:val="1"/>
                <w:sz w:val="24"/>
                <w:szCs w:val="24"/>
                <w:lang w:eastAsia="zh-CN" w:bidi="hi-IN"/>
              </w:rPr>
            </w:pPr>
            <w:r w:rsidRPr="00AF46AE">
              <w:rPr>
                <w:rFonts w:ascii="Times New Roman" w:hAnsi="Times New Roman" w:cs="Mangal"/>
                <w:color w:val="000000"/>
                <w:kern w:val="1"/>
                <w:sz w:val="24"/>
                <w:szCs w:val="24"/>
                <w:lang w:eastAsia="ar-SA" w:bidi="hi-IN"/>
              </w:rPr>
              <w:t xml:space="preserve">Конкурс </w:t>
            </w:r>
            <w:proofErr w:type="spellStart"/>
            <w:r w:rsidRPr="00AF46AE">
              <w:rPr>
                <w:rFonts w:ascii="Times New Roman" w:hAnsi="Times New Roman" w:cs="Mangal"/>
                <w:color w:val="000000"/>
                <w:kern w:val="1"/>
                <w:sz w:val="24"/>
                <w:szCs w:val="24"/>
                <w:lang w:eastAsia="ar-SA" w:bidi="hi-IN"/>
              </w:rPr>
              <w:t>экскурсаводов</w:t>
            </w:r>
            <w:proofErr w:type="spellEnd"/>
            <w:r w:rsidRPr="00AF46AE">
              <w:rPr>
                <w:rFonts w:ascii="Times New Roman" w:hAnsi="Times New Roman" w:cs="Mangal"/>
                <w:color w:val="000000"/>
                <w:kern w:val="1"/>
                <w:sz w:val="24"/>
                <w:szCs w:val="24"/>
                <w:lang w:eastAsia="ar-SA" w:bidi="hi-IN"/>
              </w:rPr>
              <w:t xml:space="preserve"> школьных музеев образовательных учреждений Ленинского района г. Красноярска, посвящённого Дню защитника отечества «Если крикнет рать святая……»  </w:t>
            </w:r>
            <w:r w:rsidRPr="00AF46AE">
              <w:rPr>
                <w:rFonts w:ascii="Times New Roman" w:eastAsia="Calibri" w:hAnsi="Times New Roman" w:cs="Mangal"/>
                <w:kern w:val="1"/>
                <w:sz w:val="24"/>
                <w:szCs w:val="24"/>
                <w:lang w:eastAsia="zh-CN" w:bidi="hi-IN"/>
              </w:rPr>
              <w:t>Диплом 1 место</w:t>
            </w:r>
          </w:p>
        </w:tc>
        <w:tc>
          <w:tcPr>
            <w:tcW w:w="271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Calibri" w:hAnsi="Times New Roman" w:cs="Mangal"/>
                <w:kern w:val="1"/>
                <w:sz w:val="24"/>
                <w:szCs w:val="24"/>
                <w:lang w:eastAsia="zh-CN" w:bidi="hi-IN"/>
              </w:rPr>
              <w:t>Городской краеведческий веб-</w:t>
            </w:r>
            <w:proofErr w:type="spellStart"/>
            <w:r w:rsidRPr="00AF46AE">
              <w:rPr>
                <w:rFonts w:ascii="Times New Roman" w:eastAsia="Calibri" w:hAnsi="Times New Roman" w:cs="Mangal"/>
                <w:kern w:val="1"/>
                <w:sz w:val="24"/>
                <w:szCs w:val="24"/>
                <w:lang w:eastAsia="zh-CN" w:bidi="hi-IN"/>
              </w:rPr>
              <w:t>квест</w:t>
            </w:r>
            <w:proofErr w:type="spellEnd"/>
            <w:r w:rsidRPr="00AF46AE">
              <w:rPr>
                <w:rFonts w:ascii="Times New Roman" w:eastAsia="Calibri" w:hAnsi="Times New Roman" w:cs="Mangal"/>
                <w:kern w:val="1"/>
                <w:sz w:val="24"/>
                <w:szCs w:val="24"/>
                <w:lang w:eastAsia="zh-CN" w:bidi="hi-IN"/>
              </w:rPr>
              <w:t xml:space="preserve"> «200 лет на Енисее»</w:t>
            </w:r>
            <w:r w:rsidRPr="00AF46AE">
              <w:rPr>
                <w:rFonts w:ascii="Times New Roman" w:eastAsia="SimSun" w:hAnsi="Times New Roman" w:cs="Mangal"/>
                <w:kern w:val="1"/>
                <w:sz w:val="24"/>
                <w:szCs w:val="24"/>
                <w:lang w:eastAsia="zh-CN" w:bidi="hi-IN"/>
              </w:rPr>
              <w:t xml:space="preserve"> </w:t>
            </w:r>
            <w:r w:rsidRPr="00AF46AE">
              <w:rPr>
                <w:rFonts w:ascii="Times New Roman" w:eastAsia="Calibri" w:hAnsi="Times New Roman" w:cs="Mangal"/>
                <w:kern w:val="1"/>
                <w:sz w:val="24"/>
                <w:szCs w:val="24"/>
                <w:lang w:eastAsia="zh-CN" w:bidi="hi-IN"/>
              </w:rPr>
              <w:t>Благодарственная грамота.</w:t>
            </w:r>
          </w:p>
          <w:p w:rsidR="00AF46AE" w:rsidRPr="00AF46AE" w:rsidRDefault="00AF46AE" w:rsidP="00AF46AE">
            <w:pPr>
              <w:widowControl w:val="0"/>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t xml:space="preserve">Краевой региональный конкурс, </w:t>
            </w:r>
            <w:r w:rsidRPr="00AF46AE">
              <w:rPr>
                <w:rFonts w:ascii="Times New Roman" w:eastAsia="SimSun" w:hAnsi="Times New Roman"/>
                <w:color w:val="000000"/>
                <w:kern w:val="1"/>
                <w:sz w:val="24"/>
                <w:szCs w:val="24"/>
                <w:shd w:val="clear" w:color="auto" w:fill="FFFFFF"/>
                <w:lang w:eastAsia="zh-CN" w:bidi="hi-IN"/>
              </w:rPr>
              <w:t xml:space="preserve">реализации проекта «Пространство памяти», Лига </w:t>
            </w:r>
            <w:r w:rsidRPr="00AF46AE">
              <w:rPr>
                <w:rFonts w:ascii="Times New Roman" w:eastAsia="SimSun" w:hAnsi="Times New Roman"/>
                <w:color w:val="000000"/>
                <w:kern w:val="1"/>
                <w:sz w:val="24"/>
                <w:szCs w:val="26"/>
                <w:shd w:val="clear" w:color="auto" w:fill="FFFFFF"/>
                <w:lang w:eastAsia="zh-CN" w:bidi="hi-IN"/>
              </w:rPr>
              <w:t xml:space="preserve">исторического </w:t>
            </w:r>
            <w:proofErr w:type="spellStart"/>
            <w:r w:rsidRPr="00AF46AE">
              <w:rPr>
                <w:rFonts w:ascii="Times New Roman" w:eastAsia="SimSun" w:hAnsi="Times New Roman"/>
                <w:color w:val="000000"/>
                <w:kern w:val="1"/>
                <w:sz w:val="24"/>
                <w:szCs w:val="26"/>
                <w:shd w:val="clear" w:color="auto" w:fill="FFFFFF"/>
                <w:lang w:eastAsia="zh-CN" w:bidi="hi-IN"/>
              </w:rPr>
              <w:t>квиза</w:t>
            </w:r>
            <w:proofErr w:type="spellEnd"/>
            <w:r w:rsidRPr="00AF46AE">
              <w:rPr>
                <w:rFonts w:ascii="Times New Roman" w:eastAsia="SimSun" w:hAnsi="Times New Roman"/>
                <w:color w:val="000000"/>
                <w:kern w:val="1"/>
                <w:sz w:val="24"/>
                <w:szCs w:val="26"/>
                <w:shd w:val="clear" w:color="auto" w:fill="FFFFFF"/>
                <w:lang w:eastAsia="zh-CN" w:bidi="hi-IN"/>
              </w:rPr>
              <w:t xml:space="preserve"> «Колесо истории</w:t>
            </w:r>
            <w:proofErr w:type="gramStart"/>
            <w:r w:rsidRPr="00AF46AE">
              <w:rPr>
                <w:rFonts w:ascii="Times New Roman" w:eastAsia="SimSun" w:hAnsi="Times New Roman"/>
                <w:color w:val="000000"/>
                <w:kern w:val="1"/>
                <w:sz w:val="24"/>
                <w:szCs w:val="26"/>
                <w:shd w:val="clear" w:color="auto" w:fill="FFFFFF"/>
                <w:lang w:eastAsia="zh-CN" w:bidi="hi-IN"/>
              </w:rPr>
              <w:t>» .</w:t>
            </w:r>
            <w:proofErr w:type="gramEnd"/>
            <w:r w:rsidRPr="00AF46AE">
              <w:rPr>
                <w:rFonts w:ascii="Times New Roman" w:eastAsia="SimSun" w:hAnsi="Times New Roman"/>
                <w:kern w:val="1"/>
                <w:sz w:val="24"/>
                <w:szCs w:val="24"/>
                <w:lang w:eastAsia="zh-CN" w:bidi="hi-IN"/>
              </w:rPr>
              <w:t xml:space="preserve"> 1 место. </w:t>
            </w:r>
            <w:r w:rsidRPr="00AF46AE">
              <w:rPr>
                <w:rFonts w:ascii="Times New Roman" w:hAnsi="Times New Roman"/>
                <w:color w:val="000000"/>
                <w:kern w:val="1"/>
                <w:sz w:val="24"/>
                <w:szCs w:val="24"/>
                <w:lang w:eastAsia="ar-SA" w:bidi="hi-IN"/>
              </w:rPr>
              <w:t>Образовательный Чемпионат в дисциплине «Исторический «</w:t>
            </w:r>
            <w:proofErr w:type="spellStart"/>
            <w:r w:rsidRPr="00AF46AE">
              <w:rPr>
                <w:rFonts w:ascii="Times New Roman" w:hAnsi="Times New Roman"/>
                <w:color w:val="000000"/>
                <w:kern w:val="1"/>
                <w:sz w:val="24"/>
                <w:szCs w:val="24"/>
                <w:lang w:eastAsia="ar-SA" w:bidi="hi-IN"/>
              </w:rPr>
              <w:t>Квест</w:t>
            </w:r>
            <w:proofErr w:type="spellEnd"/>
            <w:r w:rsidRPr="00AF46AE">
              <w:rPr>
                <w:rFonts w:ascii="Times New Roman" w:hAnsi="Times New Roman"/>
                <w:color w:val="000000"/>
                <w:kern w:val="1"/>
                <w:sz w:val="24"/>
                <w:szCs w:val="24"/>
                <w:lang w:eastAsia="ar-SA" w:bidi="hi-IN"/>
              </w:rPr>
              <w:t xml:space="preserve"> </w:t>
            </w:r>
            <w:proofErr w:type="spellStart"/>
            <w:r w:rsidRPr="00AF46AE">
              <w:rPr>
                <w:rFonts w:ascii="Times New Roman" w:hAnsi="Times New Roman"/>
                <w:color w:val="000000"/>
                <w:kern w:val="1"/>
                <w:sz w:val="24"/>
                <w:szCs w:val="24"/>
                <w:lang w:eastAsia="ar-SA" w:bidi="hi-IN"/>
              </w:rPr>
              <w:t>Движ</w:t>
            </w:r>
            <w:proofErr w:type="spellEnd"/>
            <w:r w:rsidRPr="00AF46AE">
              <w:rPr>
                <w:rFonts w:ascii="Times New Roman" w:hAnsi="Times New Roman"/>
                <w:color w:val="000000"/>
                <w:kern w:val="1"/>
                <w:sz w:val="24"/>
                <w:szCs w:val="24"/>
                <w:lang w:eastAsia="ar-SA" w:bidi="hi-IN"/>
              </w:rPr>
              <w:t xml:space="preserve">»» в рамках </w:t>
            </w:r>
            <w:r w:rsidRPr="00AF46AE">
              <w:rPr>
                <w:rFonts w:ascii="Times New Roman" w:hAnsi="Times New Roman"/>
                <w:color w:val="000000"/>
                <w:kern w:val="1"/>
                <w:sz w:val="24"/>
                <w:szCs w:val="24"/>
                <w:lang w:val="en-US" w:eastAsia="ar-SA" w:bidi="hi-IN"/>
              </w:rPr>
              <w:t>XVIII</w:t>
            </w:r>
            <w:r w:rsidRPr="00AF46AE">
              <w:rPr>
                <w:rFonts w:ascii="Times New Roman" w:hAnsi="Times New Roman"/>
                <w:color w:val="000000"/>
                <w:kern w:val="1"/>
                <w:sz w:val="24"/>
                <w:szCs w:val="24"/>
                <w:lang w:eastAsia="ar-SA" w:bidi="hi-IN"/>
              </w:rPr>
              <w:t xml:space="preserve"> Красноярского городского форума «Красноярск: время единения, заботы, сотрудничества».</w:t>
            </w:r>
          </w:p>
          <w:p w:rsidR="00AF46AE" w:rsidRPr="00AF46AE" w:rsidRDefault="00AF46AE" w:rsidP="00AF46AE">
            <w:pPr>
              <w:widowControl w:val="0"/>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Участие во всероссийской акции «Фронтовая открытка».</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Галич И.В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Выступление детей на праздниках: День знаний, 8 марта, 9 мая.</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cs="Mangal"/>
                <w:kern w:val="1"/>
                <w:sz w:val="24"/>
                <w:szCs w:val="24"/>
                <w:lang w:eastAsia="zh-CN" w:bidi="hi-IN"/>
              </w:rPr>
              <w:t xml:space="preserve"> </w:t>
            </w:r>
          </w:p>
        </w:tc>
        <w:tc>
          <w:tcPr>
            <w:tcW w:w="271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SimSun" w:hAnsi="Times New Roman" w:cs="Mangal"/>
                <w:kern w:val="1"/>
                <w:sz w:val="24"/>
                <w:szCs w:val="24"/>
                <w:lang w:eastAsia="zh-CN" w:bidi="hi-IN"/>
              </w:rPr>
              <w:t>Никашина Т.В.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Andale Sans UI" w:hAnsi="Times New Roman"/>
                <w:kern w:val="1"/>
                <w:sz w:val="24"/>
                <w:szCs w:val="24"/>
                <w:lang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c>
          <w:tcPr>
            <w:tcW w:w="271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Andale Sans UI" w:hAnsi="Times New Roman"/>
                <w:kern w:val="1"/>
                <w:sz w:val="24"/>
                <w:szCs w:val="24"/>
                <w:lang w:bidi="hi-IN"/>
              </w:rPr>
            </w:pPr>
          </w:p>
        </w:tc>
      </w:tr>
      <w:tr w:rsidR="00AF46AE" w:rsidRPr="00AF46AE" w:rsidTr="00AF46AE">
        <w:trPr>
          <w:trHeight w:val="1748"/>
        </w:trPr>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Зыбина С.А.</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pacing w:after="0" w:line="240" w:lineRule="auto"/>
              <w:jc w:val="both"/>
              <w:rPr>
                <w:rFonts w:ascii="Times New Roman" w:eastAsia="Andale Sans UI" w:hAnsi="Times New Roman"/>
                <w:kern w:val="1"/>
                <w:sz w:val="24"/>
                <w:szCs w:val="24"/>
                <w:lang w:bidi="hi-IN"/>
              </w:rPr>
            </w:pPr>
            <w:r w:rsidRPr="00AF46AE">
              <w:rPr>
                <w:rFonts w:ascii="Times New Roman" w:eastAsia="Andale Sans UI" w:hAnsi="Times New Roman"/>
                <w:kern w:val="1"/>
                <w:sz w:val="24"/>
                <w:szCs w:val="24"/>
                <w:lang w:bidi="hi-IN"/>
              </w:rPr>
              <w:t xml:space="preserve">Посещение учащимися 5м класса: выставки </w:t>
            </w:r>
            <w:proofErr w:type="gramStart"/>
            <w:r w:rsidRPr="00AF46AE">
              <w:rPr>
                <w:rFonts w:ascii="Times New Roman" w:eastAsia="Andale Sans UI" w:hAnsi="Times New Roman"/>
                <w:kern w:val="1"/>
                <w:sz w:val="24"/>
                <w:szCs w:val="24"/>
                <w:lang w:bidi="hi-IN"/>
              </w:rPr>
              <w:t>« Россия</w:t>
            </w:r>
            <w:proofErr w:type="gramEnd"/>
            <w:r w:rsidRPr="00AF46AE">
              <w:rPr>
                <w:rFonts w:ascii="Times New Roman" w:eastAsia="Andale Sans UI" w:hAnsi="Times New Roman"/>
                <w:kern w:val="1"/>
                <w:sz w:val="24"/>
                <w:szCs w:val="24"/>
                <w:lang w:bidi="hi-IN"/>
              </w:rPr>
              <w:t xml:space="preserve"> в войнах» Дом Офицеров;</w:t>
            </w:r>
          </w:p>
          <w:p w:rsidR="00AF46AE" w:rsidRPr="00AF46AE" w:rsidRDefault="00AF46AE" w:rsidP="00AF46AE">
            <w:pPr>
              <w:widowControl w:val="0"/>
              <w:suppressAutoHyphens/>
              <w:spacing w:after="0" w:line="240" w:lineRule="auto"/>
              <w:jc w:val="both"/>
              <w:rPr>
                <w:rFonts w:ascii="Times New Roman" w:hAnsi="Times New Roman"/>
                <w:color w:val="000000"/>
                <w:kern w:val="1"/>
                <w:sz w:val="24"/>
                <w:szCs w:val="24"/>
                <w:lang w:eastAsia="ar-SA" w:bidi="hi-IN"/>
              </w:rPr>
            </w:pPr>
            <w:r w:rsidRPr="00AF46AE">
              <w:rPr>
                <w:rFonts w:ascii="Times New Roman" w:eastAsia="Andale Sans UI" w:hAnsi="Times New Roman"/>
                <w:kern w:val="1"/>
                <w:sz w:val="24"/>
                <w:szCs w:val="24"/>
                <w:lang w:bidi="hi-IN"/>
              </w:rPr>
              <w:t>Красноярского краеведческого музея.</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hAnsi="Times New Roman"/>
                <w:color w:val="000000"/>
                <w:kern w:val="1"/>
                <w:sz w:val="24"/>
                <w:szCs w:val="24"/>
                <w:lang w:eastAsia="ar-SA" w:bidi="hi-IN"/>
              </w:rPr>
              <w:t>Школьные творческие конкурсы: Живая нить традиций, ярмарка талантов.</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jc w:val="both"/>
              <w:rPr>
                <w:rFonts w:ascii="Times New Roman" w:eastAsia="SimSun" w:hAnsi="Times New Roman" w:cs="Mangal"/>
                <w:kern w:val="1"/>
                <w:sz w:val="24"/>
                <w:szCs w:val="24"/>
                <w:lang w:eastAsia="zh-CN" w:bidi="hi-IN"/>
              </w:rPr>
            </w:pPr>
          </w:p>
        </w:tc>
        <w:tc>
          <w:tcPr>
            <w:tcW w:w="271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 xml:space="preserve">Участие </w:t>
            </w:r>
            <w:proofErr w:type="gramStart"/>
            <w:r w:rsidRPr="00AF46AE">
              <w:rPr>
                <w:rFonts w:ascii="Times New Roman" w:eastAsia="SimSun" w:hAnsi="Times New Roman" w:cs="Mangal"/>
                <w:kern w:val="1"/>
                <w:sz w:val="24"/>
                <w:szCs w:val="24"/>
                <w:lang w:eastAsia="zh-CN" w:bidi="hi-IN"/>
              </w:rPr>
              <w:t>учащихся  в</w:t>
            </w:r>
            <w:proofErr w:type="gramEnd"/>
            <w:r w:rsidRPr="00AF46AE">
              <w:rPr>
                <w:rFonts w:ascii="Times New Roman" w:eastAsia="SimSun" w:hAnsi="Times New Roman" w:cs="Mangal"/>
                <w:kern w:val="1"/>
                <w:sz w:val="24"/>
                <w:szCs w:val="24"/>
                <w:lang w:eastAsia="zh-CN" w:bidi="hi-IN"/>
              </w:rPr>
              <w:t xml:space="preserve"> проекте «Летопись Победы». </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AF46AE">
              <w:rPr>
                <w:rFonts w:ascii="Times New Roman" w:eastAsia="SimSun" w:hAnsi="Times New Roman" w:cs="Mangal"/>
                <w:kern w:val="1"/>
                <w:sz w:val="24"/>
                <w:szCs w:val="24"/>
                <w:lang w:eastAsia="zh-CN" w:bidi="hi-IN"/>
              </w:rPr>
              <w:t>Организация участия и личное участие во всероссийском этнографическом диктанте.</w:t>
            </w:r>
          </w:p>
          <w:p w:rsidR="00AF46AE" w:rsidRPr="00AF46AE" w:rsidRDefault="00AF46AE" w:rsidP="00AF46AE">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cs="Mangal"/>
                <w:kern w:val="1"/>
                <w:sz w:val="24"/>
                <w:szCs w:val="24"/>
                <w:lang w:eastAsia="zh-CN" w:bidi="hi-IN"/>
              </w:rPr>
              <w:t>Участие во всероссийской акции «Фронтовая открытка».</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proofErr w:type="spellStart"/>
            <w:r w:rsidRPr="00AF46AE">
              <w:rPr>
                <w:rFonts w:ascii="Times New Roman" w:eastAsia="SimSun" w:hAnsi="Times New Roman" w:cs="Mangal"/>
                <w:kern w:val="1"/>
                <w:sz w:val="24"/>
                <w:szCs w:val="24"/>
                <w:lang w:eastAsia="zh-CN" w:bidi="hi-IN"/>
              </w:rPr>
              <w:t>Яричина</w:t>
            </w:r>
            <w:proofErr w:type="spellEnd"/>
            <w:r w:rsidRPr="00AF46AE">
              <w:rPr>
                <w:rFonts w:ascii="Times New Roman" w:eastAsia="SimSun" w:hAnsi="Times New Roman" w:cs="Mangal"/>
                <w:kern w:val="1"/>
                <w:sz w:val="24"/>
                <w:szCs w:val="24"/>
                <w:lang w:eastAsia="zh-CN" w:bidi="hi-IN"/>
              </w:rPr>
              <w:t xml:space="preserve"> </w:t>
            </w:r>
            <w:r w:rsidRPr="00AF46AE">
              <w:rPr>
                <w:rFonts w:ascii="Times New Roman" w:eastAsia="SimSun" w:hAnsi="Times New Roman" w:cs="Mangal"/>
                <w:kern w:val="1"/>
                <w:sz w:val="24"/>
                <w:szCs w:val="24"/>
                <w:lang w:eastAsia="zh-CN" w:bidi="hi-IN"/>
              </w:rPr>
              <w:lastRenderedPageBreak/>
              <w:t>А.О.</w:t>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cs="Mangal"/>
                <w:color w:val="242322"/>
                <w:kern w:val="1"/>
                <w:sz w:val="24"/>
                <w:szCs w:val="24"/>
                <w:shd w:val="clear" w:color="auto" w:fill="FFFFFF"/>
                <w:lang w:eastAsia="zh-CN" w:bidi="hi-IN"/>
              </w:rPr>
            </w:pPr>
            <w:r w:rsidRPr="00AF46AE">
              <w:rPr>
                <w:rFonts w:ascii="Times New Roman" w:eastAsia="SimSun" w:hAnsi="Times New Roman" w:cs="Mangal"/>
                <w:kern w:val="1"/>
                <w:sz w:val="24"/>
                <w:szCs w:val="24"/>
                <w:lang w:eastAsia="zh-CN" w:bidi="hi-IN"/>
              </w:rPr>
              <w:lastRenderedPageBreak/>
              <w:t>Участие ВШО</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color w:val="242322"/>
                <w:kern w:val="1"/>
                <w:sz w:val="24"/>
                <w:szCs w:val="24"/>
                <w:shd w:val="clear" w:color="auto" w:fill="FFFFFF"/>
                <w:lang w:eastAsia="zh-CN" w:bidi="hi-IN"/>
              </w:rPr>
            </w:pPr>
            <w:r w:rsidRPr="00AF46AE">
              <w:rPr>
                <w:rFonts w:ascii="Times New Roman" w:eastAsia="SimSun" w:hAnsi="Times New Roman" w:cs="Mangal"/>
                <w:color w:val="242322"/>
                <w:kern w:val="1"/>
                <w:sz w:val="24"/>
                <w:szCs w:val="24"/>
                <w:shd w:val="clear" w:color="auto" w:fill="FFFFFF"/>
                <w:lang w:eastAsia="zh-CN" w:bidi="hi-IN"/>
              </w:rPr>
              <w:lastRenderedPageBreak/>
              <w:t xml:space="preserve">Школьная НПК </w:t>
            </w:r>
            <w:r w:rsidRPr="00AF46AE">
              <w:rPr>
                <w:rFonts w:ascii="Times New Roman" w:eastAsia="SimSun" w:hAnsi="Times New Roman" w:cs="Mangal"/>
                <w:color w:val="242322"/>
                <w:kern w:val="1"/>
                <w:sz w:val="24"/>
                <w:szCs w:val="24"/>
                <w:lang w:eastAsia="zh-CN" w:bidi="hi-IN"/>
              </w:rPr>
              <w:br/>
            </w:r>
            <w:r w:rsidRPr="00AF46AE">
              <w:rPr>
                <w:rFonts w:ascii="Times New Roman" w:hAnsi="Times New Roman" w:cs="Mangal"/>
                <w:color w:val="000000"/>
                <w:kern w:val="1"/>
                <w:sz w:val="24"/>
                <w:szCs w:val="24"/>
                <w:lang w:eastAsia="ar-SA" w:bidi="hi-IN"/>
              </w:rPr>
              <w:t>Школьные творческие конкурсы: Живая нить традиций, ярмарка талантов</w:t>
            </w:r>
            <w:r w:rsidRPr="00AF46AE">
              <w:rPr>
                <w:rFonts w:ascii="Times New Roman" w:eastAsia="SimSun" w:hAnsi="Times New Roman" w:cs="Mangal"/>
                <w:color w:val="242322"/>
                <w:kern w:val="1"/>
                <w:sz w:val="24"/>
                <w:szCs w:val="24"/>
                <w:lang w:eastAsia="zh-CN" w:bidi="hi-IN"/>
              </w:rPr>
              <w:br/>
            </w:r>
            <w:r w:rsidRPr="00AF46AE">
              <w:rPr>
                <w:rFonts w:ascii="Times New Roman" w:eastAsia="SimSun" w:hAnsi="Times New Roman" w:cs="Mangal"/>
                <w:color w:val="242322"/>
                <w:kern w:val="1"/>
                <w:sz w:val="24"/>
                <w:szCs w:val="24"/>
                <w:lang w:eastAsia="zh-CN" w:bidi="hi-IN"/>
              </w:rPr>
              <w:br/>
            </w:r>
          </w:p>
        </w:tc>
        <w:tc>
          <w:tcPr>
            <w:tcW w:w="271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jc w:val="both"/>
              <w:rPr>
                <w:rFonts w:ascii="Times New Roman" w:eastAsia="SimSun" w:hAnsi="Times New Roman"/>
                <w:kern w:val="1"/>
                <w:sz w:val="24"/>
                <w:szCs w:val="24"/>
                <w:lang w:eastAsia="zh-CN" w:bidi="hi-IN"/>
              </w:rPr>
            </w:pPr>
            <w:r w:rsidRPr="00AF46AE">
              <w:rPr>
                <w:rFonts w:ascii="Times New Roman" w:eastAsia="SimSun" w:hAnsi="Times New Roman" w:cs="Mangal"/>
                <w:color w:val="242322"/>
                <w:kern w:val="1"/>
                <w:sz w:val="24"/>
                <w:szCs w:val="24"/>
                <w:shd w:val="clear" w:color="auto" w:fill="FFFFFF"/>
                <w:lang w:eastAsia="zh-CN" w:bidi="hi-IN"/>
              </w:rPr>
              <w:lastRenderedPageBreak/>
              <w:t>Участие Районная НПК</w:t>
            </w:r>
            <w:r w:rsidRPr="00AF46AE">
              <w:rPr>
                <w:rFonts w:ascii="Times New Roman" w:eastAsia="SimSun" w:hAnsi="Times New Roman" w:cs="Mangal"/>
                <w:color w:val="242322"/>
                <w:kern w:val="1"/>
                <w:sz w:val="24"/>
                <w:szCs w:val="24"/>
                <w:lang w:eastAsia="zh-CN" w:bidi="hi-IN"/>
              </w:rPr>
              <w:br/>
            </w:r>
          </w:p>
        </w:tc>
        <w:tc>
          <w:tcPr>
            <w:tcW w:w="2714"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AutoHyphens/>
              <w:spacing w:after="0" w:line="240" w:lineRule="auto"/>
              <w:contextualSpacing/>
              <w:jc w:val="both"/>
              <w:rPr>
                <w:rFonts w:ascii="Times New Roman" w:eastAsia="SimSun" w:hAnsi="Times New Roman"/>
                <w:kern w:val="1"/>
                <w:sz w:val="24"/>
                <w:szCs w:val="24"/>
                <w:lang w:eastAsia="zh-CN" w:bidi="hi-IN"/>
              </w:rPr>
            </w:pPr>
            <w:r w:rsidRPr="00AF46AE">
              <w:rPr>
                <w:rFonts w:ascii="Times New Roman" w:eastAsia="SimSun" w:hAnsi="Times New Roman"/>
                <w:kern w:val="1"/>
                <w:sz w:val="24"/>
                <w:szCs w:val="24"/>
                <w:lang w:eastAsia="zh-CN" w:bidi="hi-IN"/>
              </w:rPr>
              <w:lastRenderedPageBreak/>
              <w:t xml:space="preserve">Организация участия и </w:t>
            </w:r>
            <w:r w:rsidRPr="00AF46AE">
              <w:rPr>
                <w:rFonts w:ascii="Times New Roman" w:eastAsia="SimSun" w:hAnsi="Times New Roman"/>
                <w:kern w:val="1"/>
                <w:sz w:val="24"/>
                <w:szCs w:val="24"/>
                <w:lang w:eastAsia="zh-CN" w:bidi="hi-IN"/>
              </w:rPr>
              <w:lastRenderedPageBreak/>
              <w:t>личное участие во всероссийском этнографическом диктанте.</w:t>
            </w:r>
          </w:p>
          <w:p w:rsidR="00AF46AE" w:rsidRPr="00AF46AE" w:rsidRDefault="00AF46AE" w:rsidP="00AF46AE">
            <w:pPr>
              <w:widowControl w:val="0"/>
              <w:suppressAutoHyphens/>
              <w:spacing w:after="0" w:line="240" w:lineRule="auto"/>
              <w:contextualSpacing/>
              <w:jc w:val="both"/>
              <w:rPr>
                <w:rFonts w:ascii="Times New Roman" w:hAnsi="Times New Roman"/>
                <w:color w:val="000000"/>
                <w:kern w:val="1"/>
                <w:sz w:val="24"/>
                <w:szCs w:val="24"/>
                <w:lang w:eastAsia="ar-SA" w:bidi="hi-IN"/>
              </w:rPr>
            </w:pPr>
            <w:r w:rsidRPr="00AF46AE">
              <w:rPr>
                <w:rFonts w:ascii="Times New Roman" w:eastAsia="SimSun" w:hAnsi="Times New Roman"/>
                <w:kern w:val="1"/>
                <w:sz w:val="24"/>
                <w:szCs w:val="24"/>
                <w:lang w:eastAsia="zh-CN" w:bidi="hi-IN"/>
              </w:rPr>
              <w:t>Участие во всероссийской акции «Фронтовая открытка».</w:t>
            </w:r>
          </w:p>
          <w:p w:rsidR="00AF46AE" w:rsidRPr="00AF46AE" w:rsidRDefault="00AF46AE" w:rsidP="00AF46AE">
            <w:pPr>
              <w:widowControl w:val="0"/>
              <w:suppressAutoHyphens/>
              <w:spacing w:after="0" w:line="240" w:lineRule="auto"/>
              <w:contextualSpacing/>
              <w:jc w:val="both"/>
              <w:rPr>
                <w:rFonts w:ascii="Times New Roman" w:hAnsi="Times New Roman"/>
                <w:color w:val="000000"/>
                <w:kern w:val="1"/>
                <w:sz w:val="24"/>
                <w:szCs w:val="24"/>
                <w:lang w:eastAsia="ar-SA" w:bidi="hi-IN"/>
              </w:rPr>
            </w:pPr>
            <w:r w:rsidRPr="00AF46AE">
              <w:rPr>
                <w:rFonts w:ascii="Times New Roman" w:hAnsi="Times New Roman"/>
                <w:color w:val="000000"/>
                <w:kern w:val="1"/>
                <w:sz w:val="24"/>
                <w:szCs w:val="24"/>
                <w:lang w:eastAsia="ar-SA" w:bidi="hi-IN"/>
              </w:rPr>
              <w:t xml:space="preserve">Организация участия 8-классников и личное участие </w:t>
            </w:r>
            <w:r>
              <w:rPr>
                <w:rFonts w:ascii="Times New Roman" w:hAnsi="Times New Roman"/>
                <w:color w:val="000000"/>
                <w:kern w:val="1"/>
                <w:sz w:val="24"/>
                <w:szCs w:val="24"/>
                <w:lang w:eastAsia="ar-SA" w:bidi="hi-IN"/>
              </w:rPr>
              <w:t xml:space="preserve">во всероссийском онлайн-зачете </w:t>
            </w:r>
            <w:r w:rsidRPr="00AF46AE">
              <w:rPr>
                <w:rFonts w:ascii="Times New Roman" w:hAnsi="Times New Roman"/>
                <w:color w:val="000000"/>
                <w:kern w:val="1"/>
                <w:sz w:val="24"/>
                <w:szCs w:val="24"/>
                <w:lang w:eastAsia="ar-SA" w:bidi="hi-IN"/>
              </w:rPr>
              <w:t>по финансовой грамотности.</w:t>
            </w:r>
          </w:p>
          <w:p w:rsidR="00AF46AE" w:rsidRPr="00AF46AE" w:rsidRDefault="00AF46AE" w:rsidP="00AF46AE">
            <w:pPr>
              <w:widowControl w:val="0"/>
              <w:suppressAutoHyphens/>
              <w:spacing w:after="0" w:line="240" w:lineRule="auto"/>
              <w:contextualSpacing/>
              <w:jc w:val="both"/>
              <w:rPr>
                <w:rFonts w:ascii="Times New Roman" w:hAnsi="Times New Roman"/>
                <w:color w:val="000000"/>
                <w:kern w:val="1"/>
                <w:sz w:val="24"/>
                <w:szCs w:val="24"/>
                <w:lang w:eastAsia="ar-SA" w:bidi="hi-IN"/>
              </w:rPr>
            </w:pPr>
            <w:r w:rsidRPr="00AF46AE">
              <w:rPr>
                <w:rFonts w:ascii="Times New Roman" w:hAnsi="Times New Roman"/>
                <w:color w:val="000000"/>
                <w:kern w:val="1"/>
                <w:sz w:val="24"/>
                <w:szCs w:val="24"/>
                <w:lang w:eastAsia="ar-SA" w:bidi="hi-IN"/>
              </w:rPr>
              <w:t>Участие в городском образовательном городском образовательном чемпионате с 9В классом.</w:t>
            </w:r>
          </w:p>
          <w:p w:rsidR="00AF46AE" w:rsidRPr="00AF46AE" w:rsidRDefault="00AF46AE" w:rsidP="00AF46AE">
            <w:pPr>
              <w:widowControl w:val="0"/>
              <w:suppressAutoHyphens/>
              <w:spacing w:after="0" w:line="240" w:lineRule="auto"/>
              <w:contextualSpacing/>
              <w:jc w:val="both"/>
              <w:rPr>
                <w:rFonts w:ascii="Times New Roman" w:eastAsia="SimSun" w:hAnsi="Times New Roman"/>
                <w:kern w:val="1"/>
                <w:sz w:val="24"/>
                <w:szCs w:val="24"/>
                <w:lang w:eastAsia="zh-CN" w:bidi="hi-IN"/>
              </w:rPr>
            </w:pPr>
            <w:r w:rsidRPr="00AF46AE">
              <w:rPr>
                <w:rFonts w:ascii="Times New Roman" w:hAnsi="Times New Roman"/>
                <w:color w:val="000000"/>
                <w:kern w:val="1"/>
                <w:sz w:val="24"/>
                <w:szCs w:val="24"/>
                <w:lang w:eastAsia="ar-SA" w:bidi="hi-IN"/>
              </w:rPr>
              <w:t>Организация участия 8-классников и личное участие</w:t>
            </w:r>
            <w:r>
              <w:rPr>
                <w:rFonts w:ascii="Times New Roman" w:hAnsi="Times New Roman"/>
                <w:color w:val="000000"/>
                <w:kern w:val="1"/>
                <w:sz w:val="24"/>
                <w:szCs w:val="24"/>
                <w:lang w:eastAsia="ar-SA" w:bidi="hi-IN"/>
              </w:rPr>
              <w:t xml:space="preserve"> во всероссийском тестировании </w:t>
            </w:r>
            <w:r w:rsidRPr="00AF46AE">
              <w:rPr>
                <w:rFonts w:ascii="Times New Roman" w:hAnsi="Times New Roman"/>
                <w:color w:val="000000"/>
                <w:kern w:val="1"/>
                <w:sz w:val="24"/>
                <w:szCs w:val="24"/>
                <w:lang w:eastAsia="ar-SA" w:bidi="hi-IN"/>
              </w:rPr>
              <w:t>по финансовой грамотности ФИНЗОЖ.</w:t>
            </w:r>
          </w:p>
          <w:p w:rsidR="00AF46AE" w:rsidRPr="00AF46AE" w:rsidRDefault="00AF46AE" w:rsidP="00AF46AE">
            <w:pPr>
              <w:widowControl w:val="0"/>
              <w:suppressAutoHyphens/>
              <w:spacing w:after="0" w:line="240" w:lineRule="auto"/>
              <w:contextualSpacing/>
              <w:jc w:val="both"/>
              <w:rPr>
                <w:rFonts w:ascii="Liberation Serif" w:eastAsia="SimSun" w:hAnsi="Liberation Serif" w:cs="Mangal"/>
                <w:kern w:val="1"/>
                <w:sz w:val="24"/>
                <w:szCs w:val="24"/>
                <w:lang w:eastAsia="zh-CN" w:bidi="hi-IN"/>
              </w:rPr>
            </w:pPr>
            <w:r w:rsidRPr="00AF46AE">
              <w:rPr>
                <w:rFonts w:ascii="Times New Roman" w:eastAsia="SimSun" w:hAnsi="Times New Roman"/>
                <w:kern w:val="1"/>
                <w:sz w:val="24"/>
                <w:szCs w:val="24"/>
                <w:lang w:eastAsia="zh-CN" w:bidi="hi-IN"/>
              </w:rPr>
              <w:t>Организация участия в региональной олимпиаде «Экономика и учет – шаг к успешному будущему» (участие 9В и 11б классов, 3 место)</w:t>
            </w:r>
          </w:p>
        </w:tc>
      </w:tr>
    </w:tbl>
    <w:p w:rsidR="00AF46AE" w:rsidRPr="00AF46AE" w:rsidRDefault="00AF46AE" w:rsidP="00AF46AE">
      <w:pPr>
        <w:widowControl w:val="0"/>
        <w:suppressAutoHyphens/>
        <w:spacing w:after="0" w:line="240" w:lineRule="auto"/>
        <w:ind w:firstLine="706"/>
        <w:jc w:val="both"/>
        <w:rPr>
          <w:rFonts w:ascii="Times New Roman" w:eastAsia="SimSun" w:hAnsi="Times New Roman"/>
          <w:kern w:val="1"/>
          <w:sz w:val="24"/>
          <w:szCs w:val="24"/>
          <w:lang w:bidi="hi-IN"/>
        </w:rPr>
      </w:pPr>
    </w:p>
    <w:p w:rsidR="00AF46AE" w:rsidRPr="00AF46AE" w:rsidRDefault="00AF46AE" w:rsidP="00AF46AE">
      <w:pPr>
        <w:widowControl w:val="0"/>
        <w:shd w:val="clear" w:color="auto" w:fill="FFFFFF"/>
        <w:suppressAutoHyphens/>
        <w:spacing w:after="0" w:line="240" w:lineRule="auto"/>
        <w:ind w:firstLine="568"/>
        <w:jc w:val="both"/>
        <w:rPr>
          <w:rFonts w:ascii="Times New Roman" w:hAnsi="Times New Roman"/>
          <w:kern w:val="1"/>
          <w:sz w:val="24"/>
          <w:szCs w:val="24"/>
          <w:lang w:bidi="hi-IN"/>
        </w:rPr>
      </w:pPr>
    </w:p>
    <w:p w:rsidR="00AF46AE" w:rsidRPr="00AF46AE" w:rsidRDefault="00AF46AE" w:rsidP="00AF46AE">
      <w:pPr>
        <w:widowControl w:val="0"/>
        <w:shd w:val="clear" w:color="auto" w:fill="FFFFFF"/>
        <w:suppressAutoHyphens/>
        <w:spacing w:after="0" w:line="240" w:lineRule="auto"/>
        <w:jc w:val="both"/>
        <w:rPr>
          <w:rFonts w:ascii="Times New Roman" w:hAnsi="Times New Roman"/>
          <w:kern w:val="1"/>
          <w:sz w:val="28"/>
          <w:szCs w:val="28"/>
          <w:lang w:bidi="hi-IN"/>
        </w:rPr>
      </w:pPr>
      <w:r w:rsidRPr="00AF46AE">
        <w:rPr>
          <w:rFonts w:ascii="Times New Roman" w:hAnsi="Times New Roman"/>
          <w:kern w:val="1"/>
          <w:sz w:val="28"/>
          <w:szCs w:val="28"/>
          <w:lang w:bidi="hi-IN"/>
        </w:rPr>
        <w:t>Определены </w:t>
      </w:r>
      <w:r w:rsidRPr="00AF46AE">
        <w:rPr>
          <w:rFonts w:ascii="Times New Roman" w:hAnsi="Times New Roman"/>
          <w:bCs/>
          <w:kern w:val="1"/>
          <w:sz w:val="28"/>
          <w:szCs w:val="28"/>
          <w:lang w:bidi="hi-IN"/>
        </w:rPr>
        <w:t>задачи на 2023 - 2024 учебный год:</w:t>
      </w:r>
    </w:p>
    <w:p w:rsidR="00AF46AE" w:rsidRPr="00AF46AE" w:rsidRDefault="00AF46AE" w:rsidP="00AF46AE">
      <w:pPr>
        <w:widowControl w:val="0"/>
        <w:numPr>
          <w:ilvl w:val="0"/>
          <w:numId w:val="60"/>
        </w:numPr>
        <w:shd w:val="clear" w:color="auto" w:fill="FFFFFF"/>
        <w:tabs>
          <w:tab w:val="clear" w:pos="540"/>
          <w:tab w:val="num" w:pos="0"/>
        </w:tabs>
        <w:suppressAutoHyphens/>
        <w:spacing w:after="0" w:line="240" w:lineRule="auto"/>
        <w:ind w:left="720"/>
        <w:jc w:val="both"/>
        <w:rPr>
          <w:rFonts w:ascii="Times New Roman" w:hAnsi="Times New Roman"/>
          <w:kern w:val="1"/>
          <w:sz w:val="28"/>
          <w:szCs w:val="28"/>
          <w:lang w:bidi="hi-IN"/>
        </w:rPr>
      </w:pPr>
      <w:r w:rsidRPr="00AF46AE">
        <w:rPr>
          <w:rFonts w:ascii="Times New Roman" w:hAnsi="Times New Roman"/>
          <w:kern w:val="1"/>
          <w:sz w:val="28"/>
          <w:szCs w:val="28"/>
          <w:lang w:bidi="hi-IN"/>
        </w:rPr>
        <w:t>Повышение качества обучения и совершенствование уровня их преподавания.</w:t>
      </w:r>
      <w:r w:rsidRPr="00AF46AE">
        <w:rPr>
          <w:rFonts w:ascii="Times New Roman" w:hAnsi="Times New Roman"/>
          <w:bCs/>
          <w:kern w:val="1"/>
          <w:sz w:val="28"/>
          <w:szCs w:val="28"/>
          <w:lang w:bidi="hi-IN"/>
        </w:rPr>
        <w:t> </w:t>
      </w:r>
    </w:p>
    <w:p w:rsidR="00AF46AE" w:rsidRPr="00AF46AE" w:rsidRDefault="00AF46AE" w:rsidP="00AF46AE">
      <w:pPr>
        <w:widowControl w:val="0"/>
        <w:numPr>
          <w:ilvl w:val="0"/>
          <w:numId w:val="60"/>
        </w:numPr>
        <w:shd w:val="clear" w:color="auto" w:fill="FFFFFF"/>
        <w:tabs>
          <w:tab w:val="clear" w:pos="540"/>
          <w:tab w:val="num" w:pos="0"/>
        </w:tabs>
        <w:suppressAutoHyphens/>
        <w:spacing w:after="0" w:line="240" w:lineRule="auto"/>
        <w:ind w:left="720"/>
        <w:jc w:val="both"/>
        <w:rPr>
          <w:rFonts w:ascii="Times New Roman" w:hAnsi="Times New Roman"/>
          <w:kern w:val="1"/>
          <w:sz w:val="28"/>
          <w:szCs w:val="28"/>
          <w:lang w:bidi="hi-IN"/>
        </w:rPr>
      </w:pPr>
      <w:r w:rsidRPr="00AF46AE">
        <w:rPr>
          <w:rFonts w:ascii="Times New Roman" w:hAnsi="Times New Roman"/>
          <w:kern w:val="1"/>
          <w:sz w:val="28"/>
          <w:szCs w:val="28"/>
          <w:lang w:bidi="hi-IN"/>
        </w:rPr>
        <w:t>Активизация работы с учащимися, имеющими более высокую мотивацию к изучению предметов истории, обществознания, искусства, музыки.</w:t>
      </w:r>
    </w:p>
    <w:p w:rsidR="00AF46AE" w:rsidRPr="00AF46AE" w:rsidRDefault="00AF46AE" w:rsidP="00AF46AE">
      <w:pPr>
        <w:widowControl w:val="0"/>
        <w:numPr>
          <w:ilvl w:val="0"/>
          <w:numId w:val="60"/>
        </w:numPr>
        <w:shd w:val="clear" w:color="auto" w:fill="FFFFFF"/>
        <w:tabs>
          <w:tab w:val="clear" w:pos="540"/>
          <w:tab w:val="num" w:pos="0"/>
        </w:tabs>
        <w:suppressAutoHyphens/>
        <w:spacing w:after="0" w:line="240" w:lineRule="auto"/>
        <w:ind w:left="720"/>
        <w:jc w:val="both"/>
        <w:rPr>
          <w:rFonts w:ascii="Times New Roman" w:hAnsi="Times New Roman"/>
          <w:kern w:val="1"/>
          <w:sz w:val="28"/>
          <w:szCs w:val="28"/>
          <w:lang w:bidi="hi-IN"/>
        </w:rPr>
      </w:pPr>
      <w:r w:rsidRPr="00AF46AE">
        <w:rPr>
          <w:rFonts w:ascii="Times New Roman" w:hAnsi="Times New Roman"/>
          <w:kern w:val="1"/>
          <w:sz w:val="28"/>
          <w:szCs w:val="28"/>
          <w:lang w:bidi="hi-IN"/>
        </w:rPr>
        <w:t>Продолжение методической подготовки учителей к переходу к ФООП, опора на конструктор программ по предметам, новым учебникам.</w:t>
      </w:r>
    </w:p>
    <w:p w:rsidR="00AF46AE" w:rsidRPr="00AF46AE" w:rsidRDefault="00AF46AE" w:rsidP="00AF46AE">
      <w:pPr>
        <w:widowControl w:val="0"/>
        <w:shd w:val="clear" w:color="auto" w:fill="FFFFFF"/>
        <w:suppressAutoHyphens/>
        <w:spacing w:after="0" w:line="240" w:lineRule="auto"/>
        <w:jc w:val="both"/>
        <w:rPr>
          <w:rFonts w:ascii="Times New Roman" w:hAnsi="Times New Roman"/>
          <w:kern w:val="1"/>
          <w:sz w:val="28"/>
          <w:szCs w:val="28"/>
          <w:lang w:bidi="hi-IN"/>
        </w:rPr>
      </w:pPr>
    </w:p>
    <w:p w:rsidR="00023D31" w:rsidRPr="00023D31" w:rsidRDefault="00023D31" w:rsidP="00AF46AE">
      <w:pPr>
        <w:widowControl w:val="0"/>
        <w:tabs>
          <w:tab w:val="left" w:pos="0"/>
        </w:tabs>
        <w:suppressAutoHyphens/>
        <w:spacing w:after="0" w:line="240" w:lineRule="auto"/>
        <w:jc w:val="both"/>
        <w:rPr>
          <w:rFonts w:ascii="Times New Roman" w:eastAsia="SimSun" w:hAnsi="Times New Roman" w:cs="Mangal"/>
          <w:kern w:val="1"/>
          <w:sz w:val="28"/>
          <w:szCs w:val="28"/>
          <w:u w:val="single"/>
          <w:lang w:eastAsia="zh-CN" w:bidi="hi-IN"/>
        </w:rPr>
      </w:pPr>
    </w:p>
    <w:p w:rsidR="00AF46AE" w:rsidRPr="00AF46AE" w:rsidRDefault="00AF46AE" w:rsidP="00AF46AE">
      <w:pPr>
        <w:widowControl w:val="0"/>
        <w:shd w:val="clear" w:color="auto" w:fill="FFFFFF"/>
        <w:suppressAutoHyphens/>
        <w:spacing w:after="0" w:line="240" w:lineRule="auto"/>
        <w:jc w:val="center"/>
        <w:rPr>
          <w:rFonts w:ascii="Times New Roman" w:eastAsia="SimSun" w:hAnsi="Times New Roman" w:cs="Mangal"/>
          <w:kern w:val="1"/>
          <w:sz w:val="28"/>
          <w:szCs w:val="28"/>
          <w:lang w:eastAsia="zh-CN" w:bidi="hi-IN"/>
        </w:rPr>
      </w:pPr>
      <w:r w:rsidRPr="00AF46AE">
        <w:rPr>
          <w:rFonts w:ascii="Times New Roman" w:eastAsia="SimSun" w:hAnsi="Times New Roman" w:cs="Mangal"/>
          <w:b/>
          <w:bCs/>
          <w:spacing w:val="-4"/>
          <w:kern w:val="1"/>
          <w:sz w:val="28"/>
          <w:szCs w:val="28"/>
          <w:lang w:eastAsia="zh-CN" w:bidi="hi-IN"/>
        </w:rPr>
        <w:t>Анализ</w:t>
      </w:r>
      <w:r w:rsidRPr="00AF46AE">
        <w:rPr>
          <w:rFonts w:ascii="Times New Roman" w:hAnsi="Times New Roman" w:cs="Mangal"/>
          <w:b/>
          <w:bCs/>
          <w:spacing w:val="-4"/>
          <w:kern w:val="1"/>
          <w:sz w:val="28"/>
          <w:szCs w:val="28"/>
          <w:lang w:eastAsia="zh-CN" w:bidi="hi-IN"/>
        </w:rPr>
        <w:t xml:space="preserve"> </w:t>
      </w:r>
      <w:r w:rsidRPr="00AF46AE">
        <w:rPr>
          <w:rFonts w:ascii="Times New Roman" w:eastAsia="SimSun" w:hAnsi="Times New Roman" w:cs="Mangal"/>
          <w:b/>
          <w:bCs/>
          <w:spacing w:val="-4"/>
          <w:kern w:val="1"/>
          <w:sz w:val="28"/>
          <w:szCs w:val="28"/>
          <w:lang w:eastAsia="zh-CN" w:bidi="hi-IN"/>
        </w:rPr>
        <w:t>работы</w:t>
      </w:r>
      <w:r w:rsidR="00382BA5">
        <w:rPr>
          <w:rFonts w:ascii="Times New Roman" w:hAnsi="Times New Roman" w:cs="Mangal"/>
          <w:b/>
          <w:bCs/>
          <w:spacing w:val="-4"/>
          <w:kern w:val="1"/>
          <w:sz w:val="28"/>
          <w:szCs w:val="28"/>
          <w:lang w:eastAsia="zh-CN" w:bidi="hi-IN"/>
        </w:rPr>
        <w:t xml:space="preserve"> </w:t>
      </w:r>
      <w:r w:rsidRPr="00AF46AE">
        <w:rPr>
          <w:rFonts w:ascii="Times New Roman" w:eastAsia="SimSun" w:hAnsi="Times New Roman" w:cs="Mangal"/>
          <w:b/>
          <w:bCs/>
          <w:spacing w:val="-4"/>
          <w:kern w:val="1"/>
          <w:sz w:val="28"/>
          <w:szCs w:val="28"/>
          <w:lang w:eastAsia="zh-CN" w:bidi="hi-IN"/>
        </w:rPr>
        <w:t>ШМО иностранных языков</w:t>
      </w:r>
    </w:p>
    <w:p w:rsidR="00AF46AE" w:rsidRPr="00AF46AE" w:rsidRDefault="00AF46AE" w:rsidP="00AF46AE">
      <w:pPr>
        <w:widowControl w:val="0"/>
        <w:shd w:val="clear" w:color="auto" w:fill="FFFFFF"/>
        <w:suppressAutoHyphens/>
        <w:spacing w:after="0" w:line="240" w:lineRule="auto"/>
        <w:jc w:val="center"/>
        <w:rPr>
          <w:rFonts w:ascii="Times New Roman" w:eastAsia="SimSun" w:hAnsi="Times New Roman" w:cs="Mangal"/>
          <w:kern w:val="1"/>
          <w:sz w:val="28"/>
          <w:szCs w:val="28"/>
          <w:lang w:eastAsia="zh-CN" w:bidi="hi-IN"/>
        </w:rPr>
      </w:pPr>
    </w:p>
    <w:p w:rsidR="00AF46AE" w:rsidRPr="00AF46AE" w:rsidRDefault="00AF46AE" w:rsidP="00AF46AE">
      <w:pPr>
        <w:widowControl w:val="0"/>
        <w:suppressAutoHyphens/>
        <w:spacing w:after="0" w:line="240" w:lineRule="auto"/>
        <w:jc w:val="both"/>
        <w:rPr>
          <w:rFonts w:ascii="Times New Roman" w:eastAsia="SimSun" w:hAnsi="Times New Roman" w:cs="Mangal"/>
          <w:b/>
          <w:kern w:val="1"/>
          <w:sz w:val="28"/>
          <w:szCs w:val="28"/>
          <w:lang w:eastAsia="zh-CN" w:bidi="hi-IN"/>
        </w:rPr>
      </w:pPr>
      <w:r w:rsidRPr="00AF46AE">
        <w:rPr>
          <w:rFonts w:ascii="Times New Roman" w:eastAsia="SimSun" w:hAnsi="Times New Roman" w:cs="Mangal"/>
          <w:kern w:val="1"/>
          <w:sz w:val="28"/>
          <w:szCs w:val="28"/>
          <w:lang w:eastAsia="zh-CN" w:bidi="hi-IN"/>
        </w:rPr>
        <w:tab/>
      </w:r>
      <w:r w:rsidRPr="00AF46AE">
        <w:rPr>
          <w:rFonts w:ascii="Times New Roman" w:eastAsia="SimSun" w:hAnsi="Times New Roman" w:cs="Mangal"/>
          <w:b/>
          <w:kern w:val="1"/>
          <w:sz w:val="28"/>
          <w:szCs w:val="28"/>
          <w:lang w:eastAsia="zh-CN" w:bidi="hi-IN"/>
        </w:rPr>
        <w:t>В 2022 - 2023</w:t>
      </w:r>
      <w:r w:rsidRPr="00AF46AE">
        <w:rPr>
          <w:rFonts w:ascii="Times New Roman" w:eastAsia="SimSun" w:hAnsi="Times New Roman" w:cs="Mangal"/>
          <w:kern w:val="1"/>
          <w:sz w:val="28"/>
          <w:szCs w:val="28"/>
          <w:lang w:eastAsia="zh-CN" w:bidi="hi-IN"/>
        </w:rPr>
        <w:t xml:space="preserve"> учебном году методическое объединение работала над темой: «Развитие профессиональной компетентности педагога как фактор повышения качества образования в усл</w:t>
      </w:r>
      <w:r w:rsidR="00382BA5">
        <w:rPr>
          <w:rFonts w:ascii="Times New Roman" w:eastAsia="SimSun" w:hAnsi="Times New Roman" w:cs="Mangal"/>
          <w:kern w:val="1"/>
          <w:sz w:val="28"/>
          <w:szCs w:val="28"/>
          <w:lang w:eastAsia="zh-CN" w:bidi="hi-IN"/>
        </w:rPr>
        <w:t>овиях введения обновленных ФГОС</w:t>
      </w:r>
      <w:r w:rsidRPr="00AF46AE">
        <w:rPr>
          <w:rFonts w:ascii="Times New Roman" w:eastAsia="SimSun" w:hAnsi="Times New Roman" w:cs="Mangal"/>
          <w:kern w:val="1"/>
          <w:sz w:val="28"/>
          <w:szCs w:val="28"/>
          <w:lang w:eastAsia="zh-CN" w:bidi="hi-IN"/>
        </w:rPr>
        <w:t>».</w:t>
      </w:r>
    </w:p>
    <w:p w:rsidR="00AF46AE" w:rsidRPr="00AF46AE" w:rsidRDefault="00AF46AE" w:rsidP="00AF46AE">
      <w:pPr>
        <w:widowControl w:val="0"/>
        <w:suppressLineNumbers/>
        <w:tabs>
          <w:tab w:val="left" w:pos="0"/>
          <w:tab w:val="left" w:pos="709"/>
        </w:tabs>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b/>
          <w:kern w:val="1"/>
          <w:sz w:val="28"/>
          <w:szCs w:val="28"/>
          <w:lang w:eastAsia="zh-CN" w:bidi="hi-IN"/>
        </w:rPr>
        <w:tab/>
        <w:t>Цель:</w:t>
      </w:r>
      <w:r w:rsidRPr="00AF46AE">
        <w:rPr>
          <w:rFonts w:ascii="Times New Roman" w:eastAsia="SimSun" w:hAnsi="Times New Roman" w:cs="Mangal"/>
          <w:kern w:val="1"/>
          <w:sz w:val="28"/>
          <w:szCs w:val="28"/>
          <w:lang w:eastAsia="zh-CN" w:bidi="hi-IN"/>
        </w:rPr>
        <w:t xml:space="preserve"> совершенствование профессиональной компетентности учителей иностранного языка, уровня их компетентности в области учебного предмета и методики преподавания.</w:t>
      </w:r>
    </w:p>
    <w:p w:rsidR="00AF46AE" w:rsidRPr="00AF46AE" w:rsidRDefault="00AF46AE" w:rsidP="00AF46AE">
      <w:pPr>
        <w:widowControl w:val="0"/>
        <w:suppressLineNumbers/>
        <w:tabs>
          <w:tab w:val="left" w:pos="0"/>
          <w:tab w:val="left" w:pos="709"/>
        </w:tabs>
        <w:suppressAutoHyphens/>
        <w:spacing w:after="0" w:line="240" w:lineRule="auto"/>
        <w:jc w:val="both"/>
        <w:rPr>
          <w:rFonts w:ascii="Times New Roman" w:hAnsi="Times New Roman" w:cs="Mangal"/>
          <w:color w:val="000000"/>
          <w:kern w:val="1"/>
          <w:sz w:val="28"/>
          <w:szCs w:val="28"/>
          <w:lang w:bidi="hi-IN"/>
        </w:rPr>
      </w:pPr>
      <w:r w:rsidRPr="00AF46AE">
        <w:rPr>
          <w:rFonts w:ascii="Times New Roman" w:eastAsia="SimSun" w:hAnsi="Times New Roman" w:cs="Mangal"/>
          <w:kern w:val="1"/>
          <w:sz w:val="28"/>
          <w:szCs w:val="28"/>
          <w:lang w:eastAsia="zh-CN" w:bidi="hi-IN"/>
        </w:rPr>
        <w:t>Задачи:</w:t>
      </w:r>
    </w:p>
    <w:p w:rsidR="00AF46AE" w:rsidRPr="00AF46AE" w:rsidRDefault="00AF46AE" w:rsidP="00AF46AE">
      <w:pPr>
        <w:widowControl w:val="0"/>
        <w:numPr>
          <w:ilvl w:val="0"/>
          <w:numId w:val="3"/>
        </w:numPr>
        <w:shd w:val="clear" w:color="auto" w:fill="FFFFFF"/>
        <w:suppressAutoHyphens/>
        <w:spacing w:after="0" w:line="240" w:lineRule="auto"/>
        <w:ind w:left="450" w:hanging="36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lastRenderedPageBreak/>
        <w:t>Повышение качества учебных достижений.</w:t>
      </w:r>
    </w:p>
    <w:p w:rsidR="00AF46AE" w:rsidRPr="00AF46AE" w:rsidRDefault="00AF46AE" w:rsidP="00AF46AE">
      <w:pPr>
        <w:widowControl w:val="0"/>
        <w:numPr>
          <w:ilvl w:val="0"/>
          <w:numId w:val="3"/>
        </w:numPr>
        <w:shd w:val="clear" w:color="auto" w:fill="FFFFFF"/>
        <w:suppressAutoHyphens/>
        <w:spacing w:after="0" w:line="240" w:lineRule="auto"/>
        <w:ind w:left="450" w:hanging="36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Создание условий для качественной подготовки выпускников.</w:t>
      </w:r>
    </w:p>
    <w:p w:rsidR="00AF46AE" w:rsidRPr="00AF46AE" w:rsidRDefault="00AF46AE" w:rsidP="00AF46AE">
      <w:pPr>
        <w:widowControl w:val="0"/>
        <w:numPr>
          <w:ilvl w:val="0"/>
          <w:numId w:val="3"/>
        </w:numPr>
        <w:shd w:val="clear" w:color="auto" w:fill="FFFFFF"/>
        <w:suppressAutoHyphens/>
        <w:spacing w:after="0" w:line="240" w:lineRule="auto"/>
        <w:ind w:left="450" w:hanging="36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Обеспечение условий для обобщения и распространения опыта работы педагогами МО.</w:t>
      </w:r>
    </w:p>
    <w:p w:rsidR="00AF46AE" w:rsidRPr="00AF46AE" w:rsidRDefault="00AF46AE" w:rsidP="00AF46AE">
      <w:pPr>
        <w:widowControl w:val="0"/>
        <w:numPr>
          <w:ilvl w:val="0"/>
          <w:numId w:val="3"/>
        </w:numPr>
        <w:shd w:val="clear" w:color="auto" w:fill="FFFFFF"/>
        <w:suppressAutoHyphens/>
        <w:spacing w:after="0" w:line="240" w:lineRule="auto"/>
        <w:ind w:left="450" w:hanging="36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Повышение квалификации педагогов.</w:t>
      </w:r>
    </w:p>
    <w:p w:rsidR="00AF46AE" w:rsidRPr="00AF46AE" w:rsidRDefault="00AF46AE" w:rsidP="00AF46AE">
      <w:pPr>
        <w:widowControl w:val="0"/>
        <w:numPr>
          <w:ilvl w:val="0"/>
          <w:numId w:val="3"/>
        </w:numPr>
        <w:shd w:val="clear" w:color="auto" w:fill="FFFFFF"/>
        <w:suppressAutoHyphens/>
        <w:spacing w:after="0" w:line="240" w:lineRule="auto"/>
        <w:ind w:left="450" w:hanging="36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Обеспечение условий для участия обучающихся в олимпиадах, конкурсах, НПК различного уровня.</w:t>
      </w:r>
    </w:p>
    <w:p w:rsidR="00AF46AE" w:rsidRPr="00AF46AE" w:rsidRDefault="00AF46AE" w:rsidP="00AF46AE">
      <w:pPr>
        <w:shd w:val="clear" w:color="auto" w:fill="FFFFFF"/>
        <w:spacing w:after="0" w:line="240" w:lineRule="auto"/>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ab/>
        <w:t>Было проведено 5 заседаний методического объединения, на которых были рассмотрены следующие вопросы:</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утверждение рабочих программ и КТП, плана работы на год;</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распределение учебной нагрузки среди учителей;</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участие детей в олимпиа</w:t>
      </w:r>
      <w:r w:rsidR="00382BA5">
        <w:rPr>
          <w:rFonts w:ascii="Times New Roman" w:hAnsi="Times New Roman" w:cs="Mangal"/>
          <w:color w:val="000000"/>
          <w:kern w:val="1"/>
          <w:sz w:val="28"/>
          <w:szCs w:val="28"/>
          <w:lang w:bidi="hi-IN"/>
        </w:rPr>
        <w:t>дах, конкурсах, викторинах, НПК</w:t>
      </w:r>
      <w:r w:rsidRPr="00AF46AE">
        <w:rPr>
          <w:rFonts w:ascii="Times New Roman" w:hAnsi="Times New Roman" w:cs="Mangal"/>
          <w:color w:val="000000"/>
          <w:kern w:val="1"/>
          <w:sz w:val="28"/>
          <w:szCs w:val="28"/>
          <w:lang w:bidi="hi-IN"/>
        </w:rPr>
        <w:t>;</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изучение и обсуждение обновленных ФГОС;</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работа со слабоуспевающими и одаренными детьми;</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color w:val="000000"/>
          <w:kern w:val="1"/>
          <w:sz w:val="28"/>
          <w:szCs w:val="28"/>
          <w:lang w:bidi="hi-IN"/>
        </w:rPr>
      </w:pPr>
      <w:r w:rsidRPr="00AF46AE">
        <w:rPr>
          <w:rFonts w:ascii="Times New Roman" w:hAnsi="Times New Roman" w:cs="Mangal"/>
          <w:color w:val="000000"/>
          <w:kern w:val="1"/>
          <w:sz w:val="28"/>
          <w:szCs w:val="28"/>
          <w:lang w:bidi="hi-IN"/>
        </w:rPr>
        <w:t>отчеты по темам самообразования;</w:t>
      </w:r>
    </w:p>
    <w:p w:rsidR="00AF46AE" w:rsidRPr="00AF46AE" w:rsidRDefault="00AF46AE" w:rsidP="00AF46AE">
      <w:pPr>
        <w:widowControl w:val="0"/>
        <w:numPr>
          <w:ilvl w:val="0"/>
          <w:numId w:val="27"/>
        </w:numPr>
        <w:shd w:val="clear" w:color="auto" w:fill="FFFFFF"/>
        <w:suppressAutoHyphens/>
        <w:spacing w:after="0" w:line="240" w:lineRule="auto"/>
        <w:ind w:left="450"/>
        <w:jc w:val="both"/>
        <w:rPr>
          <w:rFonts w:ascii="Times New Roman" w:hAnsi="Times New Roman" w:cs="Mangal"/>
          <w:b/>
          <w:bCs/>
          <w:color w:val="000000"/>
          <w:kern w:val="1"/>
          <w:sz w:val="28"/>
          <w:szCs w:val="28"/>
          <w:lang w:bidi="hi-IN"/>
        </w:rPr>
      </w:pPr>
      <w:r w:rsidRPr="00AF46AE">
        <w:rPr>
          <w:rFonts w:ascii="Times New Roman" w:hAnsi="Times New Roman" w:cs="Mangal"/>
          <w:color w:val="000000"/>
          <w:kern w:val="1"/>
          <w:sz w:val="28"/>
          <w:szCs w:val="28"/>
          <w:lang w:bidi="hi-IN"/>
        </w:rPr>
        <w:t>анализ успеваемости по предмету;</w:t>
      </w:r>
    </w:p>
    <w:p w:rsidR="00AF46AE" w:rsidRPr="00AF46AE" w:rsidRDefault="00AF46AE" w:rsidP="00AF46AE">
      <w:pPr>
        <w:shd w:val="clear" w:color="auto" w:fill="FFFFFF"/>
        <w:spacing w:after="0" w:line="240" w:lineRule="auto"/>
        <w:jc w:val="both"/>
        <w:rPr>
          <w:rFonts w:ascii="Times New Roman" w:hAnsi="Times New Roman" w:cs="Mangal"/>
          <w:b/>
          <w:bCs/>
          <w:color w:val="000000"/>
          <w:kern w:val="1"/>
          <w:sz w:val="28"/>
          <w:szCs w:val="28"/>
          <w:lang w:bidi="hi-IN"/>
        </w:rPr>
      </w:pP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b/>
          <w:kern w:val="1"/>
          <w:sz w:val="28"/>
          <w:szCs w:val="28"/>
          <w:lang w:eastAsia="zh-CN" w:bidi="hi-IN"/>
        </w:rPr>
        <w:tab/>
        <w:t>Организационные формы работы с педагогическими кадрами</w:t>
      </w:r>
      <w:r w:rsidRPr="00AF46AE">
        <w:rPr>
          <w:rFonts w:ascii="Times New Roman" w:eastAsia="SimSun" w:hAnsi="Times New Roman" w:cs="Mangal"/>
          <w:kern w:val="1"/>
          <w:sz w:val="28"/>
          <w:szCs w:val="28"/>
          <w:lang w:eastAsia="zh-CN" w:bidi="hi-IN"/>
        </w:rPr>
        <w:t>:</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1. Обзор и изучение новинок научно-методической литературы и профессиональных журналов.</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2. Индивидуальные консультации по проблемам преподавания.</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3. Самоанализ уроков.</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4. Отчётные выступления по теме самообразования.</w:t>
      </w:r>
    </w:p>
    <w:p w:rsidR="00AF46AE" w:rsidRPr="00AF46AE" w:rsidRDefault="00AF46AE" w:rsidP="00AF46AE">
      <w:pPr>
        <w:widowControl w:val="0"/>
        <w:suppressAutoHyphens/>
        <w:spacing w:after="0" w:line="240" w:lineRule="auto"/>
        <w:ind w:firstLine="709"/>
        <w:jc w:val="both"/>
        <w:rPr>
          <w:rFonts w:ascii="Times New Roman" w:eastAsia="SimSun" w:hAnsi="Times New Roman" w:cs="Mangal"/>
          <w:kern w:val="1"/>
          <w:sz w:val="28"/>
          <w:szCs w:val="28"/>
          <w:lang w:eastAsia="zh-CN" w:bidi="hi-IN"/>
        </w:rPr>
      </w:pPr>
    </w:p>
    <w:p w:rsidR="00AF46AE" w:rsidRPr="00AF46AE" w:rsidRDefault="00AF46AE" w:rsidP="00AF46AE">
      <w:pPr>
        <w:widowControl w:val="0"/>
        <w:suppressAutoHyphens/>
        <w:spacing w:after="0" w:line="240" w:lineRule="auto"/>
        <w:ind w:firstLine="709"/>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Тематическое и поурочное планирование учителей осуществляется в соответствии с учебной программой и учебно-методическим комплексом.</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ab/>
        <w:t>При планировании уроков решаются познавательные и практические задачи.</w:t>
      </w:r>
    </w:p>
    <w:p w:rsidR="00AF46AE" w:rsidRPr="00AF46AE" w:rsidRDefault="00AF46AE" w:rsidP="00AF46AE">
      <w:pPr>
        <w:widowControl w:val="0"/>
        <w:suppressAutoHyphens/>
        <w:spacing w:after="0" w:line="240" w:lineRule="auto"/>
        <w:jc w:val="both"/>
        <w:rPr>
          <w:rFonts w:ascii="Liberation Serif" w:eastAsia="SimSun" w:hAnsi="Liberation Serif" w:cs="Mangal"/>
          <w:kern w:val="1"/>
          <w:sz w:val="24"/>
          <w:szCs w:val="24"/>
          <w:lang w:eastAsia="zh-CN" w:bidi="hi-IN"/>
        </w:rPr>
      </w:pPr>
      <w:r w:rsidRPr="00AF46AE">
        <w:rPr>
          <w:rFonts w:ascii="Times New Roman" w:eastAsia="SimSun" w:hAnsi="Times New Roman" w:cs="Mangal"/>
          <w:kern w:val="1"/>
          <w:sz w:val="28"/>
          <w:szCs w:val="28"/>
          <w:lang w:eastAsia="zh-CN" w:bidi="hi-IN"/>
        </w:rPr>
        <w:tab/>
        <w:t>Каждый учитель работает индивидуально по своей методической теме согласно используемой педагогической технологии:</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 Темы самообразования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6422"/>
      </w:tblGrid>
      <w:tr w:rsidR="00AF46AE" w:rsidRPr="00AF46AE" w:rsidTr="00AF46AE">
        <w:tc>
          <w:tcPr>
            <w:tcW w:w="3225"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ФИО</w:t>
            </w:r>
          </w:p>
        </w:tc>
        <w:tc>
          <w:tcPr>
            <w:tcW w:w="6422"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тема</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Мамедова Аида </w:t>
            </w:r>
            <w:proofErr w:type="spellStart"/>
            <w:r w:rsidRPr="00AF46AE">
              <w:rPr>
                <w:rFonts w:ascii="Liberation Serif" w:eastAsia="SimSun" w:hAnsi="Liberation Serif" w:cs="Mangal"/>
                <w:kern w:val="1"/>
                <w:sz w:val="24"/>
                <w:szCs w:val="24"/>
                <w:lang w:eastAsia="zh-CN" w:bidi="hi-IN"/>
              </w:rPr>
              <w:t>Тариель</w:t>
            </w:r>
            <w:proofErr w:type="spellEnd"/>
            <w:r w:rsidRPr="00AF46AE">
              <w:rPr>
                <w:rFonts w:ascii="Liberation Serif" w:eastAsia="SimSun" w:hAnsi="Liberation Serif" w:cs="Mangal"/>
                <w:kern w:val="1"/>
                <w:sz w:val="24"/>
                <w:szCs w:val="24"/>
                <w:lang w:eastAsia="zh-CN" w:bidi="hi-IN"/>
              </w:rPr>
              <w:t xml:space="preserve"> </w:t>
            </w:r>
            <w:proofErr w:type="spellStart"/>
            <w:r w:rsidRPr="00AF46AE">
              <w:rPr>
                <w:rFonts w:ascii="Liberation Serif" w:eastAsia="SimSun" w:hAnsi="Liberation Serif" w:cs="Mangal"/>
                <w:kern w:val="1"/>
                <w:sz w:val="24"/>
                <w:szCs w:val="24"/>
                <w:lang w:eastAsia="zh-CN" w:bidi="hi-IN"/>
              </w:rPr>
              <w:t>кызы</w:t>
            </w:r>
            <w:proofErr w:type="spellEnd"/>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Развитие творческой речевой активности учащихся на уроках английского языка</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roofErr w:type="spellStart"/>
            <w:r w:rsidRPr="00AF46AE">
              <w:rPr>
                <w:rFonts w:ascii="Liberation Serif" w:eastAsia="SimSun" w:hAnsi="Liberation Serif" w:cs="Mangal"/>
                <w:kern w:val="1"/>
                <w:sz w:val="24"/>
                <w:szCs w:val="24"/>
                <w:lang w:eastAsia="zh-CN" w:bidi="hi-IN"/>
              </w:rPr>
              <w:t>Фиряго</w:t>
            </w:r>
            <w:proofErr w:type="spellEnd"/>
            <w:r w:rsidRPr="00AF46AE">
              <w:rPr>
                <w:rFonts w:ascii="Liberation Serif" w:eastAsia="SimSun" w:hAnsi="Liberation Serif" w:cs="Mangal"/>
                <w:kern w:val="1"/>
                <w:sz w:val="24"/>
                <w:szCs w:val="24"/>
                <w:lang w:eastAsia="zh-CN" w:bidi="hi-IN"/>
              </w:rPr>
              <w:t xml:space="preserve"> Наталья Владимировна</w:t>
            </w:r>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«Активизация познавательной деятельности через создание ментальных карт на уроке   английского языка как цифрового образовательного продукта обучающихся».</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Маринина Алина Евгеньевна</w:t>
            </w:r>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«Исследовательская деятельность обучающихся на уроках иностранного языка»</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Пашинова А.И.</w:t>
            </w:r>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Использование интернет ресурсов на уроках иностранного языка, дистанционное обучение. Медиативный подход в образовании.</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Times New Roman" w:eastAsia="SimSun" w:hAnsi="Times New Roman"/>
                <w:bCs/>
                <w:kern w:val="1"/>
                <w:sz w:val="24"/>
                <w:szCs w:val="24"/>
                <w:shd w:val="clear" w:color="auto" w:fill="FFFFFF"/>
                <w:lang w:eastAsia="zh-CN" w:bidi="hi-IN"/>
              </w:rPr>
            </w:pPr>
            <w:r w:rsidRPr="00AF46AE">
              <w:rPr>
                <w:rFonts w:ascii="Liberation Serif" w:eastAsia="SimSun" w:hAnsi="Liberation Serif" w:cs="Mangal"/>
                <w:kern w:val="1"/>
                <w:sz w:val="24"/>
                <w:szCs w:val="24"/>
                <w:lang w:eastAsia="zh-CN" w:bidi="hi-IN"/>
              </w:rPr>
              <w:t>Шваб Татьяна Андреевна</w:t>
            </w:r>
          </w:p>
        </w:tc>
        <w:tc>
          <w:tcPr>
            <w:tcW w:w="6422" w:type="dxa"/>
            <w:tcBorders>
              <w:left w:val="single" w:sz="1" w:space="0" w:color="000000"/>
              <w:bottom w:val="single" w:sz="1" w:space="0" w:color="000000"/>
              <w:right w:val="single" w:sz="1" w:space="0" w:color="000000"/>
            </w:tcBorders>
            <w:shd w:val="clear" w:color="auto" w:fill="auto"/>
          </w:tcPr>
          <w:p w:rsidR="00AF46AE" w:rsidRPr="00382BA5" w:rsidRDefault="00AF46AE" w:rsidP="00382BA5">
            <w:pPr>
              <w:suppressAutoHyphens/>
              <w:spacing w:after="100" w:line="240" w:lineRule="auto"/>
              <w:rPr>
                <w:rFonts w:ascii="Arial" w:eastAsia="Calibri" w:hAnsi="Arial" w:cs="Arial"/>
                <w:color w:val="000000"/>
                <w:lang w:eastAsia="zh-CN"/>
              </w:rPr>
            </w:pPr>
            <w:r w:rsidRPr="00AF46AE">
              <w:rPr>
                <w:rFonts w:ascii="Times New Roman" w:eastAsia="Calibri" w:hAnsi="Times New Roman"/>
                <w:bCs/>
                <w:color w:val="000000"/>
                <w:sz w:val="24"/>
                <w:szCs w:val="24"/>
                <w:shd w:val="clear" w:color="auto" w:fill="FFFFFF"/>
                <w:lang w:eastAsia="zh-CN"/>
              </w:rPr>
              <w:t xml:space="preserve">Использование технологии обучения в сотрудничестве для развития навыков устной речи </w:t>
            </w:r>
          </w:p>
        </w:tc>
      </w:tr>
    </w:tbl>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Применяемые технологии:</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6422"/>
      </w:tblGrid>
      <w:tr w:rsidR="00AF46AE" w:rsidRPr="00AF46AE" w:rsidTr="00AF46AE">
        <w:tc>
          <w:tcPr>
            <w:tcW w:w="3225"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ФИО</w:t>
            </w:r>
          </w:p>
        </w:tc>
        <w:tc>
          <w:tcPr>
            <w:tcW w:w="6422"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Элементы технологий, технологии</w:t>
            </w:r>
          </w:p>
        </w:tc>
      </w:tr>
      <w:tr w:rsidR="00AF46AE" w:rsidRPr="00AF46AE" w:rsidTr="00AF46AE">
        <w:tc>
          <w:tcPr>
            <w:tcW w:w="3225"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Шваб Татьяна Андреевна</w:t>
            </w:r>
          </w:p>
        </w:tc>
        <w:tc>
          <w:tcPr>
            <w:tcW w:w="6422"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-Технология обучения в сотрудничестве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-Проектный метод</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-Исследовательская деятельность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-Разно уровневое обучение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-Технология </w:t>
            </w:r>
            <w:proofErr w:type="spellStart"/>
            <w:r w:rsidRPr="00AF46AE">
              <w:rPr>
                <w:rFonts w:ascii="Liberation Serif" w:eastAsia="SimSun" w:hAnsi="Liberation Serif" w:cs="Mangal"/>
                <w:kern w:val="1"/>
                <w:sz w:val="24"/>
                <w:szCs w:val="24"/>
                <w:lang w:eastAsia="zh-CN" w:bidi="hi-IN"/>
              </w:rPr>
              <w:t>Инсерт</w:t>
            </w:r>
            <w:proofErr w:type="spellEnd"/>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w:t>
            </w:r>
            <w:r w:rsidRPr="00AF46AE">
              <w:rPr>
                <w:rFonts w:ascii="Liberation Serif" w:eastAsia="SimSun" w:hAnsi="Liberation Serif" w:cs="Mangal"/>
                <w:kern w:val="1"/>
                <w:sz w:val="24"/>
                <w:szCs w:val="24"/>
                <w:lang w:val="en-US" w:eastAsia="zh-CN" w:bidi="hi-IN"/>
              </w:rPr>
              <w:t>Mind</w:t>
            </w:r>
            <w:r w:rsidRPr="00AF46AE">
              <w:rPr>
                <w:rFonts w:ascii="Liberation Serif" w:eastAsia="SimSun" w:hAnsi="Liberation Serif" w:cs="Mangal"/>
                <w:kern w:val="1"/>
                <w:sz w:val="24"/>
                <w:szCs w:val="24"/>
                <w:lang w:eastAsia="zh-CN" w:bidi="hi-IN"/>
              </w:rPr>
              <w:t xml:space="preserve"> </w:t>
            </w:r>
            <w:r w:rsidRPr="00AF46AE">
              <w:rPr>
                <w:rFonts w:ascii="Liberation Serif" w:eastAsia="SimSun" w:hAnsi="Liberation Serif" w:cs="Mangal"/>
                <w:kern w:val="1"/>
                <w:sz w:val="24"/>
                <w:szCs w:val="24"/>
                <w:lang w:val="en-US" w:eastAsia="zh-CN" w:bidi="hi-IN"/>
              </w:rPr>
              <w:t>map</w:t>
            </w:r>
            <w:r w:rsidRPr="00AF46AE">
              <w:rPr>
                <w:rFonts w:ascii="Liberation Serif" w:eastAsia="SimSun" w:hAnsi="Liberation Serif" w:cs="Mangal"/>
                <w:kern w:val="1"/>
                <w:sz w:val="24"/>
                <w:szCs w:val="24"/>
                <w:lang w:eastAsia="zh-CN" w:bidi="hi-IN"/>
              </w:rPr>
              <w:t xml:space="preserve"> (диаграмма связей)</w:t>
            </w:r>
          </w:p>
        </w:tc>
      </w:tr>
      <w:tr w:rsidR="00AF46AE" w:rsidRPr="00AF46AE" w:rsidTr="00AF46AE">
        <w:tc>
          <w:tcPr>
            <w:tcW w:w="3225"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roofErr w:type="spellStart"/>
            <w:r w:rsidRPr="00AF46AE">
              <w:rPr>
                <w:rFonts w:ascii="Liberation Serif" w:eastAsia="SimSun" w:hAnsi="Liberation Serif" w:cs="Mangal"/>
                <w:kern w:val="1"/>
                <w:sz w:val="24"/>
                <w:szCs w:val="24"/>
                <w:lang w:eastAsia="zh-CN" w:bidi="hi-IN"/>
              </w:rPr>
              <w:t>Фиряго</w:t>
            </w:r>
            <w:proofErr w:type="spellEnd"/>
            <w:r w:rsidRPr="00AF46AE">
              <w:rPr>
                <w:rFonts w:ascii="Liberation Serif" w:eastAsia="SimSun" w:hAnsi="Liberation Serif" w:cs="Mangal"/>
                <w:kern w:val="1"/>
                <w:sz w:val="24"/>
                <w:szCs w:val="24"/>
                <w:lang w:eastAsia="zh-CN" w:bidi="hi-IN"/>
              </w:rPr>
              <w:t xml:space="preserve"> Наталья Владимировна</w:t>
            </w:r>
          </w:p>
        </w:tc>
        <w:tc>
          <w:tcPr>
            <w:tcW w:w="6422"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Перевернутый класс, смешанное обучение, проектная, личностно-ориентированная. Дистанционный формат, ментальные карты. Технология дебатов, технология проблемного обучения</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color w:val="321F08"/>
                <w:kern w:val="1"/>
                <w:sz w:val="24"/>
                <w:szCs w:val="24"/>
                <w:shd w:val="clear" w:color="auto" w:fill="FFFFFF"/>
                <w:lang w:eastAsia="zh-CN" w:bidi="hi-IN"/>
              </w:rPr>
            </w:pPr>
            <w:r w:rsidRPr="00AF46AE">
              <w:rPr>
                <w:rFonts w:ascii="Liberation Serif" w:eastAsia="SimSun" w:hAnsi="Liberation Serif" w:cs="Mangal"/>
                <w:kern w:val="1"/>
                <w:sz w:val="24"/>
                <w:szCs w:val="24"/>
                <w:lang w:eastAsia="zh-CN" w:bidi="hi-IN"/>
              </w:rPr>
              <w:t>Пашинова А.И.</w:t>
            </w:r>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color w:val="321F08"/>
                <w:kern w:val="1"/>
                <w:sz w:val="24"/>
                <w:szCs w:val="24"/>
                <w:shd w:val="clear" w:color="auto" w:fill="FFFFFF"/>
                <w:lang w:eastAsia="zh-CN" w:bidi="hi-IN"/>
              </w:rPr>
              <w:t xml:space="preserve">Технология коммуникативного обучения, </w:t>
            </w:r>
            <w:proofErr w:type="spellStart"/>
            <w:r w:rsidRPr="00AF46AE">
              <w:rPr>
                <w:rFonts w:ascii="Liberation Serif" w:eastAsia="SimSun" w:hAnsi="Liberation Serif" w:cs="Mangal"/>
                <w:color w:val="321F08"/>
                <w:kern w:val="1"/>
                <w:sz w:val="24"/>
                <w:szCs w:val="24"/>
                <w:shd w:val="clear" w:color="auto" w:fill="FFFFFF"/>
                <w:lang w:eastAsia="zh-CN" w:bidi="hi-IN"/>
              </w:rPr>
              <w:t>разноуровневого</w:t>
            </w:r>
            <w:proofErr w:type="spellEnd"/>
            <w:r w:rsidRPr="00AF46AE">
              <w:rPr>
                <w:rFonts w:ascii="Liberation Serif" w:eastAsia="SimSun" w:hAnsi="Liberation Serif" w:cs="Mangal"/>
                <w:color w:val="321F08"/>
                <w:kern w:val="1"/>
                <w:sz w:val="24"/>
                <w:szCs w:val="24"/>
                <w:shd w:val="clear" w:color="auto" w:fill="FFFFFF"/>
                <w:lang w:eastAsia="zh-CN" w:bidi="hi-IN"/>
              </w:rPr>
              <w:t xml:space="preserve"> обучения,</w:t>
            </w:r>
            <w:r w:rsidRPr="00AF46AE">
              <w:rPr>
                <w:rFonts w:ascii="Arial" w:eastAsia="SimSun" w:hAnsi="Arial" w:cs="Arial"/>
                <w:color w:val="321F08"/>
                <w:kern w:val="1"/>
                <w:sz w:val="24"/>
                <w:szCs w:val="24"/>
                <w:shd w:val="clear" w:color="auto" w:fill="FFFFFF"/>
                <w:lang w:eastAsia="zh-CN" w:bidi="hi-IN"/>
              </w:rPr>
              <w:t xml:space="preserve"> </w:t>
            </w:r>
            <w:r w:rsidRPr="00AF46AE">
              <w:rPr>
                <w:rFonts w:ascii="Liberation Serif" w:eastAsia="SimSun" w:hAnsi="Liberation Serif" w:cs="Mangal"/>
                <w:color w:val="321F08"/>
                <w:kern w:val="1"/>
                <w:sz w:val="24"/>
                <w:szCs w:val="24"/>
                <w:shd w:val="clear" w:color="auto" w:fill="FFFFFF"/>
                <w:lang w:eastAsia="zh-CN" w:bidi="hi-IN"/>
              </w:rPr>
              <w:t>модульного обучения, информационно-коммуникационные технологии, интернет-технологии, индивидуализации обучения, критического мышления, игровые, «Языковой портфель» .</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color w:val="321F08"/>
                <w:kern w:val="1"/>
                <w:sz w:val="24"/>
                <w:szCs w:val="24"/>
                <w:shd w:val="clear" w:color="auto" w:fill="FFFFFF"/>
                <w:lang w:eastAsia="zh-CN" w:bidi="hi-IN"/>
              </w:rPr>
            </w:pPr>
            <w:r w:rsidRPr="00AF46AE">
              <w:rPr>
                <w:rFonts w:ascii="Liberation Serif" w:eastAsia="SimSun" w:hAnsi="Liberation Serif" w:cs="Mangal"/>
                <w:kern w:val="1"/>
                <w:sz w:val="24"/>
                <w:szCs w:val="24"/>
                <w:lang w:eastAsia="zh-CN" w:bidi="hi-IN"/>
              </w:rPr>
              <w:t>Маринина Алина Евгеньевна</w:t>
            </w:r>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color w:val="321F08"/>
                <w:kern w:val="1"/>
                <w:sz w:val="24"/>
                <w:szCs w:val="24"/>
                <w:shd w:val="clear" w:color="auto" w:fill="FFFFFF"/>
                <w:lang w:eastAsia="zh-CN" w:bidi="hi-IN"/>
              </w:rPr>
            </w:pPr>
            <w:r w:rsidRPr="00AF46AE">
              <w:rPr>
                <w:rFonts w:ascii="Liberation Serif" w:eastAsia="SimSun" w:hAnsi="Liberation Serif" w:cs="Mangal"/>
                <w:color w:val="321F08"/>
                <w:kern w:val="1"/>
                <w:sz w:val="24"/>
                <w:szCs w:val="24"/>
                <w:shd w:val="clear" w:color="auto" w:fill="FFFFFF"/>
                <w:lang w:eastAsia="zh-CN" w:bidi="hi-IN"/>
              </w:rPr>
              <w:t>-Проектный метод</w:t>
            </w:r>
          </w:p>
          <w:p w:rsidR="00AF46AE" w:rsidRPr="00AF46AE" w:rsidRDefault="00AF46AE" w:rsidP="00AF46AE">
            <w:pPr>
              <w:widowControl w:val="0"/>
              <w:suppressLineNumbers/>
              <w:suppressAutoHyphens/>
              <w:spacing w:after="0" w:line="240" w:lineRule="auto"/>
              <w:rPr>
                <w:rFonts w:ascii="Liberation Serif" w:eastAsia="SimSun" w:hAnsi="Liberation Serif" w:cs="Mangal"/>
                <w:color w:val="321F08"/>
                <w:kern w:val="1"/>
                <w:sz w:val="24"/>
                <w:szCs w:val="24"/>
                <w:shd w:val="clear" w:color="auto" w:fill="FFFFFF"/>
                <w:lang w:eastAsia="zh-CN" w:bidi="hi-IN"/>
              </w:rPr>
            </w:pPr>
            <w:r w:rsidRPr="00AF46AE">
              <w:rPr>
                <w:rFonts w:ascii="Liberation Serif" w:eastAsia="SimSun" w:hAnsi="Liberation Serif" w:cs="Mangal"/>
                <w:color w:val="321F08"/>
                <w:kern w:val="1"/>
                <w:sz w:val="24"/>
                <w:szCs w:val="24"/>
                <w:shd w:val="clear" w:color="auto" w:fill="FFFFFF"/>
                <w:lang w:eastAsia="zh-CN" w:bidi="hi-IN"/>
              </w:rPr>
              <w:t>-Исследовательская деятельность</w:t>
            </w:r>
          </w:p>
          <w:p w:rsidR="00AF46AE" w:rsidRPr="00AF46AE" w:rsidRDefault="00AF46AE" w:rsidP="00AF46AE">
            <w:pPr>
              <w:widowControl w:val="0"/>
              <w:suppressLineNumbers/>
              <w:suppressAutoHyphens/>
              <w:spacing w:after="0" w:line="240" w:lineRule="auto"/>
              <w:rPr>
                <w:rFonts w:ascii="Liberation Serif" w:eastAsia="SimSun" w:hAnsi="Liberation Serif" w:cs="Mangal"/>
                <w:color w:val="321F08"/>
                <w:kern w:val="1"/>
                <w:sz w:val="24"/>
                <w:szCs w:val="24"/>
                <w:shd w:val="clear" w:color="auto" w:fill="FFFFFF"/>
                <w:lang w:eastAsia="zh-CN" w:bidi="hi-IN"/>
              </w:rPr>
            </w:pPr>
            <w:r w:rsidRPr="00AF46AE">
              <w:rPr>
                <w:rFonts w:ascii="Liberation Serif" w:eastAsia="SimSun" w:hAnsi="Liberation Serif" w:cs="Mangal"/>
                <w:color w:val="321F08"/>
                <w:kern w:val="1"/>
                <w:sz w:val="24"/>
                <w:szCs w:val="24"/>
                <w:shd w:val="clear" w:color="auto" w:fill="FFFFFF"/>
                <w:lang w:eastAsia="zh-CN" w:bidi="hi-IN"/>
              </w:rPr>
              <w:t>-Работа в группах</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color w:val="321F08"/>
                <w:kern w:val="1"/>
                <w:sz w:val="24"/>
                <w:szCs w:val="24"/>
                <w:shd w:val="clear" w:color="auto" w:fill="FFFFFF"/>
                <w:lang w:eastAsia="zh-CN" w:bidi="hi-IN"/>
              </w:rPr>
              <w:t>-</w:t>
            </w:r>
            <w:r w:rsidRPr="00AF46AE">
              <w:rPr>
                <w:rFonts w:ascii="Liberation Serif" w:eastAsia="SimSun" w:hAnsi="Liberation Serif" w:cs="Mangal"/>
                <w:color w:val="321F08"/>
                <w:kern w:val="1"/>
                <w:sz w:val="24"/>
                <w:szCs w:val="24"/>
                <w:shd w:val="clear" w:color="auto" w:fill="FFFFFF"/>
                <w:lang w:val="en-US" w:eastAsia="zh-CN" w:bidi="hi-IN"/>
              </w:rPr>
              <w:t>Mind</w:t>
            </w:r>
            <w:r w:rsidRPr="00AF46AE">
              <w:rPr>
                <w:rFonts w:ascii="Liberation Serif" w:eastAsia="SimSun" w:hAnsi="Liberation Serif" w:cs="Mangal"/>
                <w:color w:val="321F08"/>
                <w:kern w:val="1"/>
                <w:sz w:val="24"/>
                <w:szCs w:val="24"/>
                <w:shd w:val="clear" w:color="auto" w:fill="FFFFFF"/>
                <w:lang w:eastAsia="zh-CN" w:bidi="hi-IN"/>
              </w:rPr>
              <w:t xml:space="preserve"> -</w:t>
            </w:r>
            <w:r w:rsidRPr="00AF46AE">
              <w:rPr>
                <w:rFonts w:ascii="Liberation Serif" w:eastAsia="SimSun" w:hAnsi="Liberation Serif" w:cs="Mangal"/>
                <w:color w:val="321F08"/>
                <w:kern w:val="1"/>
                <w:sz w:val="24"/>
                <w:szCs w:val="24"/>
                <w:shd w:val="clear" w:color="auto" w:fill="FFFFFF"/>
                <w:lang w:val="en-US" w:eastAsia="zh-CN" w:bidi="hi-IN"/>
              </w:rPr>
              <w:t>map</w:t>
            </w:r>
          </w:p>
        </w:tc>
      </w:tr>
      <w:tr w:rsidR="00AF46AE" w:rsidRPr="00AF46AE" w:rsidTr="00AF46AE">
        <w:tc>
          <w:tcPr>
            <w:tcW w:w="3225"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Мамедова Аида </w:t>
            </w:r>
            <w:proofErr w:type="spellStart"/>
            <w:r w:rsidRPr="00AF46AE">
              <w:rPr>
                <w:rFonts w:ascii="Liberation Serif" w:eastAsia="SimSun" w:hAnsi="Liberation Serif" w:cs="Mangal"/>
                <w:kern w:val="1"/>
                <w:sz w:val="24"/>
                <w:szCs w:val="24"/>
                <w:lang w:eastAsia="zh-CN" w:bidi="hi-IN"/>
              </w:rPr>
              <w:t>Тариель</w:t>
            </w:r>
            <w:proofErr w:type="spellEnd"/>
            <w:r w:rsidRPr="00AF46AE">
              <w:rPr>
                <w:rFonts w:ascii="Liberation Serif" w:eastAsia="SimSun" w:hAnsi="Liberation Serif" w:cs="Mangal"/>
                <w:kern w:val="1"/>
                <w:sz w:val="24"/>
                <w:szCs w:val="24"/>
                <w:lang w:eastAsia="zh-CN" w:bidi="hi-IN"/>
              </w:rPr>
              <w:t xml:space="preserve"> </w:t>
            </w:r>
            <w:proofErr w:type="spellStart"/>
            <w:r w:rsidRPr="00AF46AE">
              <w:rPr>
                <w:rFonts w:ascii="Liberation Serif" w:eastAsia="SimSun" w:hAnsi="Liberation Serif" w:cs="Mangal"/>
                <w:kern w:val="1"/>
                <w:sz w:val="24"/>
                <w:szCs w:val="24"/>
                <w:lang w:eastAsia="zh-CN" w:bidi="hi-IN"/>
              </w:rPr>
              <w:t>кызы</w:t>
            </w:r>
            <w:proofErr w:type="spellEnd"/>
          </w:p>
        </w:tc>
        <w:tc>
          <w:tcPr>
            <w:tcW w:w="6422"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Информационно-коммуникационные, </w:t>
            </w:r>
            <w:proofErr w:type="spellStart"/>
            <w:r w:rsidRPr="00AF46AE">
              <w:rPr>
                <w:rFonts w:ascii="Liberation Serif" w:eastAsia="SimSun" w:hAnsi="Liberation Serif" w:cs="Mangal"/>
                <w:kern w:val="1"/>
                <w:sz w:val="24"/>
                <w:szCs w:val="24"/>
                <w:lang w:eastAsia="zh-CN" w:bidi="hi-IN"/>
              </w:rPr>
              <w:t>здоровьесберегающие</w:t>
            </w:r>
            <w:proofErr w:type="spellEnd"/>
            <w:r w:rsidRPr="00AF46AE">
              <w:rPr>
                <w:rFonts w:ascii="Liberation Serif" w:eastAsia="SimSun" w:hAnsi="Liberation Serif" w:cs="Mangal"/>
                <w:kern w:val="1"/>
                <w:sz w:val="24"/>
                <w:szCs w:val="24"/>
                <w:lang w:eastAsia="zh-CN" w:bidi="hi-IN"/>
              </w:rPr>
              <w:t xml:space="preserve"> </w:t>
            </w:r>
          </w:p>
        </w:tc>
      </w:tr>
    </w:tbl>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 Повышение квалификации</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3"/>
        <w:gridCol w:w="2754"/>
        <w:gridCol w:w="2703"/>
        <w:gridCol w:w="2807"/>
      </w:tblGrid>
      <w:tr w:rsidR="00AF46AE" w:rsidRPr="00AF46AE" w:rsidTr="00AF46AE">
        <w:tc>
          <w:tcPr>
            <w:tcW w:w="138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ФИО</w:t>
            </w:r>
          </w:p>
        </w:tc>
        <w:tc>
          <w:tcPr>
            <w:tcW w:w="275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Курсовая подготовка, название, количество часов</w:t>
            </w:r>
          </w:p>
        </w:tc>
        <w:tc>
          <w:tcPr>
            <w:tcW w:w="270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Семинары (очно), название, роль (докладчик, слушатель)</w:t>
            </w:r>
          </w:p>
        </w:tc>
        <w:tc>
          <w:tcPr>
            <w:tcW w:w="2807"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Онлайн-мероприятия, названия</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kern w:val="1"/>
                <w:sz w:val="24"/>
                <w:szCs w:val="24"/>
                <w:lang w:eastAsia="zh-CN" w:bidi="hi-IN"/>
              </w:rPr>
            </w:pPr>
            <w:proofErr w:type="spellStart"/>
            <w:r w:rsidRPr="00AF46AE">
              <w:rPr>
                <w:rFonts w:ascii="Liberation Serif" w:eastAsia="SimSun" w:hAnsi="Liberation Serif" w:cs="Mangal"/>
                <w:kern w:val="1"/>
                <w:sz w:val="24"/>
                <w:szCs w:val="24"/>
                <w:lang w:eastAsia="zh-CN" w:bidi="hi-IN"/>
              </w:rPr>
              <w:t>Фиряго</w:t>
            </w:r>
            <w:proofErr w:type="spellEnd"/>
            <w:r w:rsidRPr="00AF46AE">
              <w:rPr>
                <w:rFonts w:ascii="Liberation Serif" w:eastAsia="SimSun" w:hAnsi="Liberation Serif" w:cs="Mangal"/>
                <w:kern w:val="1"/>
                <w:sz w:val="24"/>
                <w:szCs w:val="24"/>
                <w:lang w:eastAsia="zh-CN" w:bidi="hi-IN"/>
              </w:rPr>
              <w:t xml:space="preserve"> Наталья Владимировна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suppressAutoHyphens/>
              <w:spacing w:after="0" w:line="240" w:lineRule="auto"/>
              <w:jc w:val="both"/>
              <w:rPr>
                <w:rFonts w:ascii="Liberation Serif" w:hAnsi="Liberation Serif" w:cs="Mangal"/>
                <w:color w:val="000000"/>
                <w:kern w:val="1"/>
                <w:sz w:val="24"/>
                <w:szCs w:val="24"/>
                <w:lang w:eastAsia="zh-CN" w:bidi="hi-IN"/>
              </w:rPr>
            </w:pPr>
            <w:r w:rsidRPr="00AF46AE">
              <w:rPr>
                <w:rFonts w:ascii="Liberation Serif" w:hAnsi="Liberation Serif" w:cs="Mangal"/>
                <w:kern w:val="1"/>
                <w:sz w:val="24"/>
                <w:szCs w:val="24"/>
                <w:lang w:eastAsia="zh-CN" w:bidi="hi-IN"/>
              </w:rPr>
              <w:t>1.ККИПК и ППРО «Основы смешанного обучения в предмете «Английский язык», 2020 г, 40 ч</w:t>
            </w:r>
          </w:p>
          <w:p w:rsidR="00AF46AE" w:rsidRPr="00AF46AE" w:rsidRDefault="00AF46AE" w:rsidP="00AF46AE">
            <w:pPr>
              <w:suppressAutoHyphens/>
              <w:spacing w:after="0" w:line="240" w:lineRule="auto"/>
              <w:jc w:val="both"/>
              <w:rPr>
                <w:rFonts w:ascii="Liberation Serif" w:hAnsi="Liberation Serif" w:cs="Mangal"/>
                <w:kern w:val="1"/>
                <w:sz w:val="24"/>
                <w:szCs w:val="24"/>
                <w:lang w:eastAsia="zh-CN" w:bidi="hi-IN"/>
              </w:rPr>
            </w:pPr>
            <w:r w:rsidRPr="00AF46AE">
              <w:rPr>
                <w:rFonts w:ascii="Liberation Serif" w:hAnsi="Liberation Serif" w:cs="Mangal"/>
                <w:color w:val="000000"/>
                <w:kern w:val="1"/>
                <w:sz w:val="24"/>
                <w:szCs w:val="24"/>
                <w:lang w:eastAsia="zh-CN" w:bidi="hi-IN"/>
              </w:rPr>
              <w:t>2.ООО «</w:t>
            </w:r>
            <w:proofErr w:type="spellStart"/>
            <w:r w:rsidRPr="00AF46AE">
              <w:rPr>
                <w:rFonts w:ascii="Liberation Serif" w:hAnsi="Liberation Serif" w:cs="Mangal"/>
                <w:color w:val="000000"/>
                <w:kern w:val="1"/>
                <w:sz w:val="24"/>
                <w:szCs w:val="24"/>
                <w:lang w:eastAsia="zh-CN" w:bidi="hi-IN"/>
              </w:rPr>
              <w:t>Инфоурок</w:t>
            </w:r>
            <w:proofErr w:type="spellEnd"/>
            <w:r w:rsidRPr="00AF46AE">
              <w:rPr>
                <w:rFonts w:ascii="Liberation Serif" w:hAnsi="Liberation Serif" w:cs="Mangal"/>
                <w:color w:val="000000"/>
                <w:kern w:val="1"/>
                <w:sz w:val="24"/>
                <w:szCs w:val="24"/>
                <w:lang w:eastAsia="zh-CN" w:bidi="hi-IN"/>
              </w:rPr>
              <w:t xml:space="preserve">» «Особенности введения и реализации обновленных ФГОС», 2022 г, 72 ч     </w:t>
            </w:r>
          </w:p>
          <w:p w:rsidR="00AF46AE" w:rsidRPr="00AF46AE" w:rsidRDefault="00AF46AE" w:rsidP="00382BA5">
            <w:pPr>
              <w:suppressAutoHyphens/>
              <w:spacing w:after="0" w:line="240" w:lineRule="auto"/>
              <w:jc w:val="both"/>
              <w:rPr>
                <w:rFonts w:ascii="Liberation Serif" w:eastAsia="SimSun" w:hAnsi="Liberation Serif" w:cs="Mangal"/>
                <w:kern w:val="1"/>
                <w:sz w:val="24"/>
                <w:szCs w:val="24"/>
                <w:lang w:eastAsia="zh-CN" w:bidi="hi-IN"/>
              </w:rPr>
            </w:pPr>
            <w:r w:rsidRPr="00AF46AE">
              <w:rPr>
                <w:rFonts w:ascii="Liberation Serif" w:hAnsi="Liberation Serif" w:cs="Mangal"/>
                <w:kern w:val="1"/>
                <w:sz w:val="24"/>
                <w:szCs w:val="24"/>
                <w:lang w:eastAsia="zh-CN" w:bidi="hi-IN"/>
              </w:rPr>
              <w:t>3.ККИПК и ППРО « Реализация требований обновленных ФГОС НОО, ФГОС ООО в работе учителя ( для учителей иностранного языка), 2022 г, 24 ч</w:t>
            </w: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1.МЕЖРЕГИОНАЛЬНАЯ </w:t>
            </w:r>
            <w:r w:rsidR="00382BA5">
              <w:rPr>
                <w:rFonts w:ascii="Liberation Serif" w:eastAsia="SimSun" w:hAnsi="Liberation Serif" w:cs="Mangal"/>
                <w:kern w:val="1"/>
                <w:sz w:val="24"/>
                <w:szCs w:val="24"/>
                <w:lang w:eastAsia="zh-CN" w:bidi="hi-IN"/>
              </w:rPr>
              <w:t>НАУЧНО-ПРАКТИЧЕСКАЯ КОНФЕРЕНЦИЯ</w:t>
            </w:r>
            <w:r w:rsidRPr="00AF46AE">
              <w:rPr>
                <w:rFonts w:ascii="Liberation Serif" w:eastAsia="SimSun" w:hAnsi="Liberation Serif" w:cs="Mangal"/>
                <w:kern w:val="1"/>
                <w:sz w:val="24"/>
                <w:szCs w:val="24"/>
                <w:lang w:eastAsia="zh-CN" w:bidi="hi-IN"/>
              </w:rPr>
              <w:t>.  школьное филологическое</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образование и методика обучения в 21 веке: подходы, эволюция, перспективы. Март 2023. (слушатель)</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Маринина Алина Евгеньевна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 «Методическая работа и стратегические инициативы в 2022-2023 </w:t>
            </w:r>
            <w:proofErr w:type="spellStart"/>
            <w:proofErr w:type="gramStart"/>
            <w:r w:rsidRPr="00AF46AE">
              <w:rPr>
                <w:rFonts w:ascii="Liberation Serif" w:eastAsia="SimSun" w:hAnsi="Liberation Serif" w:cs="Mangal"/>
                <w:kern w:val="1"/>
                <w:sz w:val="24"/>
                <w:szCs w:val="24"/>
                <w:lang w:eastAsia="zh-CN" w:bidi="hi-IN"/>
              </w:rPr>
              <w:t>уч.году</w:t>
            </w:r>
            <w:proofErr w:type="spellEnd"/>
            <w:proofErr w:type="gramEnd"/>
            <w:r w:rsidRPr="00AF46AE">
              <w:rPr>
                <w:rFonts w:ascii="Liberation Serif" w:eastAsia="SimSun" w:hAnsi="Liberation Serif" w:cs="Mangal"/>
                <w:kern w:val="1"/>
                <w:sz w:val="24"/>
                <w:szCs w:val="24"/>
                <w:lang w:eastAsia="zh-CN" w:bidi="hi-IN"/>
              </w:rPr>
              <w:t xml:space="preserve">: Проект Школа </w:t>
            </w:r>
            <w:proofErr w:type="spellStart"/>
            <w:r w:rsidRPr="00AF46AE">
              <w:rPr>
                <w:rFonts w:ascii="Liberation Serif" w:eastAsia="SimSun" w:hAnsi="Liberation Serif" w:cs="Mangal"/>
                <w:kern w:val="1"/>
                <w:sz w:val="24"/>
                <w:szCs w:val="24"/>
                <w:lang w:eastAsia="zh-CN" w:bidi="hi-IN"/>
              </w:rPr>
              <w:lastRenderedPageBreak/>
              <w:t>Минпросвящения</w:t>
            </w:r>
            <w:proofErr w:type="spellEnd"/>
            <w:r w:rsidRPr="00AF46AE">
              <w:rPr>
                <w:rFonts w:ascii="Liberation Serif" w:eastAsia="SimSun" w:hAnsi="Liberation Serif" w:cs="Mangal"/>
                <w:kern w:val="1"/>
                <w:sz w:val="24"/>
                <w:szCs w:val="24"/>
                <w:lang w:eastAsia="zh-CN" w:bidi="hi-IN"/>
              </w:rPr>
              <w:t xml:space="preserve">; классное руководство и патриотическое воспитание; обновлённые ФГОС; мероприятия </w:t>
            </w:r>
            <w:proofErr w:type="spellStart"/>
            <w:r w:rsidRPr="00AF46AE">
              <w:rPr>
                <w:rFonts w:ascii="Liberation Serif" w:eastAsia="SimSun" w:hAnsi="Liberation Serif" w:cs="Mangal"/>
                <w:kern w:val="1"/>
                <w:sz w:val="24"/>
                <w:szCs w:val="24"/>
                <w:lang w:eastAsia="zh-CN" w:bidi="hi-IN"/>
              </w:rPr>
              <w:t>Минпросвящения</w:t>
            </w:r>
            <w:proofErr w:type="spellEnd"/>
            <w:r w:rsidRPr="00AF46AE">
              <w:rPr>
                <w:rFonts w:ascii="Liberation Serif" w:eastAsia="SimSun" w:hAnsi="Liberation Serif" w:cs="Mangal"/>
                <w:kern w:val="1"/>
                <w:sz w:val="24"/>
                <w:szCs w:val="24"/>
                <w:lang w:eastAsia="zh-CN" w:bidi="hi-IN"/>
              </w:rPr>
              <w:t>» (в объёме 144 часа)</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Курс дистанционного обучения в программу «Орлята России» (рег. номер: 17640)</w:t>
            </w: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 Участие в работе Всероссийского молодежного научного форума «Современное </w:t>
            </w:r>
            <w:r w:rsidRPr="00AF46AE">
              <w:rPr>
                <w:rFonts w:ascii="Liberation Serif" w:eastAsia="SimSun" w:hAnsi="Liberation Serif" w:cs="Mangal"/>
                <w:kern w:val="1"/>
                <w:sz w:val="24"/>
                <w:szCs w:val="24"/>
                <w:lang w:eastAsia="zh-CN" w:bidi="hi-IN"/>
              </w:rPr>
              <w:lastRenderedPageBreak/>
              <w:t xml:space="preserve">педагогическое образование: теоретический и прикладной аспекты» (г. </w:t>
            </w:r>
            <w:proofErr w:type="spellStart"/>
            <w:r w:rsidRPr="00AF46AE">
              <w:rPr>
                <w:rFonts w:ascii="Liberation Serif" w:eastAsia="SimSun" w:hAnsi="Liberation Serif" w:cs="Mangal"/>
                <w:kern w:val="1"/>
                <w:sz w:val="24"/>
                <w:szCs w:val="24"/>
                <w:lang w:eastAsia="zh-CN" w:bidi="hi-IN"/>
              </w:rPr>
              <w:t>Лесосибирск</w:t>
            </w:r>
            <w:proofErr w:type="spellEnd"/>
            <w:r w:rsidRPr="00AF46AE">
              <w:rPr>
                <w:rFonts w:ascii="Liberation Serif" w:eastAsia="SimSun" w:hAnsi="Liberation Serif" w:cs="Mangal"/>
                <w:kern w:val="1"/>
                <w:sz w:val="24"/>
                <w:szCs w:val="24"/>
                <w:lang w:eastAsia="zh-CN" w:bidi="hi-IN"/>
              </w:rPr>
              <w:t xml:space="preserve">, 7-12 ноября 2022 г.) в секции </w:t>
            </w:r>
            <w:r w:rsidRPr="00AF46AE">
              <w:rPr>
                <w:rFonts w:ascii="Liberation Serif" w:eastAsia="SimSun" w:hAnsi="Liberation Serif" w:cs="Mangal"/>
                <w:i/>
                <w:iCs/>
                <w:kern w:val="1"/>
                <w:sz w:val="24"/>
                <w:szCs w:val="24"/>
                <w:lang w:eastAsia="zh-CN" w:bidi="hi-IN"/>
              </w:rPr>
              <w:t xml:space="preserve">«Актуальные проблемы английской филологии и иноязычного образования». </w:t>
            </w:r>
            <w:r w:rsidRPr="00AF46AE">
              <w:rPr>
                <w:rFonts w:ascii="Liberation Serif" w:eastAsia="SimSun" w:hAnsi="Liberation Serif" w:cs="Mangal"/>
                <w:b/>
                <w:bCs/>
                <w:kern w:val="1"/>
                <w:sz w:val="24"/>
                <w:szCs w:val="24"/>
                <w:lang w:eastAsia="zh-CN" w:bidi="hi-IN"/>
              </w:rPr>
              <w:t>(докладчик).</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2. Участие в </w:t>
            </w:r>
            <w:r w:rsidRPr="00AF46AE">
              <w:rPr>
                <w:rFonts w:ascii="Liberation Serif" w:eastAsia="SimSun" w:hAnsi="Liberation Serif" w:cs="Mangal"/>
                <w:kern w:val="1"/>
                <w:sz w:val="24"/>
                <w:szCs w:val="24"/>
                <w:lang w:val="en-US" w:eastAsia="zh-CN" w:bidi="hi-IN"/>
              </w:rPr>
              <w:t>VII</w:t>
            </w:r>
            <w:r w:rsidRPr="00AF46AE">
              <w:rPr>
                <w:rFonts w:ascii="Liberation Serif" w:eastAsia="SimSun" w:hAnsi="Liberation Serif" w:cs="Mangal"/>
                <w:kern w:val="1"/>
                <w:sz w:val="24"/>
                <w:szCs w:val="24"/>
                <w:lang w:eastAsia="zh-CN" w:bidi="hi-IN"/>
              </w:rPr>
              <w:t xml:space="preserve"> Краевом педагогическом марафоне: «День знания. Активные приемы формирования функциональной грамотности урочной и внеурочной деятельности» (г. Красноярск, 29 ноября 2022г.) </w:t>
            </w:r>
            <w:r w:rsidRPr="00AF46AE">
              <w:rPr>
                <w:rFonts w:ascii="Liberation Serif" w:eastAsia="SimSun" w:hAnsi="Liberation Serif" w:cs="Mangal"/>
                <w:b/>
                <w:bCs/>
                <w:kern w:val="1"/>
                <w:sz w:val="24"/>
                <w:szCs w:val="24"/>
                <w:lang w:eastAsia="zh-CN" w:bidi="hi-IN"/>
              </w:rPr>
              <w:t>(слушатель)</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1.Научно-методическая конференция </w:t>
            </w:r>
            <w:r w:rsidRPr="00AF46AE">
              <w:rPr>
                <w:rFonts w:ascii="Liberation Serif" w:eastAsia="SimSun" w:hAnsi="Liberation Serif" w:cs="Mangal"/>
                <w:i/>
                <w:iCs/>
                <w:kern w:val="1"/>
                <w:sz w:val="24"/>
                <w:szCs w:val="24"/>
                <w:lang w:eastAsia="zh-CN" w:bidi="hi-IN"/>
              </w:rPr>
              <w:t>«Основы методической работы педагога»</w:t>
            </w:r>
            <w:r w:rsidRPr="00AF46AE">
              <w:rPr>
                <w:rFonts w:ascii="Liberation Serif" w:eastAsia="SimSun" w:hAnsi="Liberation Serif" w:cs="Mangal"/>
                <w:kern w:val="1"/>
                <w:sz w:val="24"/>
                <w:szCs w:val="24"/>
                <w:lang w:eastAsia="zh-CN" w:bidi="hi-IN"/>
              </w:rPr>
              <w:t xml:space="preserve"> (г. Москва, </w:t>
            </w:r>
            <w:r w:rsidRPr="00AF46AE">
              <w:rPr>
                <w:rFonts w:ascii="Liberation Serif" w:eastAsia="SimSun" w:hAnsi="Liberation Serif" w:cs="Mangal"/>
                <w:kern w:val="1"/>
                <w:sz w:val="24"/>
                <w:szCs w:val="24"/>
                <w:lang w:eastAsia="zh-CN" w:bidi="hi-IN"/>
              </w:rPr>
              <w:lastRenderedPageBreak/>
              <w:t xml:space="preserve">2022г.) </w:t>
            </w:r>
            <w:r w:rsidRPr="00AF46AE">
              <w:rPr>
                <w:rFonts w:ascii="Liberation Serif" w:eastAsia="SimSun" w:hAnsi="Liberation Serif" w:cs="Mangal"/>
                <w:b/>
                <w:bCs/>
                <w:kern w:val="1"/>
                <w:sz w:val="24"/>
                <w:szCs w:val="24"/>
                <w:lang w:eastAsia="zh-CN" w:bidi="hi-IN"/>
              </w:rPr>
              <w:t>(слушатель).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Серия семинаров «Навыки классного руководителя по патриотическому воспитанию школьников» (г. Москва, 2022 г.) (слушатель).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3. Серия </w:t>
            </w:r>
            <w:proofErr w:type="spellStart"/>
            <w:r w:rsidRPr="00AF46AE">
              <w:rPr>
                <w:rFonts w:ascii="Liberation Serif" w:eastAsia="SimSun" w:hAnsi="Liberation Serif" w:cs="Mangal"/>
                <w:kern w:val="1"/>
                <w:sz w:val="24"/>
                <w:szCs w:val="24"/>
                <w:lang w:eastAsia="zh-CN" w:bidi="hi-IN"/>
              </w:rPr>
              <w:t>вебинаров</w:t>
            </w:r>
            <w:proofErr w:type="spellEnd"/>
            <w:r w:rsidRPr="00AF46AE">
              <w:rPr>
                <w:rFonts w:ascii="Liberation Serif" w:eastAsia="SimSun" w:hAnsi="Liberation Serif" w:cs="Mangal"/>
                <w:kern w:val="1"/>
                <w:sz w:val="24"/>
                <w:szCs w:val="24"/>
                <w:lang w:eastAsia="zh-CN" w:bidi="hi-IN"/>
              </w:rPr>
              <w:t xml:space="preserve"> «Педагогические компетенции в 2022-2023 учебном году» (г. Москва, 2022 г.) (слушатель).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4. Педагогические чтения «Компетенции современного педагога в рамках обновлённых ФГОС» (г. Москва, 2022 г.) (слушатель).</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Мамедова Аида </w:t>
            </w:r>
            <w:proofErr w:type="spellStart"/>
            <w:r w:rsidRPr="00AF46AE">
              <w:rPr>
                <w:rFonts w:ascii="Liberation Serif" w:eastAsia="SimSun" w:hAnsi="Liberation Serif" w:cs="Mangal"/>
                <w:kern w:val="1"/>
                <w:sz w:val="24"/>
                <w:szCs w:val="24"/>
                <w:lang w:eastAsia="zh-CN" w:bidi="hi-IN"/>
              </w:rPr>
              <w:t>Тариель</w:t>
            </w:r>
            <w:proofErr w:type="spellEnd"/>
            <w:r w:rsidRPr="00AF46AE">
              <w:rPr>
                <w:rFonts w:ascii="Liberation Serif" w:eastAsia="SimSun" w:hAnsi="Liberation Serif" w:cs="Mangal"/>
                <w:kern w:val="1"/>
                <w:sz w:val="24"/>
                <w:szCs w:val="24"/>
                <w:lang w:eastAsia="zh-CN" w:bidi="hi-IN"/>
              </w:rPr>
              <w:t xml:space="preserve"> </w:t>
            </w:r>
            <w:proofErr w:type="spellStart"/>
            <w:r w:rsidRPr="00AF46AE">
              <w:rPr>
                <w:rFonts w:ascii="Liberation Serif" w:eastAsia="SimSun" w:hAnsi="Liberation Serif" w:cs="Mangal"/>
                <w:kern w:val="1"/>
                <w:sz w:val="24"/>
                <w:szCs w:val="24"/>
                <w:lang w:eastAsia="zh-CN" w:bidi="hi-IN"/>
              </w:rPr>
              <w:t>кызы</w:t>
            </w:r>
            <w:proofErr w:type="spellEnd"/>
          </w:p>
        </w:tc>
        <w:tc>
          <w:tcPr>
            <w:tcW w:w="2754" w:type="dxa"/>
            <w:tcBorders>
              <w:left w:val="single" w:sz="1" w:space="0" w:color="000000"/>
              <w:bottom w:val="single" w:sz="1" w:space="0" w:color="000000"/>
            </w:tcBorders>
            <w:shd w:val="clear" w:color="auto" w:fill="auto"/>
          </w:tcPr>
          <w:p w:rsidR="00AF46AE" w:rsidRPr="00AF46AE" w:rsidRDefault="00AF46AE" w:rsidP="00AF46AE">
            <w:pPr>
              <w:suppressAutoHyphens/>
              <w:spacing w:after="0" w:line="240" w:lineRule="auto"/>
              <w:jc w:val="both"/>
              <w:rPr>
                <w:rFonts w:ascii="Liberation Serif" w:hAnsi="Liberation Serif" w:cs="Mangal"/>
                <w:kern w:val="1"/>
                <w:sz w:val="24"/>
                <w:szCs w:val="24"/>
                <w:lang w:eastAsia="zh-CN" w:bidi="hi-IN"/>
              </w:rPr>
            </w:pPr>
            <w:r w:rsidRPr="00AF46AE">
              <w:rPr>
                <w:rFonts w:ascii="Liberation Serif" w:hAnsi="Liberation Serif" w:cs="Mangal"/>
                <w:color w:val="000000"/>
                <w:kern w:val="1"/>
                <w:sz w:val="24"/>
                <w:szCs w:val="24"/>
                <w:lang w:eastAsia="zh-CN" w:bidi="hi-IN"/>
              </w:rPr>
              <w:t>1.ООО</w:t>
            </w:r>
            <w:r w:rsidR="00382BA5">
              <w:rPr>
                <w:rFonts w:ascii="Liberation Serif" w:hAnsi="Liberation Serif" w:cs="Mangal"/>
                <w:color w:val="000000"/>
                <w:kern w:val="1"/>
                <w:sz w:val="24"/>
                <w:szCs w:val="24"/>
                <w:lang w:eastAsia="zh-CN" w:bidi="hi-IN"/>
              </w:rPr>
              <w:t xml:space="preserve"> </w:t>
            </w:r>
            <w:r w:rsidRPr="00AF46AE">
              <w:rPr>
                <w:rFonts w:ascii="Liberation Serif" w:hAnsi="Liberation Serif" w:cs="Mangal"/>
                <w:color w:val="000000"/>
                <w:kern w:val="1"/>
                <w:sz w:val="24"/>
                <w:szCs w:val="24"/>
                <w:lang w:eastAsia="zh-CN" w:bidi="hi-IN"/>
              </w:rPr>
              <w:t>«</w:t>
            </w:r>
            <w:proofErr w:type="spellStart"/>
            <w:r w:rsidRPr="00AF46AE">
              <w:rPr>
                <w:rFonts w:ascii="Liberation Serif" w:hAnsi="Liberation Serif" w:cs="Mangal"/>
                <w:color w:val="000000"/>
                <w:kern w:val="1"/>
                <w:sz w:val="24"/>
                <w:szCs w:val="24"/>
                <w:lang w:eastAsia="zh-CN" w:bidi="hi-IN"/>
              </w:rPr>
              <w:t>Инфоурок</w:t>
            </w:r>
            <w:proofErr w:type="spellEnd"/>
            <w:r w:rsidRPr="00AF46AE">
              <w:rPr>
                <w:rFonts w:ascii="Liberation Serif" w:hAnsi="Liberation Serif" w:cs="Mangal"/>
                <w:color w:val="000000"/>
                <w:kern w:val="1"/>
                <w:sz w:val="24"/>
                <w:szCs w:val="24"/>
                <w:lang w:eastAsia="zh-CN" w:bidi="hi-IN"/>
              </w:rPr>
              <w:t xml:space="preserve">» «Особенности введения и реализации обновленных ФГОС», 2022 г, 72 ч     </w:t>
            </w:r>
          </w:p>
          <w:p w:rsidR="00AF46AE" w:rsidRPr="00AF46AE" w:rsidRDefault="00AF46AE" w:rsidP="00382BA5">
            <w:pPr>
              <w:suppressAutoHyphens/>
              <w:spacing w:after="0" w:line="240" w:lineRule="auto"/>
              <w:jc w:val="both"/>
              <w:rPr>
                <w:rFonts w:ascii="Liberation Serif" w:eastAsia="SimSun" w:hAnsi="Liberation Serif" w:cs="Mangal"/>
                <w:kern w:val="1"/>
                <w:sz w:val="24"/>
                <w:szCs w:val="24"/>
                <w:lang w:eastAsia="zh-CN" w:bidi="hi-IN"/>
              </w:rPr>
            </w:pPr>
            <w:r w:rsidRPr="00AF46AE">
              <w:rPr>
                <w:rFonts w:ascii="Liberation Serif" w:hAnsi="Liberation Serif" w:cs="Mangal"/>
                <w:kern w:val="1"/>
                <w:sz w:val="24"/>
                <w:szCs w:val="24"/>
                <w:lang w:eastAsia="zh-CN" w:bidi="hi-IN"/>
              </w:rPr>
              <w:t>3.ККИПК и ППРО «Реализация требований обновленных ФГОС Н</w:t>
            </w:r>
            <w:r w:rsidR="00382BA5">
              <w:rPr>
                <w:rFonts w:ascii="Liberation Serif" w:hAnsi="Liberation Serif" w:cs="Mangal"/>
                <w:kern w:val="1"/>
                <w:sz w:val="24"/>
                <w:szCs w:val="24"/>
                <w:lang w:eastAsia="zh-CN" w:bidi="hi-IN"/>
              </w:rPr>
              <w:t>ОО, ФГОС ООО в работе учителя (</w:t>
            </w:r>
            <w:r w:rsidRPr="00AF46AE">
              <w:rPr>
                <w:rFonts w:ascii="Liberation Serif" w:hAnsi="Liberation Serif" w:cs="Mangal"/>
                <w:kern w:val="1"/>
                <w:sz w:val="24"/>
                <w:szCs w:val="24"/>
                <w:lang w:eastAsia="zh-CN" w:bidi="hi-IN"/>
              </w:rPr>
              <w:t>для учителей иностранного языка), 2022 г, 24 ч</w:t>
            </w: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1.МЕЖРЕГИОНАЛЬНАЯ </w:t>
            </w:r>
            <w:r w:rsidR="00382BA5">
              <w:rPr>
                <w:rFonts w:ascii="Liberation Serif" w:eastAsia="SimSun" w:hAnsi="Liberation Serif" w:cs="Mangal"/>
                <w:kern w:val="1"/>
                <w:sz w:val="24"/>
                <w:szCs w:val="24"/>
                <w:lang w:eastAsia="zh-CN" w:bidi="hi-IN"/>
              </w:rPr>
              <w:t>НАУЧНО-ПРАКТИЧЕСКАЯ КОНФЕРЕНЦИЯ</w:t>
            </w:r>
            <w:r w:rsidRPr="00AF46AE">
              <w:rPr>
                <w:rFonts w:ascii="Liberation Serif" w:eastAsia="SimSun" w:hAnsi="Liberation Serif" w:cs="Mangal"/>
                <w:kern w:val="1"/>
                <w:sz w:val="24"/>
                <w:szCs w:val="24"/>
                <w:lang w:eastAsia="zh-CN" w:bidi="hi-IN"/>
              </w:rPr>
              <w:t>.  школьное филологическое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образование и методика обучения в 21 веке: подходы, эволюция, перс</w:t>
            </w:r>
            <w:r w:rsidR="00382BA5">
              <w:rPr>
                <w:rFonts w:ascii="Liberation Serif" w:eastAsia="SimSun" w:hAnsi="Liberation Serif" w:cs="Mangal"/>
                <w:kern w:val="1"/>
                <w:sz w:val="24"/>
                <w:szCs w:val="24"/>
                <w:lang w:eastAsia="zh-CN" w:bidi="hi-IN"/>
              </w:rPr>
              <w:t>пективы. Март 2023. (слушатель)</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Пашинова А.И.</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1.«Педагогические ситуации. Метод кейсов» (слушатель)</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 Обзор цифровых ресурсов для учителя английского языка (слушатель, онлайн)</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6"/>
                <w:szCs w:val="26"/>
                <w:lang w:eastAsia="zh-CN" w:bidi="hi-IN"/>
              </w:rPr>
            </w:pPr>
            <w:r w:rsidRPr="00AF46AE">
              <w:rPr>
                <w:rFonts w:ascii="Liberation Serif" w:eastAsia="SimSun" w:hAnsi="Liberation Serif" w:cs="Mangal"/>
                <w:kern w:val="1"/>
                <w:sz w:val="24"/>
                <w:szCs w:val="24"/>
                <w:lang w:eastAsia="zh-CN" w:bidi="hi-IN"/>
              </w:rPr>
              <w:t>2.</w:t>
            </w:r>
            <w:r w:rsidRPr="00AF46AE">
              <w:rPr>
                <w:rFonts w:ascii="Liberation Serif" w:eastAsia="SimSun" w:hAnsi="Liberation Serif" w:cs="Mangal"/>
                <w:kern w:val="1"/>
                <w:sz w:val="26"/>
                <w:szCs w:val="26"/>
                <w:lang w:eastAsia="zh-CN" w:bidi="hi-IN"/>
              </w:rPr>
              <w:t xml:space="preserve"> Слушатель образовательной конференции Яндекс.</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6"/>
                <w:szCs w:val="26"/>
                <w:lang w:eastAsia="zh-CN" w:bidi="hi-IN"/>
              </w:rPr>
              <w:t>ЦОС</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Шваб Татьяна Андреевна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1.Метоическая работа и стратегические инициативы в 2022/2023 учебном году: патриотическое воспитание, обновленные ФГОС (144 часа)</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2.Учебное занятие английского языка, ориентированное на </w:t>
            </w:r>
            <w:r w:rsidRPr="00AF46AE">
              <w:rPr>
                <w:rFonts w:ascii="Liberation Serif" w:eastAsia="SimSun" w:hAnsi="Liberation Serif" w:cs="Mangal"/>
                <w:kern w:val="1"/>
                <w:sz w:val="24"/>
                <w:szCs w:val="24"/>
                <w:lang w:eastAsia="zh-CN" w:bidi="hi-IN"/>
              </w:rPr>
              <w:lastRenderedPageBreak/>
              <w:t>результат в соответствии с требованиями ФГОС (80 часов)</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1.«Языковые погружения как форма развития коммуникативных умений на этапе перехода из одной ступени в другую» (слушатель)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2. «Формирование глобальных компетенций средствами предмета </w:t>
            </w:r>
            <w:r w:rsidRPr="00AF46AE">
              <w:rPr>
                <w:rFonts w:ascii="Liberation Serif" w:eastAsia="SimSun" w:hAnsi="Liberation Serif" w:cs="Mangal"/>
                <w:kern w:val="1"/>
                <w:sz w:val="24"/>
                <w:szCs w:val="24"/>
                <w:lang w:eastAsia="zh-CN" w:bidi="hi-IN"/>
              </w:rPr>
              <w:lastRenderedPageBreak/>
              <w:t>“Английский язык”» (слушатель)</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 «Педагогические ситуации. Метод кейсов» (слушатель)</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1.Прохождение теста в </w:t>
            </w:r>
            <w:proofErr w:type="spellStart"/>
            <w:r w:rsidRPr="00AF46AE">
              <w:rPr>
                <w:rFonts w:ascii="Liberation Serif" w:eastAsia="SimSun" w:hAnsi="Liberation Serif" w:cs="Mangal"/>
                <w:kern w:val="1"/>
                <w:sz w:val="24"/>
                <w:szCs w:val="24"/>
                <w:lang w:eastAsia="zh-CN" w:bidi="hi-IN"/>
              </w:rPr>
              <w:t>Интенсиве</w:t>
            </w:r>
            <w:proofErr w:type="spellEnd"/>
            <w:r w:rsidRPr="00AF46AE">
              <w:rPr>
                <w:rFonts w:ascii="Liberation Serif" w:eastAsia="SimSun" w:hAnsi="Liberation Serif" w:cs="Mangal"/>
                <w:kern w:val="1"/>
                <w:sz w:val="24"/>
                <w:szCs w:val="24"/>
                <w:lang w:eastAsia="zh-CN" w:bidi="hi-IN"/>
              </w:rPr>
              <w:t xml:space="preserve"> Я Учитель 3.0</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«Компетенции успешного современного учителя» (сертификат)</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2. Прохождение теста в </w:t>
            </w:r>
            <w:proofErr w:type="spellStart"/>
            <w:r w:rsidRPr="00AF46AE">
              <w:rPr>
                <w:rFonts w:ascii="Liberation Serif" w:eastAsia="SimSun" w:hAnsi="Liberation Serif" w:cs="Mangal"/>
                <w:kern w:val="1"/>
                <w:sz w:val="24"/>
                <w:szCs w:val="24"/>
                <w:lang w:eastAsia="zh-CN" w:bidi="hi-IN"/>
              </w:rPr>
              <w:t>Интенсиве</w:t>
            </w:r>
            <w:proofErr w:type="spellEnd"/>
            <w:r w:rsidRPr="00AF46AE">
              <w:rPr>
                <w:rFonts w:ascii="Liberation Serif" w:eastAsia="SimSun" w:hAnsi="Liberation Serif" w:cs="Mangal"/>
                <w:kern w:val="1"/>
                <w:sz w:val="24"/>
                <w:szCs w:val="24"/>
                <w:lang w:eastAsia="zh-CN" w:bidi="hi-IN"/>
              </w:rPr>
              <w:t xml:space="preserve"> Я Учитель 3.0</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«Цифровые компетенции педагога» (сертификат)</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3.ИКТ компетентности в деятельности учителя </w:t>
            </w:r>
            <w:r w:rsidRPr="00AF46AE">
              <w:rPr>
                <w:rFonts w:ascii="Liberation Serif" w:eastAsia="SimSun" w:hAnsi="Liberation Serif" w:cs="Mangal"/>
                <w:kern w:val="1"/>
                <w:sz w:val="24"/>
                <w:szCs w:val="24"/>
                <w:lang w:eastAsia="zh-CN" w:bidi="hi-IN"/>
              </w:rPr>
              <w:lastRenderedPageBreak/>
              <w:t>(сертификат)</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ИТОГО</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70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807"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r>
    </w:tbl>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4. Участие педагогов</w:t>
      </w:r>
      <w:r w:rsidR="00382BA5">
        <w:rPr>
          <w:rFonts w:ascii="Liberation Serif" w:eastAsia="SimSun" w:hAnsi="Liberation Serif" w:cs="Mangal"/>
          <w:kern w:val="1"/>
          <w:sz w:val="24"/>
          <w:szCs w:val="24"/>
          <w:lang w:eastAsia="zh-CN" w:bidi="hi-IN"/>
        </w:rPr>
        <w:t xml:space="preserve"> </w:t>
      </w:r>
      <w:r w:rsidRPr="00AF46AE">
        <w:rPr>
          <w:rFonts w:ascii="Liberation Serif" w:eastAsia="SimSun" w:hAnsi="Liberation Serif" w:cs="Mangal"/>
          <w:kern w:val="1"/>
          <w:sz w:val="24"/>
          <w:szCs w:val="24"/>
          <w:lang w:eastAsia="zh-CN" w:bidi="hi-IN"/>
        </w:rPr>
        <w:t>(без детей)</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3"/>
        <w:gridCol w:w="2754"/>
        <w:gridCol w:w="2754"/>
        <w:gridCol w:w="2756"/>
      </w:tblGrid>
      <w:tr w:rsidR="00AF46AE" w:rsidRPr="00AF46AE" w:rsidTr="00AF46AE">
        <w:tc>
          <w:tcPr>
            <w:tcW w:w="138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ФИО</w:t>
            </w:r>
          </w:p>
        </w:tc>
        <w:tc>
          <w:tcPr>
            <w:tcW w:w="275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Школьные мероприятия, названия (открытый урок, участие в реализации п</w:t>
            </w:r>
            <w:r w:rsidR="00382BA5">
              <w:rPr>
                <w:rFonts w:ascii="Liberation Serif" w:eastAsia="SimSun" w:hAnsi="Liberation Serif" w:cs="Mangal"/>
                <w:kern w:val="1"/>
                <w:sz w:val="24"/>
                <w:szCs w:val="24"/>
                <w:lang w:eastAsia="zh-CN" w:bidi="hi-IN"/>
              </w:rPr>
              <w:t>роекта.</w:t>
            </w:r>
            <w:r w:rsidRPr="00AF46AE">
              <w:rPr>
                <w:rFonts w:ascii="Liberation Serif" w:eastAsia="SimSun" w:hAnsi="Liberation Serif" w:cs="Mangal"/>
                <w:kern w:val="1"/>
                <w:sz w:val="24"/>
                <w:szCs w:val="24"/>
                <w:lang w:eastAsia="zh-CN" w:bidi="hi-IN"/>
              </w:rPr>
              <w:t>), РЕЗУЛЬТАТ</w:t>
            </w:r>
          </w:p>
        </w:tc>
        <w:tc>
          <w:tcPr>
            <w:tcW w:w="275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Муниципальный уровень (жюри НПК, олимпиада, конкурсы), РЕЗУЛЬТАТ</w:t>
            </w:r>
          </w:p>
        </w:tc>
        <w:tc>
          <w:tcPr>
            <w:tcW w:w="2756"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Региональные мероприятия, названия</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Мамедова Аида </w:t>
            </w:r>
            <w:proofErr w:type="spellStart"/>
            <w:r w:rsidRPr="00AF46AE">
              <w:rPr>
                <w:rFonts w:ascii="Liberation Serif" w:eastAsia="SimSun" w:hAnsi="Liberation Serif" w:cs="Mangal"/>
                <w:kern w:val="1"/>
                <w:sz w:val="24"/>
                <w:szCs w:val="24"/>
                <w:lang w:eastAsia="zh-CN" w:bidi="hi-IN"/>
              </w:rPr>
              <w:t>Тариель</w:t>
            </w:r>
            <w:proofErr w:type="spellEnd"/>
            <w:r w:rsidRPr="00AF46AE">
              <w:rPr>
                <w:rFonts w:ascii="Liberation Serif" w:eastAsia="SimSun" w:hAnsi="Liberation Serif" w:cs="Mangal"/>
                <w:kern w:val="1"/>
                <w:sz w:val="24"/>
                <w:szCs w:val="24"/>
                <w:lang w:eastAsia="zh-CN" w:bidi="hi-IN"/>
              </w:rPr>
              <w:t xml:space="preserve"> </w:t>
            </w:r>
            <w:proofErr w:type="spellStart"/>
            <w:r w:rsidRPr="00AF46AE">
              <w:rPr>
                <w:rFonts w:ascii="Liberation Serif" w:eastAsia="SimSun" w:hAnsi="Liberation Serif" w:cs="Mangal"/>
                <w:kern w:val="1"/>
                <w:sz w:val="24"/>
                <w:szCs w:val="24"/>
                <w:lang w:eastAsia="zh-CN" w:bidi="hi-IN"/>
              </w:rPr>
              <w:t>кызы</w:t>
            </w:r>
            <w:proofErr w:type="spellEnd"/>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1.Организация олимпиады по английскому языку «Британский бульдог» (благодарственное письмо)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2.Руководитель научных проектов в 10х классах (успешная защита проектов)</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1.Проверка ВПР по английскому языку</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r>
      <w:tr w:rsidR="00AF46AE" w:rsidRPr="00AF46AE" w:rsidTr="00AF46AE">
        <w:trPr>
          <w:trHeight w:val="917"/>
        </w:trPr>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Маринина Алина Евгеньевна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 Вожатский </w:t>
            </w:r>
            <w:proofErr w:type="spellStart"/>
            <w:r w:rsidRPr="00AF46AE">
              <w:rPr>
                <w:rFonts w:ascii="Liberation Serif" w:eastAsia="SimSun" w:hAnsi="Liberation Serif" w:cs="Mangal"/>
                <w:kern w:val="1"/>
                <w:sz w:val="24"/>
                <w:szCs w:val="24"/>
                <w:lang w:eastAsia="zh-CN" w:bidi="hi-IN"/>
              </w:rPr>
              <w:t>Хакатон</w:t>
            </w:r>
            <w:proofErr w:type="spellEnd"/>
            <w:r w:rsidRPr="00AF46AE">
              <w:rPr>
                <w:rFonts w:ascii="Liberation Serif" w:eastAsia="SimSun" w:hAnsi="Liberation Serif" w:cs="Mangal"/>
                <w:kern w:val="1"/>
                <w:sz w:val="24"/>
                <w:szCs w:val="24"/>
                <w:lang w:eastAsia="zh-CN" w:bidi="hi-IN"/>
              </w:rPr>
              <w:t xml:space="preserve"> «На встречу 400-летию Красноярска» (г. Красноярск, 23 марта 2023 г.) (сертификат участника)</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 </w:t>
            </w:r>
            <w:r w:rsidRPr="00AF46AE">
              <w:rPr>
                <w:rFonts w:ascii="Liberation Serif" w:eastAsia="SimSun" w:hAnsi="Liberation Serif" w:cs="Mangal"/>
                <w:kern w:val="1"/>
                <w:sz w:val="24"/>
                <w:szCs w:val="24"/>
                <w:lang w:val="en-US" w:eastAsia="zh-CN" w:bidi="hi-IN"/>
              </w:rPr>
              <w:t>III</w:t>
            </w:r>
            <w:r w:rsidRPr="00AF46AE">
              <w:rPr>
                <w:rFonts w:ascii="Liberation Serif" w:eastAsia="SimSun" w:hAnsi="Liberation Serif" w:cs="Mangal"/>
                <w:kern w:val="1"/>
                <w:sz w:val="24"/>
                <w:szCs w:val="24"/>
                <w:lang w:eastAsia="zh-CN" w:bidi="hi-IN"/>
              </w:rPr>
              <w:t xml:space="preserve"> Красноярский педагогический </w:t>
            </w:r>
            <w:proofErr w:type="spellStart"/>
            <w:r w:rsidRPr="00AF46AE">
              <w:rPr>
                <w:rFonts w:ascii="Liberation Serif" w:eastAsia="SimSun" w:hAnsi="Liberation Serif" w:cs="Mangal"/>
                <w:kern w:val="1"/>
                <w:sz w:val="24"/>
                <w:szCs w:val="24"/>
                <w:lang w:eastAsia="zh-CN" w:bidi="hi-IN"/>
              </w:rPr>
              <w:t>Хакатон</w:t>
            </w:r>
            <w:proofErr w:type="spellEnd"/>
            <w:r w:rsidRPr="00AF46AE">
              <w:rPr>
                <w:rFonts w:ascii="Liberation Serif" w:eastAsia="SimSun" w:hAnsi="Liberation Serif" w:cs="Mangal"/>
                <w:kern w:val="1"/>
                <w:sz w:val="24"/>
                <w:szCs w:val="24"/>
                <w:lang w:eastAsia="zh-CN" w:bidi="hi-IN"/>
              </w:rPr>
              <w:t xml:space="preserve"> (г. Красноярск, 2022 г.)</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Победитель Всероссийского конкурса «Навигаторы детства 3.0» федерального проекта «Патриотическое воспитание граждан Российской Федерации».</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roofErr w:type="spellStart"/>
            <w:r w:rsidRPr="00AF46AE">
              <w:rPr>
                <w:rFonts w:ascii="Liberation Serif" w:eastAsia="SimSun" w:hAnsi="Liberation Serif" w:cs="Mangal"/>
                <w:kern w:val="1"/>
                <w:sz w:val="24"/>
                <w:szCs w:val="24"/>
                <w:lang w:eastAsia="zh-CN" w:bidi="hi-IN"/>
              </w:rPr>
              <w:t>Фиряго</w:t>
            </w:r>
            <w:proofErr w:type="spellEnd"/>
            <w:r w:rsidRPr="00AF46AE">
              <w:rPr>
                <w:rFonts w:ascii="Liberation Serif" w:eastAsia="SimSun" w:hAnsi="Liberation Serif" w:cs="Mangal"/>
                <w:kern w:val="1"/>
                <w:sz w:val="24"/>
                <w:szCs w:val="24"/>
                <w:lang w:eastAsia="zh-CN" w:bidi="hi-IN"/>
              </w:rPr>
              <w:t xml:space="preserve"> Наталья Владимировна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contextualSpacing/>
              <w:rPr>
                <w:rFonts w:ascii="Liberation Serif" w:eastAsia="SimSun" w:hAnsi="Liberation Serif" w:cs="Mangal"/>
                <w:kern w:val="1"/>
                <w:sz w:val="24"/>
                <w:szCs w:val="24"/>
                <w:lang w:eastAsia="zh-CN" w:bidi="hi-IN"/>
              </w:rPr>
            </w:pP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rPr>
                <w:rFonts w:ascii="Liberation Serif" w:eastAsia="SimSun" w:hAnsi="Liberation Serif" w:cs="Mangal"/>
                <w:kern w:val="1"/>
                <w:sz w:val="24"/>
                <w:szCs w:val="24"/>
                <w:lang w:bidi="hi-IN"/>
              </w:rPr>
            </w:pP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hAnsi="Liberation Serif" w:cs="Mangal"/>
                <w:color w:val="000000"/>
                <w:kern w:val="1"/>
                <w:sz w:val="24"/>
                <w:szCs w:val="24"/>
                <w:lang w:eastAsia="ar-SA" w:bidi="hi-IN"/>
              </w:rPr>
              <w:t>1.В 2022 г. принимала участие в  работе Сетевого методического объединения учителей иностранного языка Красноярского края по направлению «</w:t>
            </w:r>
            <w:proofErr w:type="spellStart"/>
            <w:r w:rsidRPr="00AF46AE">
              <w:rPr>
                <w:rFonts w:ascii="Liberation Serif" w:hAnsi="Liberation Serif" w:cs="Mangal"/>
                <w:color w:val="000000"/>
                <w:kern w:val="1"/>
                <w:sz w:val="24"/>
                <w:szCs w:val="24"/>
                <w:lang w:eastAsia="ar-SA" w:bidi="hi-IN"/>
              </w:rPr>
              <w:t>Профпроба</w:t>
            </w:r>
            <w:proofErr w:type="spellEnd"/>
            <w:r w:rsidRPr="00AF46AE">
              <w:rPr>
                <w:rFonts w:ascii="Liberation Serif" w:hAnsi="Liberation Serif" w:cs="Mangal"/>
                <w:color w:val="000000"/>
                <w:kern w:val="1"/>
                <w:sz w:val="24"/>
                <w:szCs w:val="24"/>
                <w:lang w:eastAsia="ar-SA" w:bidi="hi-IN"/>
              </w:rPr>
              <w:t>: апробация креативных заданий на уроках английского языка» КК ИПК (благодарственное письмо)</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Пашинова А.И.</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1.Посещение открытых уроков </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2. Помощь в реализации </w:t>
            </w:r>
            <w:r w:rsidRPr="00AF46AE">
              <w:rPr>
                <w:rFonts w:ascii="Liberation Serif" w:eastAsia="SimSun" w:hAnsi="Liberation Serif" w:cs="Mangal"/>
                <w:kern w:val="1"/>
                <w:sz w:val="26"/>
                <w:szCs w:val="26"/>
                <w:lang w:eastAsia="zh-CN" w:bidi="hi-IN"/>
              </w:rPr>
              <w:t xml:space="preserve">дня английского языка </w:t>
            </w:r>
            <w:r w:rsidRPr="00AF46AE">
              <w:rPr>
                <w:rFonts w:ascii="Liberation Serif" w:eastAsia="SimSun" w:hAnsi="Liberation Serif" w:cs="Mangal"/>
                <w:kern w:val="1"/>
                <w:sz w:val="26"/>
                <w:szCs w:val="26"/>
                <w:lang w:eastAsia="zh-CN" w:bidi="hi-IN"/>
              </w:rPr>
              <w:lastRenderedPageBreak/>
              <w:t>в летнем пришкольном лагере, 3-8 классы, 40 человек</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3.Участие в реализации проекта «Мосты объединяющие страны». Оформление рекреации 1го этажа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ind w:left="142" w:right="141"/>
              <w:jc w:val="both"/>
              <w:rPr>
                <w:rFonts w:ascii="Liberation Serif" w:eastAsia="SimSun" w:hAnsi="Liberation Serif" w:cs="Mangal"/>
                <w:kern w:val="1"/>
                <w:sz w:val="24"/>
                <w:szCs w:val="24"/>
                <w:lang w:eastAsia="zh-CN" w:bidi="hi-IN"/>
              </w:rPr>
            </w:pP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Шваб Татьяна Андреевна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1.Школьный конкурс «Учитель года» (</w:t>
            </w:r>
            <w:r w:rsidRPr="00AF46AE">
              <w:rPr>
                <w:rFonts w:ascii="Liberation Serif" w:eastAsia="SimSun" w:hAnsi="Liberation Serif" w:cs="Mangal"/>
                <w:kern w:val="1"/>
                <w:sz w:val="24"/>
                <w:szCs w:val="24"/>
                <w:lang w:val="en-US" w:eastAsia="zh-CN" w:bidi="hi-IN"/>
              </w:rPr>
              <w:t>II</w:t>
            </w:r>
            <w:r w:rsidRPr="00AF46AE">
              <w:rPr>
                <w:rFonts w:ascii="Liberation Serif" w:eastAsia="SimSun" w:hAnsi="Liberation Serif" w:cs="Mangal"/>
                <w:kern w:val="1"/>
                <w:sz w:val="24"/>
                <w:szCs w:val="24"/>
                <w:lang w:eastAsia="zh-CN" w:bidi="hi-IN"/>
              </w:rPr>
              <w:t xml:space="preserve"> место)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Открытый урок в 7 классе по теме «Технология обучения в сотрудничестве»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 Открытый урок- классный час в 7 классе «Закон на нашей земле»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4.Жюри школьного этапа НПК</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5.Руководитель научных проектов в 10х классах (успешная защита 4х проектов)</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AutoHyphens/>
              <w:snapToGrid w:val="0"/>
              <w:spacing w:after="0" w:line="240" w:lineRule="auto"/>
              <w:ind w:right="141"/>
              <w:jc w:val="both"/>
              <w:rPr>
                <w:rFonts w:ascii="Liberation Serif" w:eastAsia="SimSun" w:hAnsi="Liberation Serif" w:cs="Mangal"/>
                <w:kern w:val="1"/>
                <w:sz w:val="24"/>
                <w:szCs w:val="24"/>
                <w:lang w:eastAsia="zh-CN" w:bidi="hi-IN"/>
              </w:rPr>
            </w:pPr>
            <w:r w:rsidRPr="00AF46AE">
              <w:rPr>
                <w:rFonts w:ascii="Liberation Serif" w:hAnsi="Liberation Serif" w:cs="Mangal"/>
                <w:kern w:val="1"/>
                <w:sz w:val="24"/>
                <w:szCs w:val="24"/>
                <w:lang w:eastAsia="zh-CN" w:bidi="hi-IN"/>
              </w:rPr>
              <w:t xml:space="preserve"> </w:t>
            </w:r>
            <w:r w:rsidRPr="00AF46AE">
              <w:rPr>
                <w:rFonts w:ascii="Liberation Serif" w:eastAsia="SimSun" w:hAnsi="Liberation Serif" w:cs="Mangal"/>
                <w:kern w:val="1"/>
                <w:sz w:val="24"/>
                <w:szCs w:val="24"/>
                <w:lang w:eastAsia="zh-CN" w:bidi="hi-IN"/>
              </w:rPr>
              <w:t>1.Организация и проверка школьного этапа олимпиады по английскому КРОШ</w:t>
            </w:r>
          </w:p>
          <w:p w:rsidR="00AF46AE" w:rsidRPr="00AF46AE" w:rsidRDefault="00AF46AE" w:rsidP="00AF46AE">
            <w:pPr>
              <w:widowControl w:val="0"/>
              <w:suppressAutoHyphens/>
              <w:snapToGrid w:val="0"/>
              <w:spacing w:after="0" w:line="240" w:lineRule="auto"/>
              <w:ind w:right="141"/>
              <w:jc w:val="both"/>
              <w:rPr>
                <w:rFonts w:ascii="Liberation Serif" w:hAnsi="Liberation Serif" w:cs="Mangal"/>
                <w:color w:val="000000"/>
                <w:kern w:val="1"/>
                <w:sz w:val="24"/>
                <w:szCs w:val="24"/>
                <w:lang w:eastAsia="ar-SA" w:bidi="hi-IN"/>
              </w:rPr>
            </w:pPr>
            <w:r w:rsidRPr="00AF46AE">
              <w:rPr>
                <w:rFonts w:ascii="Liberation Serif" w:eastAsia="SimSun" w:hAnsi="Liberation Serif" w:cs="Mangal"/>
                <w:kern w:val="1"/>
                <w:sz w:val="24"/>
                <w:szCs w:val="24"/>
                <w:lang w:eastAsia="zh-CN" w:bidi="hi-IN"/>
              </w:rPr>
              <w:t>2.Проверка ВПР по английскому языку</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1.Участие в четвертом городском Фестивале открытых уроков учителей иностранного языка (Благодарственное письмо)</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2. Всероссийская олимпиада ФГОС соответствие (онлайн, диплом </w:t>
            </w:r>
            <w:r w:rsidRPr="00AF46AE">
              <w:rPr>
                <w:rFonts w:ascii="Liberation Serif" w:hAnsi="Liberation Serif" w:cs="Mangal"/>
                <w:color w:val="000000"/>
                <w:kern w:val="1"/>
                <w:sz w:val="24"/>
                <w:szCs w:val="24"/>
                <w:lang w:val="en-US" w:eastAsia="ar-SA" w:bidi="hi-IN"/>
              </w:rPr>
              <w:t>II</w:t>
            </w:r>
            <w:r w:rsidRPr="00AF46AE">
              <w:rPr>
                <w:rFonts w:ascii="Liberation Serif" w:hAnsi="Liberation Serif" w:cs="Mangal"/>
                <w:color w:val="000000"/>
                <w:kern w:val="1"/>
                <w:sz w:val="24"/>
                <w:szCs w:val="24"/>
                <w:lang w:eastAsia="ar-SA" w:bidi="hi-IN"/>
              </w:rPr>
              <w:t xml:space="preserve"> место)</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3. Международная конференция учителей английского языка «Педагогическое мастерство учителя» (онлайн, диплом </w:t>
            </w:r>
            <w:r w:rsidRPr="00AF46AE">
              <w:rPr>
                <w:rFonts w:ascii="Liberation Serif" w:hAnsi="Liberation Serif" w:cs="Mangal"/>
                <w:color w:val="000000"/>
                <w:kern w:val="1"/>
                <w:sz w:val="24"/>
                <w:szCs w:val="24"/>
                <w:lang w:val="en-US" w:eastAsia="ar-SA" w:bidi="hi-IN"/>
              </w:rPr>
              <w:t>I</w:t>
            </w:r>
            <w:r w:rsidRPr="00AF46AE">
              <w:rPr>
                <w:rFonts w:ascii="Liberation Serif" w:hAnsi="Liberation Serif" w:cs="Mangal"/>
                <w:color w:val="000000"/>
                <w:kern w:val="1"/>
                <w:sz w:val="24"/>
                <w:szCs w:val="24"/>
                <w:lang w:eastAsia="ar-SA" w:bidi="hi-IN"/>
              </w:rPr>
              <w:t xml:space="preserve"> степени)</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4. Программа «Активный учитель </w:t>
            </w:r>
            <w:proofErr w:type="spellStart"/>
            <w:r w:rsidRPr="00AF46AE">
              <w:rPr>
                <w:rFonts w:ascii="Liberation Serif" w:hAnsi="Liberation Serif" w:cs="Mangal"/>
                <w:color w:val="000000"/>
                <w:kern w:val="1"/>
                <w:sz w:val="24"/>
                <w:szCs w:val="24"/>
                <w:lang w:eastAsia="ar-SA" w:bidi="hi-IN"/>
              </w:rPr>
              <w:t>Учи.ру</w:t>
            </w:r>
            <w:proofErr w:type="spellEnd"/>
            <w:r w:rsidRPr="00AF46AE">
              <w:rPr>
                <w:rFonts w:ascii="Liberation Serif" w:hAnsi="Liberation Serif" w:cs="Mangal"/>
                <w:color w:val="000000"/>
                <w:kern w:val="1"/>
                <w:sz w:val="24"/>
                <w:szCs w:val="24"/>
                <w:lang w:eastAsia="ar-SA" w:bidi="hi-IN"/>
              </w:rPr>
              <w:t xml:space="preserve">» (сертификат </w:t>
            </w:r>
            <w:r w:rsidRPr="00AF46AE">
              <w:rPr>
                <w:rFonts w:ascii="Liberation Serif" w:hAnsi="Liberation Serif" w:cs="Mangal"/>
                <w:color w:val="000000"/>
                <w:kern w:val="1"/>
                <w:sz w:val="24"/>
                <w:szCs w:val="24"/>
                <w:lang w:val="en-US" w:eastAsia="ar-SA" w:bidi="hi-IN"/>
              </w:rPr>
              <w:t>I</w:t>
            </w:r>
            <w:r w:rsidRPr="00AF46AE">
              <w:rPr>
                <w:rFonts w:ascii="Liberation Serif" w:hAnsi="Liberation Serif" w:cs="Mangal"/>
                <w:color w:val="000000"/>
                <w:kern w:val="1"/>
                <w:sz w:val="24"/>
                <w:szCs w:val="24"/>
                <w:lang w:eastAsia="ar-SA" w:bidi="hi-IN"/>
              </w:rPr>
              <w:t xml:space="preserve"> место в МАОУ </w:t>
            </w:r>
            <w:proofErr w:type="spellStart"/>
            <w:r w:rsidRPr="00AF46AE">
              <w:rPr>
                <w:rFonts w:ascii="Liberation Serif" w:hAnsi="Liberation Serif" w:cs="Mangal"/>
                <w:color w:val="000000"/>
                <w:kern w:val="1"/>
                <w:sz w:val="24"/>
                <w:szCs w:val="24"/>
                <w:lang w:eastAsia="ar-SA" w:bidi="hi-IN"/>
              </w:rPr>
              <w:t>сш</w:t>
            </w:r>
            <w:proofErr w:type="spellEnd"/>
            <w:r w:rsidRPr="00AF46AE">
              <w:rPr>
                <w:rFonts w:ascii="Liberation Serif" w:hAnsi="Liberation Serif" w:cs="Mangal"/>
                <w:color w:val="000000"/>
                <w:kern w:val="1"/>
                <w:sz w:val="24"/>
                <w:szCs w:val="24"/>
                <w:lang w:eastAsia="ar-SA" w:bidi="hi-IN"/>
              </w:rPr>
              <w:t xml:space="preserve"> №53 апрель)</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5. Всероссийский дистанционный педагогический конкурс «Лучшая методическая разработка» (диплом </w:t>
            </w:r>
            <w:r w:rsidRPr="00AF46AE">
              <w:rPr>
                <w:rFonts w:ascii="Liberation Serif" w:hAnsi="Liberation Serif" w:cs="Mangal"/>
                <w:color w:val="000000"/>
                <w:kern w:val="1"/>
                <w:sz w:val="24"/>
                <w:szCs w:val="24"/>
                <w:lang w:val="en-US" w:eastAsia="ar-SA" w:bidi="hi-IN"/>
              </w:rPr>
              <w:t>I</w:t>
            </w:r>
            <w:r w:rsidR="00382BA5">
              <w:rPr>
                <w:rFonts w:ascii="Liberation Serif" w:hAnsi="Liberation Serif" w:cs="Mangal"/>
                <w:color w:val="000000"/>
                <w:kern w:val="1"/>
                <w:sz w:val="24"/>
                <w:szCs w:val="24"/>
                <w:lang w:eastAsia="ar-SA" w:bidi="hi-IN"/>
              </w:rPr>
              <w:t xml:space="preserve"> степени)</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ИТОГО</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r>
    </w:tbl>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4. Участие педагогов</w:t>
      </w:r>
      <w:r w:rsidR="00382BA5">
        <w:rPr>
          <w:rFonts w:ascii="Liberation Serif" w:eastAsia="SimSun" w:hAnsi="Liberation Serif" w:cs="Mangal"/>
          <w:kern w:val="1"/>
          <w:sz w:val="24"/>
          <w:szCs w:val="24"/>
          <w:lang w:eastAsia="zh-CN" w:bidi="hi-IN"/>
        </w:rPr>
        <w:t xml:space="preserve"> </w:t>
      </w:r>
      <w:r w:rsidRPr="00AF46AE">
        <w:rPr>
          <w:rFonts w:ascii="Liberation Serif" w:eastAsia="SimSun" w:hAnsi="Liberation Serif" w:cs="Mangal"/>
          <w:kern w:val="1"/>
          <w:sz w:val="24"/>
          <w:szCs w:val="24"/>
          <w:lang w:eastAsia="zh-CN" w:bidi="hi-IN"/>
        </w:rPr>
        <w:t>(с детьми)</w:t>
      </w:r>
    </w:p>
    <w:p w:rsidR="00AF46AE" w:rsidRPr="00AF46AE" w:rsidRDefault="00AF46AE" w:rsidP="00AF46AE">
      <w:pPr>
        <w:widowControl w:val="0"/>
        <w:suppressAutoHyphens/>
        <w:spacing w:after="0" w:line="240" w:lineRule="auto"/>
        <w:rPr>
          <w:rFonts w:ascii="Liberation Serif" w:eastAsia="SimSun" w:hAnsi="Liberation Serif" w:cs="Mang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3"/>
        <w:gridCol w:w="2754"/>
        <w:gridCol w:w="2754"/>
        <w:gridCol w:w="2756"/>
      </w:tblGrid>
      <w:tr w:rsidR="00AF46AE" w:rsidRPr="00AF46AE" w:rsidTr="00AF46AE">
        <w:tc>
          <w:tcPr>
            <w:tcW w:w="1383"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ФИО</w:t>
            </w:r>
          </w:p>
        </w:tc>
        <w:tc>
          <w:tcPr>
            <w:tcW w:w="275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Школьные мероприятия, названия ( участие в реализации </w:t>
            </w:r>
            <w:proofErr w:type="spellStart"/>
            <w:r w:rsidRPr="00AF46AE">
              <w:rPr>
                <w:rFonts w:ascii="Liberation Serif" w:eastAsia="SimSun" w:hAnsi="Liberation Serif" w:cs="Mangal"/>
                <w:kern w:val="1"/>
                <w:sz w:val="24"/>
                <w:szCs w:val="24"/>
                <w:lang w:eastAsia="zh-CN" w:bidi="hi-IN"/>
              </w:rPr>
              <w:t>проета</w:t>
            </w:r>
            <w:proofErr w:type="spellEnd"/>
            <w:r w:rsidRPr="00AF46AE">
              <w:rPr>
                <w:rFonts w:ascii="Liberation Serif" w:eastAsia="SimSun" w:hAnsi="Liberation Serif" w:cs="Mangal"/>
                <w:kern w:val="1"/>
                <w:sz w:val="24"/>
                <w:szCs w:val="24"/>
                <w:lang w:eastAsia="zh-CN" w:bidi="hi-IN"/>
              </w:rPr>
              <w:t>, НПК, олимпиады, воспитательные мероприятия), РЕЗУЛЬТАТ</w:t>
            </w:r>
          </w:p>
        </w:tc>
        <w:tc>
          <w:tcPr>
            <w:tcW w:w="2754" w:type="dxa"/>
            <w:tcBorders>
              <w:top w:val="single" w:sz="1" w:space="0" w:color="000000"/>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Муниципальный уровень  (НПК, олимпиада, конкурсы, проектная деятельность), РЕЗУЛЬТАТ</w:t>
            </w:r>
          </w:p>
        </w:tc>
        <w:tc>
          <w:tcPr>
            <w:tcW w:w="2756" w:type="dxa"/>
            <w:tcBorders>
              <w:top w:val="single" w:sz="1" w:space="0" w:color="000000"/>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Региональные мероприятия, названия, РЕЗУЛЬТАТ</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Маринина Алина </w:t>
            </w:r>
            <w:r w:rsidRPr="00AF46AE">
              <w:rPr>
                <w:rFonts w:ascii="Liberation Serif" w:eastAsia="SimSun" w:hAnsi="Liberation Serif" w:cs="Mangal"/>
                <w:kern w:val="1"/>
                <w:sz w:val="24"/>
                <w:szCs w:val="24"/>
                <w:lang w:eastAsia="zh-CN" w:bidi="hi-IN"/>
              </w:rPr>
              <w:lastRenderedPageBreak/>
              <w:t>Евгеньевна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 НПК по направлению «Лингвистика» (г. </w:t>
            </w:r>
            <w:r w:rsidRPr="00AF46AE">
              <w:rPr>
                <w:rFonts w:ascii="Liberation Serif" w:eastAsia="SimSun" w:hAnsi="Liberation Serif" w:cs="Mangal"/>
                <w:kern w:val="1"/>
                <w:sz w:val="24"/>
                <w:szCs w:val="24"/>
                <w:lang w:eastAsia="zh-CN" w:bidi="hi-IN"/>
              </w:rPr>
              <w:lastRenderedPageBreak/>
              <w:t>Красноярск, 7 февраля 2023 г.) (2 место).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Олимпиада по английскому языку «КРОШ» (победители и призеры).</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 НПК по направлению «Лингвистика» </w:t>
            </w:r>
            <w:r w:rsidRPr="00AF46AE">
              <w:rPr>
                <w:rFonts w:ascii="Liberation Serif" w:eastAsia="SimSun" w:hAnsi="Liberation Serif" w:cs="Mangal"/>
                <w:kern w:val="1"/>
                <w:sz w:val="24"/>
                <w:szCs w:val="24"/>
                <w:lang w:eastAsia="zh-CN" w:bidi="hi-IN"/>
              </w:rPr>
              <w:lastRenderedPageBreak/>
              <w:t>(участник)</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 xml:space="preserve">1. Красноярский краевой конкурс экологического </w:t>
            </w:r>
            <w:r w:rsidRPr="00AF46AE">
              <w:rPr>
                <w:rFonts w:ascii="Liberation Serif" w:eastAsia="SimSun" w:hAnsi="Liberation Serif" w:cs="Mangal"/>
                <w:kern w:val="1"/>
                <w:sz w:val="24"/>
                <w:szCs w:val="24"/>
                <w:lang w:eastAsia="zh-CN" w:bidi="hi-IN"/>
              </w:rPr>
              <w:lastRenderedPageBreak/>
              <w:t>мультфильма (г. Красноярск, 12марта 2023 г.) (сертификат участника).</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Первенство Красноярска по мультимедийной коммуникации (г. Красноярск, апрель-май 2023 г.) (сертификат участника).</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lastRenderedPageBreak/>
              <w:t>Пашинова А.И.</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1.Обучение учащихся 8х классов медиации</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 Участие учащихся 8е класса в акции в честь Дня победы</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3.Участие 8е в акции «Помог</w:t>
            </w:r>
            <w:r w:rsidR="00382BA5">
              <w:rPr>
                <w:rFonts w:ascii="Liberation Serif" w:eastAsia="SimSun" w:hAnsi="Liberation Serif" w:cs="Mangal"/>
                <w:kern w:val="1"/>
                <w:sz w:val="24"/>
                <w:szCs w:val="24"/>
                <w:lang w:eastAsia="zh-CN" w:bidi="hi-IN"/>
              </w:rPr>
              <w:t>и пойти учиться»</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1.Участие учащихся 8 класса в региональном конкурсе по медиации (Диплом </w:t>
            </w:r>
            <w:r w:rsidRPr="00AF46AE">
              <w:rPr>
                <w:rFonts w:ascii="Liberation Serif" w:eastAsia="SimSun" w:hAnsi="Liberation Serif" w:cs="Mangal"/>
                <w:kern w:val="1"/>
                <w:sz w:val="24"/>
                <w:szCs w:val="24"/>
                <w:lang w:val="en-US" w:eastAsia="zh-CN" w:bidi="hi-IN"/>
              </w:rPr>
              <w:t>I</w:t>
            </w:r>
            <w:r w:rsidRPr="00AF46AE">
              <w:rPr>
                <w:rFonts w:ascii="Liberation Serif" w:eastAsia="SimSun" w:hAnsi="Liberation Serif" w:cs="Mangal"/>
                <w:kern w:val="1"/>
                <w:sz w:val="24"/>
                <w:szCs w:val="24"/>
                <w:lang w:eastAsia="zh-CN" w:bidi="hi-IN"/>
              </w:rPr>
              <w:t xml:space="preserve"> место)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Шваб Татьяна Андреевна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1.Участие 7а в школьном конкурс «Битва хоров» (</w:t>
            </w:r>
            <w:r w:rsidRPr="00AF46AE">
              <w:rPr>
                <w:rFonts w:ascii="Liberation Serif" w:eastAsia="SimSun" w:hAnsi="Liberation Serif" w:cs="Mangal"/>
                <w:kern w:val="1"/>
                <w:sz w:val="24"/>
                <w:szCs w:val="24"/>
                <w:lang w:val="en-US" w:eastAsia="zh-CN" w:bidi="hi-IN"/>
              </w:rPr>
              <w:t>II</w:t>
            </w:r>
            <w:r w:rsidRPr="00AF46AE">
              <w:rPr>
                <w:rFonts w:ascii="Liberation Serif" w:eastAsia="SimSun" w:hAnsi="Liberation Serif" w:cs="Mangal"/>
                <w:kern w:val="1"/>
                <w:sz w:val="24"/>
                <w:szCs w:val="24"/>
                <w:lang w:eastAsia="zh-CN" w:bidi="hi-IN"/>
              </w:rPr>
              <w:t xml:space="preserve"> место)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2.Участие 7а в школьном конкурсе «Живая нить» (грамота за участие)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3.Участие 7а в школьном мероприятии «Посылка солдатам» (грамота)</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4.Участие 7а в акции «Помоги пойти учиться»</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xml:space="preserve">1.Участие в олимпиаде по английскому языку </w:t>
            </w:r>
            <w:proofErr w:type="spellStart"/>
            <w:r w:rsidRPr="00AF46AE">
              <w:rPr>
                <w:rFonts w:ascii="Liberation Serif" w:eastAsia="SimSun" w:hAnsi="Liberation Serif" w:cs="Mangal"/>
                <w:kern w:val="1"/>
                <w:sz w:val="24"/>
                <w:szCs w:val="24"/>
                <w:lang w:eastAsia="zh-CN" w:bidi="hi-IN"/>
              </w:rPr>
              <w:t>Учи.ру</w:t>
            </w:r>
            <w:proofErr w:type="spellEnd"/>
            <w:r w:rsidRPr="00AF46AE">
              <w:rPr>
                <w:rFonts w:ascii="Liberation Serif" w:eastAsia="SimSun" w:hAnsi="Liberation Serif" w:cs="Mangal"/>
                <w:kern w:val="1"/>
                <w:sz w:val="24"/>
                <w:szCs w:val="24"/>
                <w:lang w:eastAsia="zh-CN" w:bidi="hi-IN"/>
              </w:rPr>
              <w:t xml:space="preserve"> среди 5-9 классов (12 победителей, дипломы)</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1.Всероссийская онлайн олимпиада по английскому языку Федорова Светлана 7а (диплом 3 степени)</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2.Международная онлайн олимпиада по английскому языку Федорова Светлана 7а (победитель </w:t>
            </w:r>
            <w:r w:rsidRPr="00AF46AE">
              <w:rPr>
                <w:rFonts w:ascii="Liberation Serif" w:hAnsi="Liberation Serif" w:cs="Mangal"/>
                <w:color w:val="000000"/>
                <w:kern w:val="1"/>
                <w:sz w:val="24"/>
                <w:szCs w:val="24"/>
                <w:lang w:val="en-US" w:eastAsia="ar-SA" w:bidi="hi-IN"/>
              </w:rPr>
              <w:t>II</w:t>
            </w:r>
            <w:r w:rsidRPr="00AF46AE">
              <w:rPr>
                <w:rFonts w:ascii="Liberation Serif" w:hAnsi="Liberation Serif" w:cs="Mangal"/>
                <w:color w:val="000000"/>
                <w:kern w:val="1"/>
                <w:sz w:val="24"/>
                <w:szCs w:val="24"/>
                <w:lang w:eastAsia="ar-SA" w:bidi="hi-IN"/>
              </w:rPr>
              <w:t xml:space="preserve"> место)</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hAnsi="Liberation Serif" w:cs="Mangal"/>
                <w:color w:val="000000"/>
                <w:kern w:val="1"/>
                <w:sz w:val="24"/>
                <w:szCs w:val="24"/>
                <w:lang w:eastAsia="ar-SA" w:bidi="hi-IN"/>
              </w:rPr>
              <w:t xml:space="preserve">3. Олимпиада по английскому «Британский Бульдог» (победители ученики 6а класса </w:t>
            </w:r>
            <w:proofErr w:type="spellStart"/>
            <w:r w:rsidRPr="00AF46AE">
              <w:rPr>
                <w:rFonts w:ascii="Liberation Serif" w:hAnsi="Liberation Serif" w:cs="Mangal"/>
                <w:color w:val="000000"/>
                <w:kern w:val="1"/>
                <w:sz w:val="24"/>
                <w:szCs w:val="24"/>
                <w:lang w:eastAsia="ar-SA" w:bidi="hi-IN"/>
              </w:rPr>
              <w:t>Зиминская</w:t>
            </w:r>
            <w:proofErr w:type="spellEnd"/>
            <w:r w:rsidRPr="00AF46AE">
              <w:rPr>
                <w:rFonts w:ascii="Liberation Serif" w:hAnsi="Liberation Serif" w:cs="Mangal"/>
                <w:color w:val="000000"/>
                <w:kern w:val="1"/>
                <w:sz w:val="24"/>
                <w:szCs w:val="24"/>
                <w:lang w:eastAsia="ar-SA" w:bidi="hi-IN"/>
              </w:rPr>
              <w:t xml:space="preserve"> Вероника, Ермолаев Тимур)</w:t>
            </w: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proofErr w:type="spellStart"/>
            <w:r w:rsidRPr="00AF46AE">
              <w:rPr>
                <w:rFonts w:ascii="Liberation Serif" w:eastAsia="SimSun" w:hAnsi="Liberation Serif" w:cs="Mangal"/>
                <w:kern w:val="1"/>
                <w:sz w:val="24"/>
                <w:szCs w:val="24"/>
                <w:lang w:eastAsia="zh-CN" w:bidi="hi-IN"/>
              </w:rPr>
              <w:t>Фиряго</w:t>
            </w:r>
            <w:proofErr w:type="spellEnd"/>
            <w:r w:rsidRPr="00AF46AE">
              <w:rPr>
                <w:rFonts w:ascii="Liberation Serif" w:eastAsia="SimSun" w:hAnsi="Liberation Serif" w:cs="Mangal"/>
                <w:kern w:val="1"/>
                <w:sz w:val="24"/>
                <w:szCs w:val="24"/>
                <w:lang w:eastAsia="zh-CN" w:bidi="hi-IN"/>
              </w:rPr>
              <w:t xml:space="preserve"> Наталья Владимировна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1.Организация английского языка в летнем пришкольном лагере, 3-8 классы, 40 человек</w:t>
            </w:r>
          </w:p>
          <w:p w:rsidR="00AF46AE" w:rsidRPr="00AF46AE" w:rsidRDefault="00AF46AE" w:rsidP="00AF46AE">
            <w:pPr>
              <w:suppressAutoHyphens/>
              <w:spacing w:after="0"/>
              <w:rPr>
                <w:rFonts w:ascii="Liberation Serif" w:hAnsi="Liberation Serif" w:cs="Mangal"/>
                <w:spacing w:val="-2"/>
                <w:kern w:val="1"/>
                <w:sz w:val="24"/>
                <w:szCs w:val="24"/>
                <w:lang w:bidi="hi-IN"/>
              </w:rPr>
            </w:pPr>
            <w:r w:rsidRPr="00AF46AE">
              <w:rPr>
                <w:rFonts w:ascii="Liberation Serif" w:eastAsia="SimSun" w:hAnsi="Liberation Serif" w:cs="Mangal"/>
                <w:kern w:val="1"/>
                <w:sz w:val="24"/>
                <w:szCs w:val="24"/>
                <w:lang w:eastAsia="zh-CN" w:bidi="hi-IN"/>
              </w:rPr>
              <w:t>2.Внедрение в</w:t>
            </w:r>
            <w:r w:rsidRPr="00AF46AE">
              <w:rPr>
                <w:rFonts w:ascii="Liberation Serif" w:hAnsi="Liberation Serif" w:cs="Mangal"/>
                <w:kern w:val="1"/>
                <w:sz w:val="24"/>
                <w:szCs w:val="24"/>
                <w:lang w:eastAsia="zh-CN" w:bidi="hi-IN"/>
              </w:rPr>
              <w:t xml:space="preserve"> 10-11 </w:t>
            </w:r>
            <w:proofErr w:type="gramStart"/>
            <w:r w:rsidRPr="00AF46AE">
              <w:rPr>
                <w:rFonts w:ascii="Liberation Serif" w:hAnsi="Liberation Serif" w:cs="Mangal"/>
                <w:kern w:val="1"/>
                <w:sz w:val="24"/>
                <w:szCs w:val="24"/>
                <w:lang w:eastAsia="zh-CN" w:bidi="hi-IN"/>
              </w:rPr>
              <w:t>классах  компьютерных</w:t>
            </w:r>
            <w:proofErr w:type="gramEnd"/>
            <w:r w:rsidRPr="00AF46AE">
              <w:rPr>
                <w:rFonts w:ascii="Liberation Serif" w:hAnsi="Liberation Serif" w:cs="Mangal"/>
                <w:kern w:val="1"/>
                <w:sz w:val="24"/>
                <w:szCs w:val="24"/>
                <w:lang w:eastAsia="zh-CN" w:bidi="hi-IN"/>
              </w:rPr>
              <w:t xml:space="preserve"> программ для создания ментальных карт (</w:t>
            </w:r>
            <w:proofErr w:type="spellStart"/>
            <w:r w:rsidRPr="00AF46AE">
              <w:rPr>
                <w:rFonts w:ascii="Liberation Serif" w:hAnsi="Liberation Serif" w:cs="Mangal"/>
                <w:kern w:val="1"/>
                <w:sz w:val="24"/>
                <w:szCs w:val="24"/>
                <w:lang w:eastAsia="zh-CN" w:bidi="hi-IN"/>
              </w:rPr>
              <w:t>MindMeister</w:t>
            </w:r>
            <w:proofErr w:type="spellEnd"/>
            <w:r w:rsidRPr="00AF46AE">
              <w:rPr>
                <w:rFonts w:ascii="Liberation Serif" w:hAnsi="Liberation Serif" w:cs="Mangal"/>
                <w:kern w:val="1"/>
                <w:sz w:val="24"/>
                <w:szCs w:val="24"/>
                <w:lang w:eastAsia="zh-CN" w:bidi="hi-IN"/>
              </w:rPr>
              <w:t xml:space="preserve">, </w:t>
            </w:r>
            <w:proofErr w:type="spellStart"/>
            <w:r w:rsidRPr="00AF46AE">
              <w:rPr>
                <w:rFonts w:ascii="Liberation Serif" w:hAnsi="Liberation Serif" w:cs="Mangal"/>
                <w:kern w:val="1"/>
                <w:sz w:val="24"/>
                <w:szCs w:val="24"/>
                <w:lang w:eastAsia="zh-CN" w:bidi="hi-IN"/>
              </w:rPr>
              <w:t>XMind</w:t>
            </w:r>
            <w:proofErr w:type="spellEnd"/>
            <w:r w:rsidRPr="00AF46AE">
              <w:rPr>
                <w:rFonts w:ascii="Liberation Serif" w:hAnsi="Liberation Serif" w:cs="Mangal"/>
                <w:kern w:val="1"/>
                <w:sz w:val="24"/>
                <w:szCs w:val="24"/>
                <w:lang w:eastAsia="zh-CN" w:bidi="hi-IN"/>
              </w:rPr>
              <w:t xml:space="preserve"> </w:t>
            </w:r>
            <w:proofErr w:type="spellStart"/>
            <w:r w:rsidRPr="00AF46AE">
              <w:rPr>
                <w:rFonts w:ascii="Liberation Serif" w:hAnsi="Liberation Serif" w:cs="Mangal"/>
                <w:kern w:val="1"/>
                <w:sz w:val="24"/>
                <w:szCs w:val="24"/>
                <w:lang w:eastAsia="zh-CN" w:bidi="hi-IN"/>
              </w:rPr>
              <w:t>Zen</w:t>
            </w:r>
            <w:proofErr w:type="spellEnd"/>
            <w:r w:rsidRPr="00AF46AE">
              <w:rPr>
                <w:rFonts w:ascii="Liberation Serif" w:hAnsi="Liberation Serif" w:cs="Mangal"/>
                <w:kern w:val="1"/>
                <w:sz w:val="24"/>
                <w:szCs w:val="24"/>
                <w:lang w:eastAsia="zh-CN" w:bidi="hi-IN"/>
              </w:rPr>
              <w:t xml:space="preserve">, </w:t>
            </w:r>
            <w:proofErr w:type="spellStart"/>
            <w:r w:rsidRPr="00AF46AE">
              <w:rPr>
                <w:rFonts w:ascii="Liberation Serif" w:hAnsi="Liberation Serif" w:cs="Mangal"/>
                <w:kern w:val="1"/>
                <w:sz w:val="24"/>
                <w:szCs w:val="24"/>
                <w:lang w:eastAsia="zh-CN" w:bidi="hi-IN"/>
              </w:rPr>
              <w:t>MindMup</w:t>
            </w:r>
            <w:proofErr w:type="spellEnd"/>
            <w:r w:rsidRPr="00AF46AE">
              <w:rPr>
                <w:rFonts w:ascii="Liberation Serif" w:hAnsi="Liberation Serif" w:cs="Mangal"/>
                <w:kern w:val="1"/>
                <w:sz w:val="24"/>
                <w:szCs w:val="24"/>
                <w:lang w:eastAsia="zh-CN" w:bidi="hi-IN"/>
              </w:rPr>
              <w:t>, Mind42, LOOPY)</w:t>
            </w:r>
          </w:p>
          <w:p w:rsidR="00AF46AE" w:rsidRPr="00AF46AE" w:rsidRDefault="00AF46AE" w:rsidP="00AF46AE">
            <w:pPr>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spacing w:val="-2"/>
                <w:kern w:val="1"/>
                <w:sz w:val="24"/>
                <w:szCs w:val="24"/>
                <w:lang w:bidi="hi-IN"/>
              </w:rPr>
              <w:t>3.</w:t>
            </w:r>
            <w:proofErr w:type="gramStart"/>
            <w:r w:rsidRPr="00AF46AE">
              <w:rPr>
                <w:rFonts w:ascii="Liberation Serif" w:hAnsi="Liberation Serif" w:cs="Mangal"/>
                <w:spacing w:val="-2"/>
                <w:kern w:val="1"/>
                <w:sz w:val="24"/>
                <w:szCs w:val="24"/>
                <w:lang w:bidi="hi-IN"/>
              </w:rPr>
              <w:t>Разработан  проект</w:t>
            </w:r>
            <w:proofErr w:type="gramEnd"/>
            <w:r w:rsidRPr="00AF46AE">
              <w:rPr>
                <w:rFonts w:ascii="Liberation Serif" w:hAnsi="Liberation Serif" w:cs="Mangal"/>
                <w:spacing w:val="-2"/>
                <w:kern w:val="1"/>
                <w:sz w:val="24"/>
                <w:szCs w:val="24"/>
                <w:lang w:bidi="hi-IN"/>
              </w:rPr>
              <w:t xml:space="preserve"> с учениками 9-10  классов «Мосты, объединяющие страны, города, людей». </w:t>
            </w:r>
            <w:r w:rsidRPr="00AF46AE">
              <w:rPr>
                <w:rFonts w:ascii="Liberation Serif" w:hAnsi="Liberation Serif" w:cs="Mangal"/>
                <w:spacing w:val="-2"/>
                <w:kern w:val="1"/>
                <w:sz w:val="24"/>
                <w:szCs w:val="24"/>
                <w:lang w:bidi="hi-IN"/>
              </w:rPr>
              <w:lastRenderedPageBreak/>
              <w:t>Проект используется на уроках английского языка и был представлен на городской конкурс по созданию школьной образовательной среды,</w:t>
            </w:r>
            <w:r w:rsidR="00382BA5">
              <w:rPr>
                <w:rFonts w:ascii="Liberation Serif" w:hAnsi="Liberation Serif" w:cs="Mangal"/>
                <w:spacing w:val="-2"/>
                <w:kern w:val="1"/>
                <w:sz w:val="24"/>
                <w:szCs w:val="24"/>
                <w:lang w:bidi="hi-IN"/>
              </w:rPr>
              <w:t xml:space="preserve"> как метод </w:t>
            </w:r>
            <w:proofErr w:type="spellStart"/>
            <w:r w:rsidR="00382BA5">
              <w:rPr>
                <w:rFonts w:ascii="Liberation Serif" w:hAnsi="Liberation Serif" w:cs="Mangal"/>
                <w:spacing w:val="-2"/>
                <w:kern w:val="1"/>
                <w:sz w:val="24"/>
                <w:szCs w:val="24"/>
                <w:lang w:bidi="hi-IN"/>
              </w:rPr>
              <w:t>расшколивания</w:t>
            </w:r>
            <w:proofErr w:type="spellEnd"/>
            <w:r w:rsidR="00382BA5">
              <w:rPr>
                <w:rFonts w:ascii="Liberation Serif" w:hAnsi="Liberation Serif" w:cs="Mangal"/>
                <w:spacing w:val="-2"/>
                <w:kern w:val="1"/>
                <w:sz w:val="24"/>
                <w:szCs w:val="24"/>
                <w:lang w:bidi="hi-IN"/>
              </w:rPr>
              <w:t>.  В</w:t>
            </w:r>
            <w:r w:rsidRPr="00AF46AE">
              <w:rPr>
                <w:rFonts w:ascii="Liberation Serif" w:hAnsi="Liberation Serif" w:cs="Mangal"/>
                <w:spacing w:val="-2"/>
                <w:kern w:val="1"/>
                <w:sz w:val="24"/>
                <w:szCs w:val="24"/>
                <w:lang w:bidi="hi-IN"/>
              </w:rPr>
              <w:t xml:space="preserve"> рамках проекта оформлена рекреационная стена, с материалами по </w:t>
            </w:r>
            <w:proofErr w:type="gramStart"/>
            <w:r w:rsidRPr="00AF46AE">
              <w:rPr>
                <w:rFonts w:ascii="Liberation Serif" w:hAnsi="Liberation Serif" w:cs="Mangal"/>
                <w:spacing w:val="-2"/>
                <w:kern w:val="1"/>
                <w:sz w:val="24"/>
                <w:szCs w:val="24"/>
                <w:lang w:bidi="hi-IN"/>
              </w:rPr>
              <w:t>английской  лексике</w:t>
            </w:r>
            <w:proofErr w:type="gramEnd"/>
            <w:r w:rsidRPr="00AF46AE">
              <w:rPr>
                <w:rFonts w:ascii="Liberation Serif" w:hAnsi="Liberation Serif" w:cs="Mangal"/>
                <w:spacing w:val="-2"/>
                <w:kern w:val="1"/>
                <w:sz w:val="24"/>
                <w:szCs w:val="24"/>
                <w:lang w:bidi="hi-IN"/>
              </w:rPr>
              <w:t xml:space="preserve">  и  темам « путешествия». </w:t>
            </w:r>
          </w:p>
          <w:p w:rsidR="00AF46AE" w:rsidRPr="00AF46AE" w:rsidRDefault="00AF46AE" w:rsidP="00AF46AE">
            <w:pPr>
              <w:widowControl w:val="0"/>
              <w:suppressLineNumbers/>
              <w:suppressAutoHyphens/>
              <w:snapToGrid w:val="0"/>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4.Для учащихся 5-6 классов в рекреации оформлен проект «</w:t>
            </w:r>
            <w:proofErr w:type="spellStart"/>
            <w:r w:rsidRPr="00AF46AE">
              <w:rPr>
                <w:rFonts w:ascii="Liberation Serif" w:hAnsi="Liberation Serif" w:cs="Mangal"/>
                <w:color w:val="000000"/>
                <w:kern w:val="1"/>
                <w:sz w:val="24"/>
                <w:szCs w:val="24"/>
                <w:lang w:eastAsia="ar-SA" w:bidi="hi-IN"/>
              </w:rPr>
              <w:t>Ruleson</w:t>
            </w:r>
            <w:proofErr w:type="spellEnd"/>
            <w:r w:rsidRPr="00AF46AE">
              <w:rPr>
                <w:rFonts w:ascii="Liberation Serif" w:hAnsi="Liberation Serif" w:cs="Mangal"/>
                <w:color w:val="000000"/>
                <w:kern w:val="1"/>
                <w:sz w:val="24"/>
                <w:szCs w:val="24"/>
                <w:lang w:eastAsia="ar-SA" w:bidi="hi-IN"/>
              </w:rPr>
              <w:t xml:space="preserve"> </w:t>
            </w:r>
            <w:proofErr w:type="spellStart"/>
            <w:r w:rsidRPr="00AF46AE">
              <w:rPr>
                <w:rFonts w:ascii="Liberation Serif" w:hAnsi="Liberation Serif" w:cs="Mangal"/>
                <w:color w:val="000000"/>
                <w:kern w:val="1"/>
                <w:sz w:val="24"/>
                <w:szCs w:val="24"/>
                <w:lang w:eastAsia="ar-SA" w:bidi="hi-IN"/>
              </w:rPr>
              <w:t>the</w:t>
            </w:r>
            <w:proofErr w:type="spellEnd"/>
            <w:r w:rsidRPr="00AF46AE">
              <w:rPr>
                <w:rFonts w:ascii="Liberation Serif" w:hAnsi="Liberation Serif" w:cs="Mangal"/>
                <w:color w:val="000000"/>
                <w:kern w:val="1"/>
                <w:sz w:val="24"/>
                <w:szCs w:val="24"/>
                <w:lang w:eastAsia="ar-SA" w:bidi="hi-IN"/>
              </w:rPr>
              <w:t xml:space="preserve"> </w:t>
            </w:r>
            <w:proofErr w:type="spellStart"/>
            <w:r w:rsidRPr="00AF46AE">
              <w:rPr>
                <w:rFonts w:ascii="Liberation Serif" w:hAnsi="Liberation Serif" w:cs="Mangal"/>
                <w:color w:val="000000"/>
                <w:kern w:val="1"/>
                <w:sz w:val="24"/>
                <w:szCs w:val="24"/>
                <w:lang w:eastAsia="ar-SA" w:bidi="hi-IN"/>
              </w:rPr>
              <w:t>road</w:t>
            </w:r>
            <w:proofErr w:type="spellEnd"/>
            <w:r w:rsidRPr="00AF46AE">
              <w:rPr>
                <w:rFonts w:ascii="Liberation Serif" w:hAnsi="Liberation Serif" w:cs="Mangal"/>
                <w:color w:val="000000"/>
                <w:kern w:val="1"/>
                <w:sz w:val="24"/>
                <w:szCs w:val="24"/>
                <w:lang w:eastAsia="ar-SA" w:bidi="hi-IN"/>
              </w:rPr>
              <w:t>»</w:t>
            </w:r>
          </w:p>
          <w:p w:rsidR="00AF46AE" w:rsidRPr="00382BA5" w:rsidRDefault="00AF46AE" w:rsidP="00382BA5">
            <w:pPr>
              <w:widowControl w:val="0"/>
              <w:suppressLineNumbers/>
              <w:suppressAutoHyphens/>
              <w:snapToGrid w:val="0"/>
              <w:spacing w:after="0" w:line="240" w:lineRule="auto"/>
              <w:rPr>
                <w:rFonts w:ascii="Times New Roman" w:eastAsia="SimSun" w:hAnsi="Times New Roman"/>
                <w:kern w:val="1"/>
                <w:sz w:val="24"/>
                <w:szCs w:val="24"/>
                <w:lang w:eastAsia="zh-CN" w:bidi="hi-IN"/>
              </w:rPr>
            </w:pPr>
            <w:r w:rsidRPr="00AF46AE">
              <w:rPr>
                <w:rFonts w:ascii="Liberation Serif" w:hAnsi="Liberation Serif" w:cs="Mangal"/>
                <w:color w:val="000000"/>
                <w:kern w:val="1"/>
                <w:sz w:val="24"/>
                <w:szCs w:val="24"/>
                <w:lang w:eastAsia="ar-SA" w:bidi="hi-IN"/>
              </w:rPr>
              <w:t>5.Участие учащихся 2-4 классов в олимпиаде КРОШ</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eastAsia="SimSun" w:hAnsi="Liberation Serif" w:cs="Mangal"/>
                <w:kern w:val="1"/>
                <w:sz w:val="24"/>
                <w:szCs w:val="24"/>
                <w:lang w:eastAsia="zh-CN" w:bidi="hi-IN"/>
              </w:rPr>
            </w:pP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napToGrid w:val="0"/>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 xml:space="preserve">1.Награждена Дипломом победителя </w:t>
            </w:r>
            <w:proofErr w:type="gramStart"/>
            <w:r w:rsidRPr="00AF46AE">
              <w:rPr>
                <w:rFonts w:ascii="Liberation Serif" w:hAnsi="Liberation Serif" w:cs="Mangal"/>
                <w:color w:val="000000"/>
                <w:kern w:val="1"/>
                <w:sz w:val="24"/>
                <w:szCs w:val="24"/>
                <w:lang w:eastAsia="ar-SA" w:bidi="hi-IN"/>
              </w:rPr>
              <w:t>III  степени</w:t>
            </w:r>
            <w:proofErr w:type="gramEnd"/>
            <w:r w:rsidRPr="00AF46AE">
              <w:rPr>
                <w:rFonts w:ascii="Liberation Serif" w:hAnsi="Liberation Serif" w:cs="Mangal"/>
                <w:color w:val="000000"/>
                <w:kern w:val="1"/>
                <w:sz w:val="24"/>
                <w:szCs w:val="24"/>
                <w:lang w:eastAsia="ar-SA" w:bidi="hi-IN"/>
              </w:rPr>
              <w:t xml:space="preserve"> за участие в Всероссийском конкурсе «Моё лучшее мероприятие, за авторский материал  «Рождественские посиделки во время пандемии. </w:t>
            </w:r>
            <w:proofErr w:type="spellStart"/>
            <w:r w:rsidRPr="00AF46AE">
              <w:rPr>
                <w:rFonts w:ascii="Liberation Serif" w:hAnsi="Liberation Serif" w:cs="Mangal"/>
                <w:color w:val="000000"/>
                <w:kern w:val="1"/>
                <w:sz w:val="24"/>
                <w:szCs w:val="24"/>
                <w:lang w:eastAsia="ar-SA" w:bidi="hi-IN"/>
              </w:rPr>
              <w:t>Merre</w:t>
            </w:r>
            <w:proofErr w:type="spellEnd"/>
            <w:r w:rsidRPr="00AF46AE">
              <w:rPr>
                <w:rFonts w:ascii="Liberation Serif" w:hAnsi="Liberation Serif" w:cs="Mangal"/>
                <w:color w:val="000000"/>
                <w:kern w:val="1"/>
                <w:sz w:val="24"/>
                <w:szCs w:val="24"/>
                <w:lang w:eastAsia="ar-SA" w:bidi="hi-IN"/>
              </w:rPr>
              <w:t xml:space="preserve"> </w:t>
            </w:r>
            <w:proofErr w:type="spellStart"/>
            <w:r w:rsidRPr="00AF46AE">
              <w:rPr>
                <w:rFonts w:ascii="Liberation Serif" w:hAnsi="Liberation Serif" w:cs="Mangal"/>
                <w:color w:val="000000"/>
                <w:kern w:val="1"/>
                <w:sz w:val="24"/>
                <w:szCs w:val="24"/>
                <w:lang w:eastAsia="ar-SA" w:bidi="hi-IN"/>
              </w:rPr>
              <w:t>Chistmas</w:t>
            </w:r>
            <w:proofErr w:type="spellEnd"/>
            <w:r w:rsidRPr="00AF46AE">
              <w:rPr>
                <w:rFonts w:ascii="Liberation Serif" w:hAnsi="Liberation Serif" w:cs="Mangal"/>
                <w:color w:val="000000"/>
                <w:kern w:val="1"/>
                <w:sz w:val="24"/>
                <w:szCs w:val="24"/>
                <w:lang w:eastAsia="ar-SA" w:bidi="hi-IN"/>
              </w:rPr>
              <w:t xml:space="preserve">, серия С 348724 от 4 июля 2021 г.   </w:t>
            </w:r>
          </w:p>
          <w:p w:rsidR="00AF46AE" w:rsidRPr="00AF46AE" w:rsidRDefault="00AF46AE" w:rsidP="00AF46AE">
            <w:pPr>
              <w:widowControl w:val="0"/>
              <w:suppressLineNumbers/>
              <w:suppressAutoHyphens/>
              <w:snapToGrid w:val="0"/>
              <w:spacing w:after="0" w:line="240" w:lineRule="auto"/>
              <w:rPr>
                <w:rFonts w:ascii="Liberation Serif" w:hAnsi="Liberation Serif" w:cs="Mangal"/>
                <w:color w:val="000000"/>
                <w:kern w:val="1"/>
                <w:sz w:val="24"/>
                <w:szCs w:val="24"/>
                <w:lang w:eastAsia="ar-SA"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Мамедова Аида Тимуровна</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1.Участие 6а в школьном конкурсе «Живая нить» (грамота за участие)</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2.Участие 6а в школьном мероприятии «Посылка солдатам» (грамота)</w:t>
            </w:r>
          </w:p>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3.Участие 6а в акции «Помоги пойти учиться»</w:t>
            </w:r>
          </w:p>
          <w:p w:rsidR="00AF46AE" w:rsidRPr="00AF46AE" w:rsidRDefault="00AF46AE" w:rsidP="00382BA5">
            <w:pPr>
              <w:widowControl w:val="0"/>
              <w:suppressLineNumbers/>
              <w:suppressAutoHyphens/>
              <w:spacing w:after="0" w:line="240" w:lineRule="auto"/>
              <w:rPr>
                <w:rFonts w:ascii="Times New Roman" w:eastAsia="SimSun" w:hAnsi="Times New Roman"/>
                <w:kern w:val="1"/>
                <w:sz w:val="24"/>
                <w:szCs w:val="24"/>
                <w:lang w:eastAsia="zh-CN" w:bidi="hi-IN"/>
              </w:rPr>
            </w:pPr>
            <w:r w:rsidRPr="00AF46AE">
              <w:rPr>
                <w:rFonts w:ascii="Liberation Serif" w:eastAsia="SimSun" w:hAnsi="Liberation Serif" w:cs="Mangal"/>
                <w:kern w:val="1"/>
                <w:sz w:val="24"/>
                <w:szCs w:val="24"/>
                <w:lang w:eastAsia="zh-CN" w:bidi="hi-IN"/>
              </w:rPr>
              <w:t>4. Участие 6а в школьном конкурсе «Битва хоров» (грамота за участие)</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eastAsia="SimSun" w:hAnsi="Liberation Serif" w:cs="Mangal"/>
                <w:kern w:val="1"/>
                <w:sz w:val="24"/>
                <w:szCs w:val="24"/>
                <w:lang w:eastAsia="zh-CN" w:bidi="hi-IN"/>
              </w:rPr>
              <w:t>1.Участие учащихся в ВСОШ по английскому языку</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r w:rsidRPr="00AF46AE">
              <w:rPr>
                <w:rFonts w:ascii="Liberation Serif" w:hAnsi="Liberation Serif" w:cs="Mangal"/>
                <w:color w:val="000000"/>
                <w:kern w:val="1"/>
                <w:sz w:val="24"/>
                <w:szCs w:val="24"/>
                <w:lang w:eastAsia="ar-SA" w:bidi="hi-IN"/>
              </w:rPr>
              <w:t>1.Олимпиада по английскому «Британский Бульдог» (участие учащихся)</w:t>
            </w:r>
          </w:p>
          <w:p w:rsidR="00AF46AE" w:rsidRPr="00AF46AE" w:rsidRDefault="00AF46AE" w:rsidP="00AF46AE">
            <w:pPr>
              <w:widowControl w:val="0"/>
              <w:suppressLineNumbers/>
              <w:suppressAutoHyphens/>
              <w:spacing w:after="0" w:line="240" w:lineRule="auto"/>
              <w:rPr>
                <w:rFonts w:ascii="Liberation Serif" w:hAnsi="Liberation Serif" w:cs="Mangal"/>
                <w:color w:val="000000"/>
                <w:kern w:val="1"/>
                <w:sz w:val="24"/>
                <w:szCs w:val="24"/>
                <w:lang w:eastAsia="ar-SA" w:bidi="hi-IN"/>
              </w:rPr>
            </w:pPr>
          </w:p>
        </w:tc>
      </w:tr>
      <w:tr w:rsidR="00AF46AE" w:rsidRPr="00AF46AE" w:rsidTr="00AF46AE">
        <w:tc>
          <w:tcPr>
            <w:tcW w:w="1383"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ИТОГО</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754" w:type="dxa"/>
            <w:tcBorders>
              <w:left w:val="single" w:sz="1" w:space="0" w:color="000000"/>
              <w:bottom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c>
          <w:tcPr>
            <w:tcW w:w="2756" w:type="dxa"/>
            <w:tcBorders>
              <w:left w:val="single" w:sz="1" w:space="0" w:color="000000"/>
              <w:bottom w:val="single" w:sz="1" w:space="0" w:color="000000"/>
              <w:right w:val="single" w:sz="1" w:space="0" w:color="000000"/>
            </w:tcBorders>
            <w:shd w:val="clear" w:color="auto" w:fill="auto"/>
          </w:tcPr>
          <w:p w:rsidR="00AF46AE" w:rsidRPr="00AF46AE" w:rsidRDefault="00AF46AE" w:rsidP="00AF46AE">
            <w:pPr>
              <w:widowControl w:val="0"/>
              <w:suppressLineNumbers/>
              <w:suppressAutoHyphens/>
              <w:spacing w:after="0" w:line="240" w:lineRule="auto"/>
              <w:rPr>
                <w:rFonts w:ascii="Liberation Serif" w:eastAsia="SimSun" w:hAnsi="Liberation Serif" w:cs="Mangal"/>
                <w:kern w:val="1"/>
                <w:sz w:val="24"/>
                <w:szCs w:val="24"/>
                <w:lang w:eastAsia="zh-CN" w:bidi="hi-IN"/>
              </w:rPr>
            </w:pPr>
            <w:r w:rsidRPr="00AF46AE">
              <w:rPr>
                <w:rFonts w:ascii="Liberation Serif" w:eastAsia="SimSun" w:hAnsi="Liberation Serif" w:cs="Mangal"/>
                <w:kern w:val="1"/>
                <w:sz w:val="24"/>
                <w:szCs w:val="24"/>
                <w:lang w:eastAsia="zh-CN" w:bidi="hi-IN"/>
              </w:rPr>
              <w:t>% от всего числа ШМО</w:t>
            </w:r>
          </w:p>
        </w:tc>
      </w:tr>
    </w:tbl>
    <w:p w:rsidR="00AF46AE" w:rsidRPr="00AF46AE" w:rsidRDefault="00AF46AE" w:rsidP="00AF46AE">
      <w:pPr>
        <w:widowControl w:val="0"/>
        <w:suppressAutoHyphens/>
        <w:spacing w:after="0" w:line="240" w:lineRule="auto"/>
        <w:jc w:val="both"/>
        <w:rPr>
          <w:rFonts w:ascii="Times New Roman" w:eastAsia="SimSun" w:hAnsi="Times New Roman" w:cs="Mangal"/>
          <w:kern w:val="1"/>
          <w:sz w:val="24"/>
          <w:szCs w:val="24"/>
          <w:lang w:eastAsia="zh-CN" w:bidi="hi-IN"/>
        </w:rPr>
      </w:pP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5. Представление опыта работы на разных уровнях (выставление статей в электронные издания, печатные работы, проведение мастер-классов...)</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 xml:space="preserve">Шваб Татьяна Андреевна: </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1.Публикация авторских материалов в электронном сборнике «</w:t>
      </w:r>
      <w:proofErr w:type="spellStart"/>
      <w:r w:rsidRPr="00AF46AE">
        <w:rPr>
          <w:rFonts w:ascii="Times New Roman" w:eastAsia="SimSun" w:hAnsi="Times New Roman" w:cs="Mangal"/>
          <w:kern w:val="1"/>
          <w:sz w:val="28"/>
          <w:szCs w:val="28"/>
          <w:lang w:eastAsia="zh-CN" w:bidi="hi-IN"/>
        </w:rPr>
        <w:t>Англиус</w:t>
      </w:r>
      <w:proofErr w:type="spellEnd"/>
      <w:r w:rsidRPr="00AF46AE">
        <w:rPr>
          <w:rFonts w:ascii="Times New Roman" w:eastAsia="SimSun" w:hAnsi="Times New Roman" w:cs="Mangal"/>
          <w:kern w:val="1"/>
          <w:sz w:val="28"/>
          <w:szCs w:val="28"/>
          <w:lang w:eastAsia="zh-CN" w:bidi="hi-IN"/>
        </w:rPr>
        <w:t>» тема Технология обучения в сотрудничестве (свидетельство от 27.11.2022)</w:t>
      </w: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8"/>
          <w:szCs w:val="28"/>
          <w:lang w:eastAsia="zh-CN" w:bidi="hi-IN"/>
        </w:rPr>
      </w:pPr>
    </w:p>
    <w:p w:rsidR="00AF46AE" w:rsidRPr="00AF46AE" w:rsidRDefault="00AF46AE" w:rsidP="00AF46AE">
      <w:pPr>
        <w:widowControl w:val="0"/>
        <w:suppressLineNumbers/>
        <w:suppressAutoHyphens/>
        <w:spacing w:after="0" w:line="240" w:lineRule="auto"/>
        <w:jc w:val="both"/>
        <w:rPr>
          <w:rFonts w:ascii="Times New Roman" w:eastAsia="SimSun" w:hAnsi="Times New Roman" w:cs="Mangal"/>
          <w:kern w:val="1"/>
          <w:sz w:val="28"/>
          <w:szCs w:val="28"/>
          <w:lang w:eastAsia="zh-CN" w:bidi="hi-IN"/>
        </w:rPr>
      </w:pPr>
      <w:proofErr w:type="spellStart"/>
      <w:r w:rsidRPr="00AF46AE">
        <w:rPr>
          <w:rFonts w:ascii="Times New Roman" w:eastAsia="SimSun" w:hAnsi="Times New Roman" w:cs="Mangal"/>
          <w:kern w:val="1"/>
          <w:sz w:val="28"/>
          <w:szCs w:val="28"/>
          <w:lang w:eastAsia="zh-CN" w:bidi="hi-IN"/>
        </w:rPr>
        <w:t>Фиряго</w:t>
      </w:r>
      <w:proofErr w:type="spellEnd"/>
      <w:r w:rsidRPr="00AF46AE">
        <w:rPr>
          <w:rFonts w:ascii="Times New Roman" w:eastAsia="SimSun" w:hAnsi="Times New Roman" w:cs="Mangal"/>
          <w:kern w:val="1"/>
          <w:sz w:val="28"/>
          <w:szCs w:val="28"/>
          <w:lang w:eastAsia="zh-CN" w:bidi="hi-IN"/>
        </w:rPr>
        <w:t xml:space="preserve"> Наталья Владимировна</w:t>
      </w:r>
    </w:p>
    <w:p w:rsidR="00AF46AE" w:rsidRPr="00AF46AE" w:rsidRDefault="00AF46AE" w:rsidP="00AF46AE">
      <w:pPr>
        <w:widowControl w:val="0"/>
        <w:suppressLineNumbers/>
        <w:suppressAutoHyphens/>
        <w:snapToGrid w:val="0"/>
        <w:spacing w:after="0" w:line="240" w:lineRule="auto"/>
        <w:jc w:val="both"/>
        <w:rPr>
          <w:rFonts w:ascii="Times New Roman" w:hAnsi="Times New Roman" w:cs="Mangal"/>
          <w:color w:val="000000"/>
          <w:kern w:val="1"/>
          <w:sz w:val="28"/>
          <w:szCs w:val="28"/>
          <w:lang w:eastAsia="ar-SA" w:bidi="hi-IN"/>
        </w:rPr>
      </w:pPr>
      <w:r w:rsidRPr="00AF46AE">
        <w:rPr>
          <w:rFonts w:ascii="Times New Roman" w:eastAsia="SimSun" w:hAnsi="Times New Roman" w:cs="Mangal"/>
          <w:kern w:val="1"/>
          <w:sz w:val="28"/>
          <w:szCs w:val="28"/>
          <w:lang w:eastAsia="zh-CN" w:bidi="hi-IN"/>
        </w:rPr>
        <w:t>1.</w:t>
      </w:r>
      <w:r w:rsidRPr="00AF46AE">
        <w:rPr>
          <w:rFonts w:ascii="Times New Roman" w:hAnsi="Times New Roman" w:cs="Mangal"/>
          <w:color w:val="000000"/>
          <w:kern w:val="1"/>
          <w:sz w:val="28"/>
          <w:szCs w:val="28"/>
          <w:lang w:eastAsia="ar-SA" w:bidi="hi-IN"/>
        </w:rPr>
        <w:t xml:space="preserve"> Опубликована   авторская работа в сетевом издании «Фонд 21 века», день английского языка в летнем школьном лагере, работа получила общественное признание</w:t>
      </w:r>
      <w:r w:rsidR="00382BA5">
        <w:rPr>
          <w:rFonts w:ascii="Times New Roman" w:hAnsi="Times New Roman" w:cs="Mangal"/>
          <w:color w:val="000000"/>
          <w:kern w:val="1"/>
          <w:sz w:val="28"/>
          <w:szCs w:val="28"/>
          <w:lang w:eastAsia="ar-SA" w:bidi="hi-IN"/>
        </w:rPr>
        <w:t xml:space="preserve">, опубликована 04.07.2022 г, </w:t>
      </w:r>
      <w:r w:rsidRPr="00AF46AE">
        <w:rPr>
          <w:rFonts w:ascii="Times New Roman" w:hAnsi="Times New Roman" w:cs="Mangal"/>
          <w:color w:val="000000"/>
          <w:kern w:val="1"/>
          <w:sz w:val="28"/>
          <w:szCs w:val="28"/>
          <w:lang w:eastAsia="ar-SA" w:bidi="hi-IN"/>
        </w:rPr>
        <w:t xml:space="preserve">номер </w:t>
      </w:r>
      <w:proofErr w:type="gramStart"/>
      <w:r w:rsidRPr="00AF46AE">
        <w:rPr>
          <w:rFonts w:ascii="Times New Roman" w:hAnsi="Times New Roman" w:cs="Mangal"/>
          <w:color w:val="000000"/>
          <w:kern w:val="1"/>
          <w:sz w:val="28"/>
          <w:szCs w:val="28"/>
          <w:lang w:eastAsia="ar-SA" w:bidi="hi-IN"/>
        </w:rPr>
        <w:t>заявки  348721</w:t>
      </w:r>
      <w:proofErr w:type="gramEnd"/>
      <w:r w:rsidRPr="00AF46AE">
        <w:rPr>
          <w:rFonts w:ascii="Times New Roman" w:hAnsi="Times New Roman" w:cs="Mangal"/>
          <w:color w:val="000000"/>
          <w:kern w:val="1"/>
          <w:sz w:val="28"/>
          <w:szCs w:val="28"/>
          <w:lang w:eastAsia="ar-SA" w:bidi="hi-IN"/>
        </w:rPr>
        <w:t xml:space="preserve">. </w:t>
      </w:r>
    </w:p>
    <w:p w:rsidR="00AF46AE" w:rsidRPr="00AF46AE" w:rsidRDefault="00AF46AE" w:rsidP="00AF46AE">
      <w:pPr>
        <w:widowControl w:val="0"/>
        <w:suppressLineNumbers/>
        <w:suppressAutoHyphens/>
        <w:snapToGrid w:val="0"/>
        <w:spacing w:after="0" w:line="240" w:lineRule="auto"/>
        <w:jc w:val="both"/>
        <w:rPr>
          <w:rFonts w:ascii="Times New Roman" w:hAnsi="Times New Roman" w:cs="Mangal"/>
          <w:color w:val="000000"/>
          <w:kern w:val="1"/>
          <w:sz w:val="28"/>
          <w:szCs w:val="28"/>
          <w:lang w:eastAsia="ar-SA" w:bidi="hi-IN"/>
        </w:rPr>
      </w:pPr>
    </w:p>
    <w:p w:rsidR="00AF46AE" w:rsidRPr="00AF46AE" w:rsidRDefault="00AF46AE" w:rsidP="00AF46AE">
      <w:pPr>
        <w:widowControl w:val="0"/>
        <w:suppressLineNumbers/>
        <w:suppressAutoHyphens/>
        <w:snapToGrid w:val="0"/>
        <w:spacing w:after="0" w:line="240" w:lineRule="auto"/>
        <w:jc w:val="both"/>
        <w:rPr>
          <w:rFonts w:ascii="Times New Roman" w:eastAsia="SimSun" w:hAnsi="Times New Roman" w:cs="Mangal"/>
          <w:kern w:val="1"/>
          <w:sz w:val="28"/>
          <w:szCs w:val="28"/>
          <w:lang w:eastAsia="zh-CN" w:bidi="hi-IN"/>
        </w:rPr>
      </w:pPr>
      <w:r w:rsidRPr="00AF46AE">
        <w:rPr>
          <w:rFonts w:ascii="Times New Roman" w:hAnsi="Times New Roman" w:cs="Mangal"/>
          <w:color w:val="000000"/>
          <w:kern w:val="1"/>
          <w:sz w:val="28"/>
          <w:szCs w:val="28"/>
          <w:lang w:eastAsia="ar-SA" w:bidi="hi-IN"/>
        </w:rPr>
        <w:t>Маринина Алина Евгеньевна</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 xml:space="preserve">1. </w:t>
      </w:r>
      <w:bookmarkStart w:id="13" w:name="_Hlk138105338"/>
      <w:r w:rsidRPr="00AF46AE">
        <w:rPr>
          <w:rFonts w:ascii="Times New Roman" w:eastAsia="SimSun" w:hAnsi="Times New Roman" w:cs="Mangal"/>
          <w:kern w:val="1"/>
          <w:sz w:val="28"/>
          <w:szCs w:val="28"/>
          <w:lang w:eastAsia="zh-CN" w:bidi="hi-IN"/>
        </w:rPr>
        <w:t>Публикация доклада</w:t>
      </w:r>
      <w:bookmarkEnd w:id="13"/>
      <w:r w:rsidRPr="00AF46AE">
        <w:rPr>
          <w:rFonts w:ascii="Times New Roman" w:eastAsia="SimSun" w:hAnsi="Times New Roman" w:cs="Mangal"/>
          <w:kern w:val="1"/>
          <w:sz w:val="28"/>
          <w:szCs w:val="28"/>
          <w:lang w:eastAsia="zh-CN" w:bidi="hi-IN"/>
        </w:rPr>
        <w:t xml:space="preserve"> «ЗАИМСТВОВАНИЕ АНГЛИЙСКОГО ЯЗЫКА В ПОВСЕДНЕВНОЙ ЖИЗНИ», Сборник статей Международной научно-практической конференции. В 2-х частях. Том Часть 2. Уфа, 2022.</w:t>
      </w:r>
    </w:p>
    <w:p w:rsidR="00AF46AE" w:rsidRPr="00AF46AE" w:rsidRDefault="00AF46AE" w:rsidP="00AF46AE">
      <w:pPr>
        <w:widowControl w:val="0"/>
        <w:suppressAutoHyphens/>
        <w:spacing w:after="0" w:line="240" w:lineRule="auto"/>
        <w:jc w:val="both"/>
        <w:rPr>
          <w:rFonts w:ascii="Times New Roman" w:eastAsia="SimSun" w:hAnsi="Times New Roman" w:cs="Mangal"/>
          <w:b/>
          <w:color w:val="000000"/>
          <w:kern w:val="1"/>
          <w:sz w:val="28"/>
          <w:szCs w:val="28"/>
          <w:lang w:eastAsia="zh-CN" w:bidi="hi-IN"/>
        </w:rPr>
      </w:pPr>
      <w:r w:rsidRPr="00AF46AE">
        <w:rPr>
          <w:rFonts w:ascii="Times New Roman" w:eastAsia="SimSun" w:hAnsi="Times New Roman" w:cs="Mangal"/>
          <w:kern w:val="1"/>
          <w:sz w:val="28"/>
          <w:szCs w:val="28"/>
          <w:lang w:eastAsia="zh-CN" w:bidi="hi-IN"/>
        </w:rPr>
        <w:t xml:space="preserve">2. Публикация доклада «ОСОБЕННОСТИ ИССЛЕДОВАТЕЛЬСКОЙ </w:t>
      </w:r>
      <w:r w:rsidRPr="00AF46AE">
        <w:rPr>
          <w:rFonts w:ascii="Times New Roman" w:eastAsia="SimSun" w:hAnsi="Times New Roman" w:cs="Mangal"/>
          <w:kern w:val="1"/>
          <w:sz w:val="28"/>
          <w:szCs w:val="28"/>
          <w:lang w:eastAsia="zh-CN" w:bidi="hi-IN"/>
        </w:rPr>
        <w:lastRenderedPageBreak/>
        <w:t>ДЕЯТЕЛЬНОСТИ ОБУЧАЮЩИХСЯ ПО ИНОСТРАННОМУ ЯЗЫКУ» и участие в конференции «ТРАДИЦИОННАЯ И ИННОВАЦИОННАЯ НАУКА: ИСТОРИЯ, СОВРЕМЕННОЕ СОСТОЯНИЕ, ПЕРСПЕКТИВЫ», Сборник статей Всероссийской научно-практической конференции. Уфа, 2022. Издательство: Общество с ограниченной ответственностью «</w:t>
      </w:r>
      <w:proofErr w:type="spellStart"/>
      <w:r w:rsidRPr="00AF46AE">
        <w:rPr>
          <w:rFonts w:ascii="Times New Roman" w:eastAsia="SimSun" w:hAnsi="Times New Roman" w:cs="Mangal"/>
          <w:kern w:val="1"/>
          <w:sz w:val="28"/>
          <w:szCs w:val="28"/>
          <w:lang w:eastAsia="zh-CN" w:bidi="hi-IN"/>
        </w:rPr>
        <w:t>Аэтерна</w:t>
      </w:r>
      <w:proofErr w:type="spellEnd"/>
      <w:r w:rsidRPr="00AF46AE">
        <w:rPr>
          <w:rFonts w:ascii="Times New Roman" w:eastAsia="SimSun" w:hAnsi="Times New Roman" w:cs="Mangal"/>
          <w:kern w:val="1"/>
          <w:sz w:val="28"/>
          <w:szCs w:val="28"/>
          <w:lang w:eastAsia="zh-CN" w:bidi="hi-IN"/>
        </w:rPr>
        <w:t>».</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b/>
          <w:color w:val="000000"/>
          <w:kern w:val="1"/>
          <w:sz w:val="28"/>
          <w:szCs w:val="28"/>
          <w:lang w:eastAsia="zh-CN" w:bidi="hi-IN"/>
        </w:rPr>
        <w:tab/>
        <w:t>Подводя итоги</w:t>
      </w:r>
      <w:r w:rsidRPr="00AF46AE">
        <w:rPr>
          <w:rFonts w:ascii="Times New Roman" w:eastAsia="SimSun" w:hAnsi="Times New Roman" w:cs="Mangal"/>
          <w:color w:val="000000"/>
          <w:kern w:val="1"/>
          <w:sz w:val="28"/>
          <w:szCs w:val="28"/>
          <w:lang w:eastAsia="zh-CN" w:bidi="hi-IN"/>
        </w:rPr>
        <w:t xml:space="preserve"> учебной работы, можно сделать выводы о том, что рабочие программы по предметам, практикумам, курсам по выбору реализованы педагогами полностью. В целом уровень подготовленности учащихся по классам в 2022 – 2023 учебном году можно оценить удовлетворительно. </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ab/>
        <w:t>Наряду с положительными результатами в методической работе учителей имеются и определенные недостатки:</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1. Проблема преемственности между начальной школой и средним звеном.</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2. Слабое участие в профессиональных конкурсах различного уровня.</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ab/>
        <w:t>С этой целью следует отметить резервы для повышения качества учебно-воспитательного процесса:</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активизировать работу с одаренными детьми по участию в олимпиадах и конкурсах; работать на результат;</w:t>
      </w:r>
    </w:p>
    <w:p w:rsidR="00AF46AE" w:rsidRPr="00AF46AE" w:rsidRDefault="00382BA5" w:rsidP="00AF46AE">
      <w:pPr>
        <w:widowControl w:val="0"/>
        <w:numPr>
          <w:ilvl w:val="0"/>
          <w:numId w:val="57"/>
        </w:numPr>
        <w:tabs>
          <w:tab w:val="clear" w:pos="45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проводить </w:t>
      </w:r>
      <w:r w:rsidR="00AF46AE" w:rsidRPr="00AF46AE">
        <w:rPr>
          <w:rFonts w:ascii="Times New Roman" w:eastAsia="SimSun" w:hAnsi="Times New Roman" w:cs="Mangal"/>
          <w:kern w:val="1"/>
          <w:sz w:val="28"/>
          <w:szCs w:val="28"/>
          <w:lang w:eastAsia="zh-CN" w:bidi="hi-IN"/>
        </w:rPr>
        <w:t>проектную деятельность учащихся, идущих по программе ФГОС;</w:t>
      </w:r>
    </w:p>
    <w:p w:rsidR="00AF46AE" w:rsidRPr="00AF46AE" w:rsidRDefault="00AF46AE" w:rsidP="00AF46AE">
      <w:pPr>
        <w:widowControl w:val="0"/>
        <w:numPr>
          <w:ilvl w:val="0"/>
          <w:numId w:val="57"/>
        </w:numPr>
        <w:tabs>
          <w:tab w:val="clear" w:pos="45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продолжить работу по внедрению инновационных технологий в образовательный процесс;</w:t>
      </w:r>
    </w:p>
    <w:p w:rsidR="00AF46AE" w:rsidRPr="00AF46AE" w:rsidRDefault="00AF46AE" w:rsidP="00AF46AE">
      <w:pPr>
        <w:widowControl w:val="0"/>
        <w:numPr>
          <w:ilvl w:val="0"/>
          <w:numId w:val="57"/>
        </w:numPr>
        <w:tabs>
          <w:tab w:val="clear" w:pos="45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систематизировать работу по обобщению педагогического опыта.</w:t>
      </w:r>
    </w:p>
    <w:p w:rsidR="00AF46AE" w:rsidRPr="00AF46AE" w:rsidRDefault="00AF46AE" w:rsidP="00AF46AE">
      <w:pPr>
        <w:widowControl w:val="0"/>
        <w:numPr>
          <w:ilvl w:val="0"/>
          <w:numId w:val="57"/>
        </w:numPr>
        <w:tabs>
          <w:tab w:val="clear" w:pos="450"/>
          <w:tab w:val="num" w:pos="720"/>
        </w:tabs>
        <w:suppressAutoHyphens/>
        <w:spacing w:after="0" w:line="240" w:lineRule="auto"/>
        <w:ind w:left="720"/>
        <w:jc w:val="both"/>
        <w:rPr>
          <w:rFonts w:ascii="Times New Roman" w:eastAsia="SimSun" w:hAnsi="Times New Roman" w:cs="Mangal"/>
          <w:b/>
          <w:bCs/>
          <w:kern w:val="1"/>
          <w:sz w:val="28"/>
          <w:szCs w:val="28"/>
          <w:lang w:eastAsia="zh-CN" w:bidi="hi-IN"/>
        </w:rPr>
      </w:pPr>
      <w:r w:rsidRPr="00AF46AE">
        <w:rPr>
          <w:rFonts w:ascii="Times New Roman" w:eastAsia="SimSun" w:hAnsi="Times New Roman" w:cs="Mangal"/>
          <w:kern w:val="1"/>
          <w:sz w:val="28"/>
          <w:szCs w:val="28"/>
          <w:lang w:eastAsia="zh-CN" w:bidi="hi-IN"/>
        </w:rPr>
        <w:t>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w:t>
      </w:r>
    </w:p>
    <w:p w:rsidR="00AF46AE" w:rsidRPr="00AF46AE" w:rsidRDefault="00382BA5" w:rsidP="00AF46AE">
      <w:pPr>
        <w:widowControl w:val="0"/>
        <w:suppressAutoHyphens/>
        <w:spacing w:after="0" w:line="240" w:lineRule="auto"/>
        <w:jc w:val="both"/>
        <w:rPr>
          <w:rFonts w:ascii="Times New Roman" w:eastAsia="SimSun" w:hAnsi="Times New Roman" w:cs="Mangal"/>
          <w:kern w:val="1"/>
          <w:sz w:val="28"/>
          <w:szCs w:val="28"/>
          <w:lang w:eastAsia="zh-CN" w:bidi="hi-IN"/>
        </w:rPr>
      </w:pPr>
      <w:r>
        <w:rPr>
          <w:rFonts w:ascii="Times New Roman" w:eastAsia="SimSun" w:hAnsi="Times New Roman" w:cs="Mangal"/>
          <w:b/>
          <w:bCs/>
          <w:kern w:val="1"/>
          <w:sz w:val="28"/>
          <w:szCs w:val="28"/>
          <w:lang w:eastAsia="zh-CN" w:bidi="hi-IN"/>
        </w:rPr>
        <w:t xml:space="preserve">Задачи </w:t>
      </w:r>
      <w:r w:rsidR="00AF46AE" w:rsidRPr="00AF46AE">
        <w:rPr>
          <w:rFonts w:ascii="Times New Roman" w:eastAsia="SimSun" w:hAnsi="Times New Roman" w:cs="Mangal"/>
          <w:b/>
          <w:bCs/>
          <w:kern w:val="1"/>
          <w:sz w:val="28"/>
          <w:szCs w:val="28"/>
          <w:lang w:eastAsia="zh-CN" w:bidi="hi-IN"/>
        </w:rPr>
        <w:t>на следующий учебный год</w:t>
      </w:r>
      <w:r w:rsidR="00AF46AE" w:rsidRPr="00AF46AE">
        <w:rPr>
          <w:rFonts w:ascii="Times New Roman" w:eastAsia="SimSun" w:hAnsi="Times New Roman" w:cs="Mangal"/>
          <w:kern w:val="1"/>
          <w:sz w:val="28"/>
          <w:szCs w:val="28"/>
          <w:lang w:eastAsia="zh-CN" w:bidi="hi-IN"/>
        </w:rPr>
        <w:t>:</w:t>
      </w:r>
    </w:p>
    <w:p w:rsidR="00AF46AE" w:rsidRPr="00AF46AE" w:rsidRDefault="00AF46AE" w:rsidP="00AF46AE">
      <w:pPr>
        <w:widowControl w:val="0"/>
        <w:numPr>
          <w:ilvl w:val="0"/>
          <w:numId w:val="5"/>
        </w:numPr>
        <w:tabs>
          <w:tab w:val="clear" w:pos="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Обеспечить методическую и технологическую подготовку учителей к внедрению федерального государственного образовательного стандарта. Продолжить работу по повышению педагогического мастерства</w:t>
      </w:r>
    </w:p>
    <w:p w:rsidR="00AF46AE" w:rsidRPr="00AF46AE" w:rsidRDefault="00AF46AE" w:rsidP="00AF46AE">
      <w:pPr>
        <w:widowControl w:val="0"/>
        <w:numPr>
          <w:ilvl w:val="0"/>
          <w:numId w:val="5"/>
        </w:numPr>
        <w:tabs>
          <w:tab w:val="clear" w:pos="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Проведение нестандартных уроков</w:t>
      </w:r>
    </w:p>
    <w:p w:rsidR="00AF46AE" w:rsidRPr="00AF46AE" w:rsidRDefault="00AF46AE" w:rsidP="00AF46AE">
      <w:pPr>
        <w:widowControl w:val="0"/>
        <w:numPr>
          <w:ilvl w:val="0"/>
          <w:numId w:val="5"/>
        </w:numPr>
        <w:tabs>
          <w:tab w:val="clear" w:pos="0"/>
          <w:tab w:val="num" w:pos="720"/>
        </w:tabs>
        <w:suppressAutoHyphens/>
        <w:spacing w:after="0" w:line="240" w:lineRule="auto"/>
        <w:ind w:left="720"/>
        <w:jc w:val="both"/>
        <w:rPr>
          <w:rFonts w:ascii="Times New Roman" w:eastAsia="SimSun" w:hAnsi="Times New Roman" w:cs="Mangal"/>
          <w:kern w:val="1"/>
          <w:sz w:val="28"/>
          <w:szCs w:val="28"/>
          <w:lang w:eastAsia="zh-CN" w:bidi="hi-IN"/>
        </w:rPr>
      </w:pPr>
      <w:r w:rsidRPr="00AF46AE">
        <w:rPr>
          <w:rFonts w:ascii="Times New Roman" w:eastAsia="SimSun" w:hAnsi="Times New Roman" w:cs="Mangal"/>
          <w:kern w:val="1"/>
          <w:sz w:val="28"/>
          <w:szCs w:val="28"/>
          <w:lang w:eastAsia="zh-CN" w:bidi="hi-IN"/>
        </w:rPr>
        <w:t>Работать над повышением успеваемости и качества знаний по предмету</w:t>
      </w:r>
    </w:p>
    <w:p w:rsidR="00AF46AE" w:rsidRPr="00AF46AE" w:rsidRDefault="00AF46AE" w:rsidP="00AF46AE">
      <w:pPr>
        <w:widowControl w:val="0"/>
        <w:suppressAutoHyphens/>
        <w:spacing w:after="0" w:line="240" w:lineRule="auto"/>
        <w:jc w:val="both"/>
        <w:rPr>
          <w:rFonts w:ascii="Times New Roman" w:eastAsia="SimSun" w:hAnsi="Times New Roman" w:cs="Mangal"/>
          <w:kern w:val="1"/>
          <w:sz w:val="28"/>
          <w:szCs w:val="28"/>
          <w:lang w:eastAsia="zh-CN" w:bidi="hi-IN"/>
        </w:rPr>
      </w:pPr>
    </w:p>
    <w:p w:rsidR="00382BA5" w:rsidRPr="00382BA5" w:rsidRDefault="00382BA5" w:rsidP="00382BA5">
      <w:pPr>
        <w:widowControl w:val="0"/>
        <w:suppressAutoHyphens/>
        <w:spacing w:after="0" w:line="240" w:lineRule="auto"/>
        <w:jc w:val="center"/>
        <w:rPr>
          <w:rFonts w:ascii="&amp;quot" w:eastAsia="SimSun" w:hAnsi="&amp;quot" w:hint="eastAsia"/>
          <w:b/>
          <w:bCs/>
          <w:color w:val="000000"/>
          <w:kern w:val="1"/>
          <w:sz w:val="26"/>
          <w:szCs w:val="26"/>
          <w:lang w:eastAsia="zh-CN" w:bidi="hi-IN"/>
        </w:rPr>
      </w:pPr>
      <w:r w:rsidRPr="00382BA5">
        <w:rPr>
          <w:rFonts w:ascii="&amp;quot" w:eastAsia="SimSun" w:hAnsi="&amp;quot"/>
          <w:b/>
          <w:bCs/>
          <w:color w:val="000000"/>
          <w:kern w:val="1"/>
          <w:sz w:val="26"/>
          <w:szCs w:val="26"/>
          <w:lang w:eastAsia="zh-CN" w:bidi="hi-IN"/>
        </w:rPr>
        <w:t>Аналитический отчет педагогической деятельности</w:t>
      </w:r>
    </w:p>
    <w:p w:rsidR="00382BA5" w:rsidRPr="00382BA5" w:rsidRDefault="00191A2C" w:rsidP="00191A2C">
      <w:pPr>
        <w:widowControl w:val="0"/>
        <w:suppressAutoHyphens/>
        <w:spacing w:after="0" w:line="240" w:lineRule="auto"/>
        <w:ind w:firstLine="397"/>
        <w:rPr>
          <w:rFonts w:ascii="&amp;quot" w:eastAsia="SimSun" w:hAnsi="&amp;quot" w:hint="eastAsia"/>
          <w:b/>
          <w:bCs/>
          <w:color w:val="000000"/>
          <w:kern w:val="1"/>
          <w:sz w:val="26"/>
          <w:szCs w:val="26"/>
          <w:lang w:eastAsia="zh-CN" w:bidi="hi-IN"/>
        </w:rPr>
      </w:pPr>
      <w:r>
        <w:rPr>
          <w:rFonts w:ascii="&amp;quot" w:eastAsia="SimSun" w:hAnsi="&amp;quot" w:hint="eastAsia"/>
          <w:b/>
          <w:bCs/>
          <w:color w:val="000000"/>
          <w:kern w:val="1"/>
          <w:sz w:val="26"/>
          <w:szCs w:val="26"/>
          <w:lang w:eastAsia="zh-CN" w:bidi="hi-IN"/>
        </w:rPr>
        <w:t xml:space="preserve">                      </w:t>
      </w:r>
      <w:r w:rsidRPr="00191A2C">
        <w:rPr>
          <w:rFonts w:ascii="Times New Roman" w:eastAsia="SimSun" w:hAnsi="Times New Roman"/>
          <w:b/>
          <w:bCs/>
          <w:color w:val="000000"/>
          <w:kern w:val="1"/>
          <w:sz w:val="26"/>
          <w:szCs w:val="26"/>
          <w:lang w:eastAsia="zh-CN" w:bidi="hi-IN"/>
        </w:rPr>
        <w:t xml:space="preserve"> Методического</w:t>
      </w:r>
      <w:r>
        <w:rPr>
          <w:rFonts w:ascii="&amp;quot" w:eastAsia="SimSun" w:hAnsi="&amp;quot"/>
          <w:b/>
          <w:bCs/>
          <w:color w:val="000000"/>
          <w:kern w:val="1"/>
          <w:sz w:val="26"/>
          <w:szCs w:val="26"/>
          <w:lang w:eastAsia="zh-CN" w:bidi="hi-IN"/>
        </w:rPr>
        <w:t xml:space="preserve"> объединения</w:t>
      </w:r>
      <w:r w:rsidR="00382BA5" w:rsidRPr="00382BA5">
        <w:rPr>
          <w:rFonts w:ascii="&amp;quot" w:eastAsia="SimSun" w:hAnsi="&amp;quot"/>
          <w:b/>
          <w:bCs/>
          <w:color w:val="000000"/>
          <w:kern w:val="1"/>
          <w:sz w:val="26"/>
          <w:szCs w:val="26"/>
          <w:lang w:eastAsia="zh-CN" w:bidi="hi-IN"/>
        </w:rPr>
        <w:t xml:space="preserve"> «Физической культуры»</w:t>
      </w:r>
    </w:p>
    <w:p w:rsidR="00382BA5" w:rsidRPr="00382BA5" w:rsidRDefault="00382BA5" w:rsidP="00382BA5">
      <w:pPr>
        <w:widowControl w:val="0"/>
        <w:suppressAutoHyphens/>
        <w:spacing w:after="0" w:line="240" w:lineRule="auto"/>
        <w:ind w:firstLine="397"/>
        <w:jc w:val="center"/>
        <w:rPr>
          <w:rFonts w:ascii="&amp;quot" w:eastAsia="SimSun" w:hAnsi="&amp;quot" w:hint="eastAsia"/>
          <w:color w:val="000000"/>
          <w:kern w:val="1"/>
          <w:sz w:val="26"/>
          <w:szCs w:val="26"/>
          <w:lang w:eastAsia="zh-CN" w:bidi="hi-IN"/>
        </w:rPr>
      </w:pPr>
      <w:r w:rsidRPr="00382BA5">
        <w:rPr>
          <w:rFonts w:ascii="&amp;quot" w:eastAsia="SimSun" w:hAnsi="&amp;quot"/>
          <w:b/>
          <w:bCs/>
          <w:color w:val="000000"/>
          <w:kern w:val="1"/>
          <w:sz w:val="26"/>
          <w:szCs w:val="26"/>
          <w:lang w:eastAsia="zh-CN" w:bidi="hi-IN"/>
        </w:rPr>
        <w:t>2022 – 2023 учебный год</w:t>
      </w:r>
    </w:p>
    <w:p w:rsidR="00382BA5" w:rsidRPr="00382BA5" w:rsidRDefault="00382BA5" w:rsidP="00382BA5">
      <w:pPr>
        <w:widowControl w:val="0"/>
        <w:suppressAutoHyphens/>
        <w:spacing w:after="0" w:line="240" w:lineRule="auto"/>
        <w:ind w:firstLine="397"/>
        <w:jc w:val="center"/>
        <w:rPr>
          <w:rFonts w:ascii="&amp;quot" w:eastAsia="SimSun" w:hAnsi="&amp;quot" w:hint="eastAsia"/>
          <w:color w:val="000000"/>
          <w:kern w:val="1"/>
          <w:sz w:val="26"/>
          <w:szCs w:val="26"/>
          <w:lang w:eastAsia="zh-CN" w:bidi="hi-IN"/>
        </w:rPr>
      </w:pPr>
    </w:p>
    <w:p w:rsidR="00382BA5" w:rsidRPr="00382BA5" w:rsidRDefault="00382BA5" w:rsidP="00382BA5">
      <w:pPr>
        <w:widowControl w:val="0"/>
        <w:suppressAutoHyphens/>
        <w:spacing w:after="0" w:line="240" w:lineRule="auto"/>
        <w:ind w:firstLine="709"/>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xml:space="preserve">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Интерес и привычка к занятиям физическими упражнениями и спортом формируется ещё в школе и остаётся на всю жизнь. </w:t>
      </w:r>
    </w:p>
    <w:p w:rsidR="00382BA5" w:rsidRPr="00382BA5" w:rsidRDefault="00382BA5" w:rsidP="00382BA5">
      <w:pPr>
        <w:widowControl w:val="0"/>
        <w:suppressAutoHyphens/>
        <w:spacing w:after="0" w:line="240" w:lineRule="auto"/>
        <w:ind w:firstLine="709"/>
        <w:jc w:val="both"/>
        <w:rPr>
          <w:rFonts w:ascii="Times New Roman" w:eastAsia="SimSun" w:hAnsi="Times New Roman" w:cs="Mangal"/>
          <w:b/>
          <w:bCs/>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xml:space="preserve">Физическая культура была и остаётся одним из главных направлений оздоровительной работы в школе. Регулярные и правильно дозируемые физические упражнения расширяют функциональные и адаптационные возможности сердечно – сосудистой, дыхательной и других систем организма, приводя к повышению скорости </w:t>
      </w:r>
      <w:proofErr w:type="spellStart"/>
      <w:r w:rsidRPr="00382BA5">
        <w:rPr>
          <w:rFonts w:ascii="Times New Roman" w:eastAsia="SimSun" w:hAnsi="Times New Roman" w:cs="Mangal"/>
          <w:color w:val="000000"/>
          <w:kern w:val="1"/>
          <w:sz w:val="28"/>
          <w:szCs w:val="28"/>
          <w:lang w:eastAsia="zh-CN" w:bidi="hi-IN"/>
        </w:rPr>
        <w:t>окислительно</w:t>
      </w:r>
      <w:proofErr w:type="spellEnd"/>
      <w:r w:rsidRPr="00382BA5">
        <w:rPr>
          <w:rFonts w:ascii="Times New Roman" w:eastAsia="SimSun" w:hAnsi="Times New Roman" w:cs="Mangal"/>
          <w:color w:val="000000"/>
          <w:kern w:val="1"/>
          <w:sz w:val="28"/>
          <w:szCs w:val="28"/>
          <w:lang w:eastAsia="zh-CN" w:bidi="hi-IN"/>
        </w:rPr>
        <w:t xml:space="preserve"> – восстановительных процессов, способствуют увеличению общей приспособляемости организма к неблагоприятным условиям внешней среды.</w:t>
      </w:r>
    </w:p>
    <w:p w:rsidR="00382BA5" w:rsidRPr="00382BA5" w:rsidRDefault="00382BA5" w:rsidP="00382BA5">
      <w:pPr>
        <w:widowControl w:val="0"/>
        <w:suppressAutoHyphens/>
        <w:spacing w:after="0" w:line="240" w:lineRule="auto"/>
        <w:ind w:firstLine="709"/>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b/>
          <w:bCs/>
          <w:color w:val="000000"/>
          <w:kern w:val="1"/>
          <w:sz w:val="28"/>
          <w:szCs w:val="28"/>
          <w:lang w:eastAsia="zh-CN" w:bidi="hi-IN"/>
        </w:rPr>
        <w:lastRenderedPageBreak/>
        <w:t>Цель</w:t>
      </w:r>
      <w:r w:rsidRPr="00382BA5">
        <w:rPr>
          <w:rFonts w:ascii="Times New Roman" w:eastAsia="SimSun" w:hAnsi="Times New Roman" w:cs="Mangal"/>
          <w:color w:val="000000"/>
          <w:kern w:val="1"/>
          <w:sz w:val="28"/>
          <w:szCs w:val="28"/>
          <w:lang w:eastAsia="zh-CN" w:bidi="hi-IN"/>
        </w:rPr>
        <w:t xml:space="preserve"> учебного предмета «Физическая культура»: формирование здорового образа жизни личности, укрепление и сохранение здоровья, подготовка к трудовой деятельности и организации активного отдыха. </w:t>
      </w:r>
    </w:p>
    <w:p w:rsidR="00382BA5" w:rsidRPr="00382BA5" w:rsidRDefault="00382BA5" w:rsidP="00382BA5">
      <w:pPr>
        <w:widowControl w:val="0"/>
        <w:suppressAutoHyphens/>
        <w:spacing w:after="0" w:line="240" w:lineRule="auto"/>
        <w:ind w:firstLine="709"/>
        <w:jc w:val="both"/>
        <w:rPr>
          <w:rFonts w:ascii="Times New Roman" w:eastAsia="SimSun" w:hAnsi="Times New Roman" w:cs="Mangal"/>
          <w:b/>
          <w:bCs/>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Наша работа в школе направлена на достижение следующих результатов и решение главных задач физического воспитания.</w:t>
      </w:r>
    </w:p>
    <w:p w:rsidR="00382BA5" w:rsidRPr="00382BA5" w:rsidRDefault="00382BA5" w:rsidP="00191A2C">
      <w:pPr>
        <w:widowControl w:val="0"/>
        <w:suppressAutoHyphens/>
        <w:spacing w:after="0" w:line="240" w:lineRule="auto"/>
        <w:ind w:firstLine="709"/>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b/>
          <w:bCs/>
          <w:color w:val="000000"/>
          <w:kern w:val="1"/>
          <w:sz w:val="28"/>
          <w:szCs w:val="28"/>
          <w:lang w:eastAsia="zh-CN" w:bidi="hi-IN"/>
        </w:rPr>
        <w:t>Задачи:</w:t>
      </w:r>
    </w:p>
    <w:p w:rsidR="00382BA5" w:rsidRPr="00382BA5" w:rsidRDefault="00382BA5" w:rsidP="00191A2C">
      <w:pPr>
        <w:widowControl w:val="0"/>
        <w:suppressAutoHyphens/>
        <w:spacing w:after="0" w:line="240" w:lineRule="auto"/>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укреплять и сохранять физическое и психическое здоровье учащихся;</w:t>
      </w:r>
    </w:p>
    <w:p w:rsidR="00382BA5" w:rsidRPr="00382BA5" w:rsidRDefault="00382BA5" w:rsidP="00191A2C">
      <w:pPr>
        <w:widowControl w:val="0"/>
        <w:suppressAutoHyphens/>
        <w:spacing w:after="0" w:line="240" w:lineRule="auto"/>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xml:space="preserve">- обеспечить взаимодействие учебного и </w:t>
      </w:r>
      <w:proofErr w:type="spellStart"/>
      <w:r w:rsidRPr="00382BA5">
        <w:rPr>
          <w:rFonts w:ascii="Times New Roman" w:eastAsia="SimSun" w:hAnsi="Times New Roman" w:cs="Mangal"/>
          <w:color w:val="000000"/>
          <w:kern w:val="1"/>
          <w:sz w:val="28"/>
          <w:szCs w:val="28"/>
          <w:lang w:eastAsia="zh-CN" w:bidi="hi-IN"/>
        </w:rPr>
        <w:t>внеучебного</w:t>
      </w:r>
      <w:proofErr w:type="spellEnd"/>
      <w:r w:rsidRPr="00382BA5">
        <w:rPr>
          <w:rFonts w:ascii="Times New Roman" w:eastAsia="SimSun" w:hAnsi="Times New Roman" w:cs="Mangal"/>
          <w:color w:val="000000"/>
          <w:kern w:val="1"/>
          <w:sz w:val="28"/>
          <w:szCs w:val="28"/>
          <w:lang w:eastAsia="zh-CN" w:bidi="hi-IN"/>
        </w:rPr>
        <w:t xml:space="preserve"> процессов физического воспитания;</w:t>
      </w:r>
    </w:p>
    <w:p w:rsidR="00382BA5" w:rsidRPr="00382BA5" w:rsidRDefault="00382BA5" w:rsidP="00191A2C">
      <w:pPr>
        <w:widowControl w:val="0"/>
        <w:suppressAutoHyphens/>
        <w:spacing w:after="0" w:line="240" w:lineRule="auto"/>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формировать физическую культуру личности с учетом индивидуальных способностей, состояния здоровья и мотивации;</w:t>
      </w:r>
    </w:p>
    <w:p w:rsidR="00382BA5" w:rsidRPr="00382BA5" w:rsidRDefault="00382BA5" w:rsidP="00191A2C">
      <w:pPr>
        <w:widowControl w:val="0"/>
        <w:suppressAutoHyphens/>
        <w:spacing w:after="0" w:line="240" w:lineRule="auto"/>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осуществлять врачебный и педагогический контроль организации физического воспитания;</w:t>
      </w:r>
    </w:p>
    <w:p w:rsidR="00382BA5" w:rsidRPr="00382BA5" w:rsidRDefault="00382BA5" w:rsidP="00191A2C">
      <w:pPr>
        <w:widowControl w:val="0"/>
        <w:suppressAutoHyphens/>
        <w:spacing w:after="0" w:line="240" w:lineRule="auto"/>
        <w:jc w:val="both"/>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 осуществлять профилактику асоциального поведения учащихся, формировать здоровый образ жизни;</w:t>
      </w:r>
    </w:p>
    <w:p w:rsidR="00382BA5" w:rsidRPr="00382BA5" w:rsidRDefault="00382BA5" w:rsidP="00191A2C">
      <w:pPr>
        <w:widowControl w:val="0"/>
        <w:suppressAutoHyphens/>
        <w:spacing w:after="0" w:line="240" w:lineRule="auto"/>
        <w:ind w:firstLine="851"/>
        <w:jc w:val="both"/>
        <w:rPr>
          <w:rFonts w:ascii="Times New Roman" w:eastAsia="SimSun" w:hAnsi="Times New Roman" w:cs="Mangal"/>
          <w:kern w:val="1"/>
          <w:sz w:val="28"/>
          <w:szCs w:val="28"/>
          <w:lang w:eastAsia="zh-CN" w:bidi="hi-IN"/>
        </w:rPr>
      </w:pPr>
      <w:r w:rsidRPr="00382BA5">
        <w:rPr>
          <w:rFonts w:ascii="Times New Roman" w:eastAsia="SimSun" w:hAnsi="Times New Roman" w:cs="Mangal"/>
          <w:color w:val="000000"/>
          <w:kern w:val="1"/>
          <w:sz w:val="28"/>
          <w:szCs w:val="28"/>
          <w:lang w:eastAsia="zh-CN" w:bidi="hi-IN"/>
        </w:rPr>
        <w:t>Система физического воспитания учащихся 1-11 классов в нашей школе направлена на активную физкультурно-оздоровительную и спортивно-массовую деятельность учеников. Чтобы достичь положительных результатов, необходим комплексный подход в системе физического воспитания.</w:t>
      </w:r>
    </w:p>
    <w:p w:rsidR="00382BA5" w:rsidRPr="00382BA5" w:rsidRDefault="00382BA5" w:rsidP="00382BA5">
      <w:pPr>
        <w:widowControl w:val="0"/>
        <w:suppressAutoHyphens/>
        <w:spacing w:after="0" w:line="240" w:lineRule="auto"/>
        <w:rPr>
          <w:rFonts w:ascii="Times New Roman" w:eastAsia="SimSun" w:hAnsi="Times New Roman" w:cs="Mangal"/>
          <w:kern w:val="1"/>
          <w:sz w:val="28"/>
          <w:szCs w:val="28"/>
          <w:lang w:eastAsia="zh-CN" w:bidi="hi-IN"/>
        </w:rPr>
      </w:pPr>
    </w:p>
    <w:p w:rsidR="00382BA5" w:rsidRPr="00382BA5" w:rsidRDefault="00382BA5" w:rsidP="00382BA5">
      <w:pPr>
        <w:widowControl w:val="0"/>
        <w:suppressAutoHyphens/>
        <w:spacing w:after="0" w:line="240" w:lineRule="auto"/>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b/>
          <w:bCs/>
          <w:color w:val="000000"/>
          <w:kern w:val="1"/>
          <w:sz w:val="28"/>
          <w:szCs w:val="28"/>
          <w:lang w:eastAsia="zh-CN" w:bidi="hi-IN"/>
        </w:rPr>
        <w:t>Основные направления работы:</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Укрепление и сохранение здоровья;</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Формирование здорового образа жизни;</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Формирование массового интереса и привычки к физкультурной и спортивной работе;</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Привлечение школьников к систематическим занятиям по своим интересам;</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Mang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Расширение знаний и двигательных умений, приобретенных на уроках;</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Arial"/>
          <w:color w:val="000000"/>
          <w:kern w:val="1"/>
          <w:sz w:val="28"/>
          <w:szCs w:val="28"/>
          <w:lang w:eastAsia="zh-CN" w:bidi="hi-IN"/>
        </w:rPr>
      </w:pPr>
      <w:r w:rsidRPr="00382BA5">
        <w:rPr>
          <w:rFonts w:ascii="Times New Roman" w:eastAsia="SimSun" w:hAnsi="Times New Roman" w:cs="Mangal"/>
          <w:color w:val="000000"/>
          <w:kern w:val="1"/>
          <w:sz w:val="28"/>
          <w:szCs w:val="28"/>
          <w:lang w:eastAsia="zh-CN" w:bidi="hi-IN"/>
        </w:rPr>
        <w:t>Пропаганда физической культуры и спорта, здорового образа жизни;</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Arial"/>
          <w:color w:val="000000"/>
          <w:kern w:val="1"/>
          <w:sz w:val="28"/>
          <w:szCs w:val="28"/>
          <w:lang w:eastAsia="zh-CN" w:bidi="hi-IN"/>
        </w:rPr>
      </w:pPr>
      <w:r w:rsidRPr="00382BA5">
        <w:rPr>
          <w:rFonts w:ascii="Times New Roman" w:eastAsia="SimSun" w:hAnsi="Times New Roman" w:cs="Arial"/>
          <w:color w:val="000000"/>
          <w:kern w:val="1"/>
          <w:sz w:val="28"/>
          <w:szCs w:val="28"/>
          <w:lang w:eastAsia="zh-CN" w:bidi="hi-IN"/>
        </w:rPr>
        <w:t>Проведение заседаний кафедры;</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Arial"/>
          <w:color w:val="000000"/>
          <w:kern w:val="1"/>
          <w:sz w:val="28"/>
          <w:szCs w:val="28"/>
          <w:lang w:eastAsia="zh-CN" w:bidi="hi-IN"/>
        </w:rPr>
      </w:pPr>
      <w:r w:rsidRPr="00382BA5">
        <w:rPr>
          <w:rFonts w:ascii="Times New Roman" w:eastAsia="SimSun" w:hAnsi="Times New Roman" w:cs="Arial"/>
          <w:color w:val="000000"/>
          <w:kern w:val="1"/>
          <w:sz w:val="28"/>
          <w:szCs w:val="28"/>
          <w:lang w:eastAsia="zh-CN" w:bidi="hi-IN"/>
        </w:rPr>
        <w:t>Повышение уровня профессиональной компетентности учителей через участие в мастер - классах, семинарах, практикумах, конференциях, творческих группах и др.;</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Arial"/>
          <w:color w:val="000000"/>
          <w:kern w:val="1"/>
          <w:sz w:val="28"/>
          <w:szCs w:val="28"/>
          <w:lang w:eastAsia="zh-CN" w:bidi="hi-IN"/>
        </w:rPr>
      </w:pPr>
      <w:r w:rsidRPr="00382BA5">
        <w:rPr>
          <w:rFonts w:ascii="Times New Roman" w:eastAsia="SimSun" w:hAnsi="Times New Roman" w:cs="Arial"/>
          <w:color w:val="000000"/>
          <w:kern w:val="1"/>
          <w:sz w:val="28"/>
          <w:szCs w:val="28"/>
          <w:lang w:eastAsia="zh-CN" w:bidi="hi-IN"/>
        </w:rPr>
        <w:t>Знакомство с передовым опытом и внедрение его в деятельность учителей кафедры;</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Times New Roman" w:eastAsia="SimSun" w:hAnsi="Times New Roman" w:cs="Arial"/>
          <w:color w:val="000000"/>
          <w:kern w:val="1"/>
          <w:sz w:val="28"/>
          <w:szCs w:val="28"/>
          <w:lang w:eastAsia="zh-CN" w:bidi="hi-IN"/>
        </w:rPr>
      </w:pPr>
      <w:r w:rsidRPr="00382BA5">
        <w:rPr>
          <w:rFonts w:ascii="Times New Roman" w:eastAsia="SimSun" w:hAnsi="Times New Roman" w:cs="Arial"/>
          <w:color w:val="000000"/>
          <w:kern w:val="1"/>
          <w:sz w:val="28"/>
          <w:szCs w:val="28"/>
          <w:lang w:eastAsia="zh-CN" w:bidi="hi-IN"/>
        </w:rPr>
        <w:t>Подготовка и проведение внеклассных мероприятий;</w:t>
      </w:r>
    </w:p>
    <w:p w:rsidR="00382BA5" w:rsidRPr="00382BA5" w:rsidRDefault="00382BA5" w:rsidP="00382BA5">
      <w:pPr>
        <w:widowControl w:val="0"/>
        <w:numPr>
          <w:ilvl w:val="0"/>
          <w:numId w:val="17"/>
        </w:numPr>
        <w:tabs>
          <w:tab w:val="clear" w:pos="-491"/>
          <w:tab w:val="num" w:pos="0"/>
        </w:tabs>
        <w:suppressAutoHyphens/>
        <w:spacing w:after="0" w:line="240" w:lineRule="auto"/>
        <w:ind w:left="0" w:firstLine="0"/>
        <w:rPr>
          <w:rFonts w:ascii="Liberation Serif" w:eastAsia="SimSun" w:hAnsi="Liberation Serif" w:cs="Mangal"/>
          <w:kern w:val="1"/>
          <w:sz w:val="24"/>
          <w:szCs w:val="24"/>
          <w:lang w:eastAsia="zh-CN" w:bidi="hi-IN"/>
        </w:rPr>
      </w:pPr>
      <w:r w:rsidRPr="00382BA5">
        <w:rPr>
          <w:rFonts w:ascii="Times New Roman" w:eastAsia="SimSun" w:hAnsi="Times New Roman" w:cs="Arial"/>
          <w:color w:val="000000"/>
          <w:kern w:val="1"/>
          <w:sz w:val="28"/>
          <w:szCs w:val="28"/>
          <w:lang w:eastAsia="zh-CN" w:bidi="hi-IN"/>
        </w:rPr>
        <w:t>Работа с одарёнными учащимися;</w:t>
      </w:r>
    </w:p>
    <w:p w:rsidR="00382BA5" w:rsidRPr="00382BA5" w:rsidRDefault="00382BA5" w:rsidP="00382BA5">
      <w:pPr>
        <w:widowControl w:val="0"/>
        <w:suppressAutoHyphens/>
        <w:spacing w:after="0" w:line="240" w:lineRule="auto"/>
        <w:jc w:val="both"/>
        <w:rPr>
          <w:rFonts w:ascii="Liberation Serif" w:eastAsia="SimSun" w:hAnsi="Liberation Serif" w:cs="Mangal"/>
          <w:kern w:val="1"/>
          <w:sz w:val="24"/>
          <w:szCs w:val="24"/>
          <w:lang w:eastAsia="zh-CN" w:bidi="hi-IN"/>
        </w:rPr>
      </w:pPr>
    </w:p>
    <w:tbl>
      <w:tblPr>
        <w:tblW w:w="0" w:type="auto"/>
        <w:tblLayout w:type="fixed"/>
        <w:tblCellMar>
          <w:left w:w="113" w:type="dxa"/>
        </w:tblCellMar>
        <w:tblLook w:val="0000" w:firstRow="0" w:lastRow="0" w:firstColumn="0" w:lastColumn="0" w:noHBand="0" w:noVBand="0"/>
      </w:tblPr>
      <w:tblGrid>
        <w:gridCol w:w="518"/>
        <w:gridCol w:w="3163"/>
        <w:gridCol w:w="1984"/>
        <w:gridCol w:w="2080"/>
        <w:gridCol w:w="2173"/>
      </w:tblGrid>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Название мероприятия</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Дата проведения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Ответственный</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Результат</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Примечания</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ВФСК ГТО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4"/>
                <w:szCs w:val="24"/>
                <w:lang w:eastAsia="zh-CN" w:bidi="hi-IN"/>
              </w:rPr>
              <w:t>Иброгимова</w:t>
            </w:r>
            <w:proofErr w:type="spellEnd"/>
            <w:r w:rsidRPr="00382BA5">
              <w:rPr>
                <w:rFonts w:ascii="Liberation Serif" w:eastAsia="SimSun" w:hAnsi="Liberation Serif" w:cs="Mangal"/>
                <w:kern w:val="1"/>
                <w:sz w:val="24"/>
                <w:szCs w:val="24"/>
                <w:lang w:eastAsia="zh-CN" w:bidi="hi-IN"/>
              </w:rPr>
              <w:t xml:space="preserve"> М., </w:t>
            </w:r>
            <w:proofErr w:type="spellStart"/>
            <w:r w:rsidRPr="00382BA5">
              <w:rPr>
                <w:rFonts w:ascii="Liberation Serif" w:eastAsia="SimSun" w:hAnsi="Liberation Serif" w:cs="Mangal"/>
                <w:kern w:val="1"/>
                <w:sz w:val="24"/>
                <w:szCs w:val="24"/>
                <w:lang w:eastAsia="zh-CN" w:bidi="hi-IN"/>
              </w:rPr>
              <w:t>Величевский</w:t>
            </w:r>
            <w:proofErr w:type="spellEnd"/>
            <w:r w:rsidRPr="00382BA5">
              <w:rPr>
                <w:rFonts w:ascii="Liberation Serif" w:eastAsia="SimSun" w:hAnsi="Liberation Serif" w:cs="Mangal"/>
                <w:kern w:val="1"/>
                <w:sz w:val="24"/>
                <w:szCs w:val="24"/>
                <w:lang w:eastAsia="zh-CN" w:bidi="hi-IN"/>
              </w:rPr>
              <w:t xml:space="preserve"> С., </w:t>
            </w:r>
            <w:proofErr w:type="spellStart"/>
            <w:r w:rsidRPr="00382BA5">
              <w:rPr>
                <w:rFonts w:ascii="Liberation Serif" w:eastAsia="SimSun" w:hAnsi="Liberation Serif" w:cs="Mangal"/>
                <w:kern w:val="1"/>
                <w:sz w:val="24"/>
                <w:szCs w:val="24"/>
                <w:lang w:eastAsia="zh-CN" w:bidi="hi-IN"/>
              </w:rPr>
              <w:t>Шерматов</w:t>
            </w:r>
            <w:proofErr w:type="spellEnd"/>
            <w:r w:rsidRPr="00382BA5">
              <w:rPr>
                <w:rFonts w:ascii="Liberation Serif" w:eastAsia="SimSun" w:hAnsi="Liberation Serif" w:cs="Mangal"/>
                <w:kern w:val="1"/>
                <w:sz w:val="24"/>
                <w:szCs w:val="24"/>
                <w:lang w:eastAsia="zh-CN" w:bidi="hi-IN"/>
              </w:rPr>
              <w:t xml:space="preserve"> Ж., Шурыгин А., </w:t>
            </w:r>
            <w:proofErr w:type="spellStart"/>
            <w:r w:rsidRPr="00382BA5">
              <w:rPr>
                <w:rFonts w:ascii="Liberation Serif" w:eastAsia="SimSun" w:hAnsi="Liberation Serif" w:cs="Mangal"/>
                <w:kern w:val="1"/>
                <w:sz w:val="24"/>
                <w:szCs w:val="24"/>
                <w:lang w:eastAsia="zh-CN" w:bidi="hi-IN"/>
              </w:rPr>
              <w:t>Черномрец</w:t>
            </w:r>
            <w:proofErr w:type="spellEnd"/>
            <w:r w:rsidRPr="00382BA5">
              <w:rPr>
                <w:rFonts w:ascii="Liberation Serif" w:eastAsia="SimSun" w:hAnsi="Liberation Serif" w:cs="Mangal"/>
                <w:kern w:val="1"/>
                <w:sz w:val="24"/>
                <w:szCs w:val="24"/>
                <w:lang w:eastAsia="zh-CN" w:bidi="hi-IN"/>
              </w:rPr>
              <w:t xml:space="preserve"> К.-бронза.</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4"/>
                <w:szCs w:val="24"/>
                <w:lang w:eastAsia="zh-CN" w:bidi="hi-IN"/>
              </w:rPr>
              <w:t>Бобков М., Галкин А., - серебро.</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спортивным эстафетам «Осенний марафон» среди вторых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30.09.2022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2 Г</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2 А</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2 В</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пионерболу  среди шестых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14.10.2022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6 Г</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6 Е</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6 А</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Всероссийская Олимпиада школьников по физической культуре (школьный этап)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3-4.10.2022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Черняева А. – 89,25</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Сапрыкин И. – 68,18</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6"/>
                <w:szCs w:val="26"/>
                <w:lang w:eastAsia="zh-CN" w:bidi="hi-IN"/>
              </w:rPr>
              <w:t>Семёнова</w:t>
            </w:r>
            <w:proofErr w:type="spellEnd"/>
            <w:r w:rsidRPr="00382BA5">
              <w:rPr>
                <w:rFonts w:ascii="Liberation Serif" w:eastAsia="SimSun" w:hAnsi="Liberation Serif" w:cs="Mangal"/>
                <w:kern w:val="1"/>
                <w:sz w:val="26"/>
                <w:szCs w:val="26"/>
                <w:lang w:eastAsia="zh-CN" w:bidi="hi-IN"/>
              </w:rPr>
              <w:t xml:space="preserve"> А. – 66,59</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5</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Всероссийская Олимпиада школьников по физической культуре (Муниципальный этап)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17-18.11.</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Черняева Анастасия – 80,08</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6</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мини-футболу среди 4-х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27.10.2022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4 З</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4 Г</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4 В</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7</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пионерболу среди девочек 7-х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11.11.2022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7 Б</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7 Г</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7 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8</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4-хборью среди 7-х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16.11.2022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val="en-US"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7 Б</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7 В</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7 Д</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9</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спортивным эстафетам «Золотая осень» среди 1-х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23.11.2022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1 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1 В</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1 Г</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спортивным эстафетам «Золотая осень» среди 3-х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3.11.2022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Стешкевич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val="en-US"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3 Б</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3 В</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3 А</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мини-футболу «Новогодний мяч» среди 3-х классов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16.12.2022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3 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3 Б</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3 Г</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Открытие зимнего сезона. Зимний праздник в Ленинском районе.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16.12.2022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Организация и судейство</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СШ №53 по эстафетам «Новогодняя ёлка» среди 3-х классов (финал)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22.12.2022</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w:t>
            </w:r>
            <w:r w:rsidRPr="00382BA5">
              <w:rPr>
                <w:rFonts w:ascii="Liberation Serif" w:eastAsia="SimSun" w:hAnsi="Liberation Serif" w:cs="Mangal"/>
                <w:kern w:val="1"/>
                <w:sz w:val="26"/>
                <w:szCs w:val="26"/>
                <w:lang w:eastAsia="zh-CN" w:bidi="hi-IN"/>
              </w:rPr>
              <w:t xml:space="preserve"> место – 3 Б</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val="en-US" w:eastAsia="zh-CN" w:bidi="hi-IN"/>
              </w:rPr>
              <w:t>II</w:t>
            </w:r>
            <w:r w:rsidRPr="00382BA5">
              <w:rPr>
                <w:rFonts w:ascii="Liberation Serif" w:eastAsia="SimSun" w:hAnsi="Liberation Serif" w:cs="Mangal"/>
                <w:kern w:val="1"/>
                <w:sz w:val="26"/>
                <w:szCs w:val="26"/>
                <w:lang w:eastAsia="zh-CN" w:bidi="hi-IN"/>
              </w:rPr>
              <w:t xml:space="preserve"> место – 3 В</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III</w:t>
            </w:r>
            <w:r w:rsidRPr="00382BA5">
              <w:rPr>
                <w:rFonts w:ascii="Liberation Serif" w:eastAsia="SimSun" w:hAnsi="Liberation Serif" w:cs="Mangal"/>
                <w:kern w:val="1"/>
                <w:sz w:val="26"/>
                <w:szCs w:val="26"/>
                <w:lang w:eastAsia="zh-CN" w:bidi="hi-IN"/>
              </w:rPr>
              <w:t xml:space="preserve"> место – 3 Д</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Открытая Всероссийская массовая лыжная гонка «Лыжня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11.02.2023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15</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 xml:space="preserve">Первенство Ленинского </w:t>
            </w:r>
            <w:r w:rsidRPr="00382BA5">
              <w:rPr>
                <w:rFonts w:ascii="Liberation Serif" w:eastAsia="SimSun" w:hAnsi="Liberation Serif" w:cs="Mangal"/>
                <w:kern w:val="1"/>
                <w:sz w:val="26"/>
                <w:szCs w:val="26"/>
                <w:lang w:eastAsia="zh-CN" w:bidi="hi-IN"/>
              </w:rPr>
              <w:lastRenderedPageBreak/>
              <w:t>района по лыжным гонкам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28.02.2023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 xml:space="preserve">Девочки – 1 </w:t>
            </w:r>
            <w:r w:rsidRPr="00382BA5">
              <w:rPr>
                <w:rFonts w:ascii="Liberation Serif" w:eastAsia="SimSun" w:hAnsi="Liberation Serif" w:cs="Mangal"/>
                <w:kern w:val="1"/>
                <w:sz w:val="26"/>
                <w:szCs w:val="26"/>
                <w:lang w:eastAsia="zh-CN" w:bidi="hi-IN"/>
              </w:rPr>
              <w:lastRenderedPageBreak/>
              <w:t>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Мальчики – 2 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4"/>
                <w:szCs w:val="24"/>
                <w:lang w:eastAsia="zh-CN" w:bidi="hi-IN"/>
              </w:rPr>
              <w:t>Мазенков</w:t>
            </w:r>
            <w:proofErr w:type="spellEnd"/>
            <w:r w:rsidRPr="00382BA5">
              <w:rPr>
                <w:rFonts w:ascii="Liberation Serif" w:eastAsia="SimSun" w:hAnsi="Liberation Serif" w:cs="Mangal"/>
                <w:kern w:val="1"/>
                <w:sz w:val="24"/>
                <w:szCs w:val="24"/>
                <w:lang w:eastAsia="zh-CN" w:bidi="hi-IN"/>
              </w:rPr>
              <w:t xml:space="preserve"> Данил – 2 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0"/>
                <w:szCs w:val="20"/>
                <w:lang w:eastAsia="zh-CN" w:bidi="hi-IN"/>
              </w:rPr>
            </w:pPr>
            <w:proofErr w:type="spellStart"/>
            <w:r w:rsidRPr="00382BA5">
              <w:rPr>
                <w:rFonts w:ascii="Liberation Serif" w:eastAsia="SimSun" w:hAnsi="Liberation Serif" w:cs="Mangal"/>
                <w:kern w:val="1"/>
                <w:sz w:val="24"/>
                <w:szCs w:val="24"/>
                <w:lang w:eastAsia="zh-CN" w:bidi="hi-IN"/>
              </w:rPr>
              <w:t>Рузанова</w:t>
            </w:r>
            <w:proofErr w:type="spellEnd"/>
            <w:r w:rsidRPr="00382BA5">
              <w:rPr>
                <w:rFonts w:ascii="Liberation Serif" w:eastAsia="SimSun" w:hAnsi="Liberation Serif" w:cs="Mangal"/>
                <w:kern w:val="1"/>
                <w:sz w:val="24"/>
                <w:szCs w:val="24"/>
                <w:lang w:eastAsia="zh-CN" w:bidi="hi-IN"/>
              </w:rPr>
              <w:t xml:space="preserve"> Ксения – 2 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0"/>
                <w:szCs w:val="20"/>
                <w:lang w:eastAsia="zh-CN" w:bidi="hi-IN"/>
              </w:rPr>
              <w:t>Зиминская</w:t>
            </w:r>
            <w:proofErr w:type="spellEnd"/>
            <w:r w:rsidRPr="00382BA5">
              <w:rPr>
                <w:rFonts w:ascii="Liberation Serif" w:eastAsia="SimSun" w:hAnsi="Liberation Serif" w:cs="Mangal"/>
                <w:kern w:val="1"/>
                <w:sz w:val="20"/>
                <w:szCs w:val="20"/>
                <w:lang w:eastAsia="zh-CN" w:bidi="hi-IN"/>
              </w:rPr>
              <w:t xml:space="preserve"> Вероника – 1 место</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16</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волейболу «Президентские спортивные игры» (мальчики)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7-9.02.2023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17</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волейболу «Президентские спортивные игры» (девочки)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13-14.02.</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18</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баскетболу 3*3 «Президентские спортивные игры» (девочки)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15-17.02.</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val="en-US" w:eastAsia="zh-CN" w:bidi="hi-IN"/>
              </w:rPr>
              <w:t xml:space="preserve">I </w:t>
            </w:r>
            <w:r w:rsidRPr="00382BA5">
              <w:rPr>
                <w:rFonts w:ascii="Liberation Serif" w:eastAsia="SimSun" w:hAnsi="Liberation Serif" w:cs="Mangal"/>
                <w:kern w:val="1"/>
                <w:sz w:val="26"/>
                <w:szCs w:val="26"/>
                <w:lang w:eastAsia="zh-CN" w:bidi="hi-IN"/>
              </w:rPr>
              <w:t>место – девочки</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19</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баскетболу 3*3 «Президентские спортивные игры» (мальчики)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15-17.02.</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4</w:t>
            </w:r>
            <w:r w:rsidRPr="00382BA5">
              <w:rPr>
                <w:rFonts w:ascii="Liberation Serif" w:eastAsia="SimSun" w:hAnsi="Liberation Serif" w:cs="Mangal"/>
                <w:kern w:val="1"/>
                <w:sz w:val="26"/>
                <w:szCs w:val="26"/>
                <w:lang w:val="en-US" w:eastAsia="zh-CN" w:bidi="hi-IN"/>
              </w:rPr>
              <w:t xml:space="preserve"> </w:t>
            </w:r>
            <w:r w:rsidRPr="00382BA5">
              <w:rPr>
                <w:rFonts w:ascii="Liberation Serif" w:eastAsia="SimSun" w:hAnsi="Liberation Serif" w:cs="Mangal"/>
                <w:kern w:val="1"/>
                <w:sz w:val="26"/>
                <w:szCs w:val="26"/>
                <w:lang w:eastAsia="zh-CN" w:bidi="hi-IN"/>
              </w:rPr>
              <w:t>место – девочки</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настольному теннису «Президентские спортивные игры»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15-17.02.</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Девочки – 4 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Мальчики – 5 место</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футболу «Президентские спортивные игры» (мальчики)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5.04.2023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АРМ – тестирование «Президентские состязания»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Февраль,</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1 – 11 классы</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 xml:space="preserve">Первенство Ленинского района по ТЭГ-регби «Президентские спортивные игры»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7.04.2023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2 место</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Всероссийская акция «Декадник ГТО»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Апрель, 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25</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ВФСК ГТО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17-25.04.</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lastRenderedPageBreak/>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lastRenderedPageBreak/>
              <w:t xml:space="preserve">Учащиеся (20 </w:t>
            </w:r>
            <w:r w:rsidRPr="00382BA5">
              <w:rPr>
                <w:rFonts w:ascii="Liberation Serif" w:eastAsia="SimSun" w:hAnsi="Liberation Serif" w:cs="Mangal"/>
                <w:kern w:val="1"/>
                <w:sz w:val="26"/>
                <w:szCs w:val="26"/>
                <w:lang w:eastAsia="zh-CN" w:bidi="hi-IN"/>
              </w:rPr>
              <w:lastRenderedPageBreak/>
              <w:t>человек)</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26</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Красноярская семейная Спартакиада.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Школьный Турнир по спортивным эстафетам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29.04.2023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Троян Э.В.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8 команд: 4б, 4д, 4в, 2в, 2г, 2б, 2е, 2д.</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27</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Красноярская семейная Спартакиада.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 xml:space="preserve">Школьный Турнир по </w:t>
            </w:r>
            <w:bookmarkStart w:id="14" w:name="_GoBack1"/>
            <w:bookmarkEnd w:id="14"/>
            <w:r w:rsidRPr="00382BA5">
              <w:rPr>
                <w:rFonts w:ascii="Liberation Serif" w:eastAsia="SimSun" w:hAnsi="Liberation Serif" w:cs="Mangal"/>
                <w:kern w:val="1"/>
                <w:sz w:val="26"/>
                <w:szCs w:val="26"/>
                <w:lang w:eastAsia="zh-CN" w:bidi="hi-IN"/>
              </w:rPr>
              <w:t>шашкам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29.04.2023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Марцевич</w:t>
            </w:r>
            <w:proofErr w:type="spellEnd"/>
            <w:r w:rsidRPr="00382BA5">
              <w:rPr>
                <w:rFonts w:ascii="Liberation Serif" w:eastAsia="SimSun" w:hAnsi="Liberation Serif" w:cs="Mangal"/>
                <w:kern w:val="1"/>
                <w:sz w:val="26"/>
                <w:szCs w:val="26"/>
                <w:lang w:eastAsia="zh-CN" w:bidi="hi-IN"/>
              </w:rPr>
              <w:t xml:space="preserve"> М.Н.</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Григорова Е.Г.</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 xml:space="preserve">Участники 1-4 </w:t>
            </w:r>
            <w:proofErr w:type="spellStart"/>
            <w:r w:rsidRPr="00382BA5">
              <w:rPr>
                <w:rFonts w:ascii="Liberation Serif" w:eastAsia="SimSun" w:hAnsi="Liberation Serif" w:cs="Mangal"/>
                <w:kern w:val="1"/>
                <w:sz w:val="26"/>
                <w:szCs w:val="26"/>
                <w:lang w:eastAsia="zh-CN" w:bidi="hi-IN"/>
              </w:rPr>
              <w:t>кл</w:t>
            </w:r>
            <w:proofErr w:type="spellEnd"/>
            <w:r w:rsidRPr="00382BA5">
              <w:rPr>
                <w:rFonts w:ascii="Liberation Serif" w:eastAsia="SimSun" w:hAnsi="Liberation Serif" w:cs="Mangal"/>
                <w:kern w:val="1"/>
                <w:sz w:val="26"/>
                <w:szCs w:val="26"/>
                <w:lang w:eastAsia="zh-CN" w:bidi="hi-IN"/>
              </w:rPr>
              <w:t>.</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28</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Красноярская семейная Спартакиада.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Школьный Турнир по футболу и волейболу (учащиеся)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24.04-12.05.</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 xml:space="preserve">Учащиеся 8 – 11 </w:t>
            </w:r>
            <w:proofErr w:type="spellStart"/>
            <w:r w:rsidRPr="00382BA5">
              <w:rPr>
                <w:rFonts w:ascii="Liberation Serif" w:eastAsia="SimSun" w:hAnsi="Liberation Serif" w:cs="Mangal"/>
                <w:kern w:val="1"/>
                <w:sz w:val="26"/>
                <w:szCs w:val="26"/>
                <w:lang w:eastAsia="zh-CN" w:bidi="hi-IN"/>
              </w:rPr>
              <w:t>кл</w:t>
            </w:r>
            <w:proofErr w:type="spellEnd"/>
            <w:r w:rsidRPr="00382BA5">
              <w:rPr>
                <w:rFonts w:ascii="Liberation Serif" w:eastAsia="SimSun" w:hAnsi="Liberation Serif" w:cs="Mangal"/>
                <w:kern w:val="1"/>
                <w:sz w:val="26"/>
                <w:szCs w:val="26"/>
                <w:lang w:eastAsia="zh-CN" w:bidi="hi-IN"/>
              </w:rPr>
              <w:t>.</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29</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Красноярская семейная Спартакиада.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Районный Турнир по футболу и волейболу (учащиеся)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12-13.05.</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Красноярская семейная Спартакиада.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Районный Турнир по футболу и волейболу (учителя/родители)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13.05.2023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Футбол – 3 место</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Волейбол – 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Первенство Ленинского района по легкоатлетической эстафете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04.05.2023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Краевые соревнования «Шиповка юных» (девочки)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13-14.05.</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Семинар ТЭК - регби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25.05.2023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Всероссийский фестиваль по спортивному ориентированию «Российский Азимут»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20.05.2023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4"/>
                <w:szCs w:val="24"/>
                <w:lang w:eastAsia="zh-CN" w:bidi="hi-IN"/>
              </w:rPr>
              <w:t>Участие</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35</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Выезды на лыжную базу «Таёжная»</w:t>
            </w:r>
          </w:p>
          <w:p w:rsidR="00382BA5" w:rsidRPr="00382BA5" w:rsidRDefault="00382BA5" w:rsidP="00382BA5">
            <w:pPr>
              <w:widowControl w:val="0"/>
              <w:suppressAutoHyphens/>
              <w:spacing w:after="0" w:line="240" w:lineRule="auto"/>
              <w:rPr>
                <w:rFonts w:ascii="Liberation Serif" w:eastAsia="SimSun" w:hAnsi="Liberation Serif" w:cs="Mangal"/>
                <w:kern w:val="1"/>
                <w:sz w:val="20"/>
                <w:szCs w:val="20"/>
                <w:lang w:eastAsia="zh-CN" w:bidi="hi-IN"/>
              </w:rPr>
            </w:pPr>
            <w:r w:rsidRPr="00382BA5">
              <w:rPr>
                <w:rFonts w:ascii="Liberation Serif" w:eastAsia="SimSun" w:hAnsi="Liberation Serif" w:cs="Mangal"/>
                <w:kern w:val="1"/>
                <w:sz w:val="26"/>
                <w:szCs w:val="26"/>
                <w:lang w:eastAsia="zh-CN" w:bidi="hi-IN"/>
              </w:rPr>
              <w:t>С 1 по 11 классы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0"/>
                <w:szCs w:val="20"/>
                <w:lang w:eastAsia="zh-CN" w:bidi="hi-IN"/>
              </w:rPr>
              <w:t>Декабрь, 2022 -  март, 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Гнеушев</w:t>
            </w:r>
            <w:proofErr w:type="spellEnd"/>
            <w:r w:rsidRPr="00382BA5">
              <w:rPr>
                <w:rFonts w:ascii="Liberation Serif" w:eastAsia="SimSun" w:hAnsi="Liberation Serif" w:cs="Mangal"/>
                <w:kern w:val="1"/>
                <w:sz w:val="26"/>
                <w:szCs w:val="26"/>
                <w:lang w:eastAsia="zh-CN" w:bidi="hi-IN"/>
              </w:rPr>
              <w:t xml:space="preserve"> Е.А.</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Чикоданов</w:t>
            </w:r>
            <w:proofErr w:type="spellEnd"/>
            <w:r w:rsidRPr="00382BA5">
              <w:rPr>
                <w:rFonts w:ascii="Liberation Serif" w:eastAsia="SimSun" w:hAnsi="Liberation Serif" w:cs="Mangal"/>
                <w:kern w:val="1"/>
                <w:sz w:val="26"/>
                <w:szCs w:val="26"/>
                <w:lang w:eastAsia="zh-CN" w:bidi="hi-IN"/>
              </w:rPr>
              <w:t xml:space="preserve"> Н.С.</w:t>
            </w:r>
          </w:p>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roofErr w:type="spellStart"/>
            <w:r w:rsidRPr="00382BA5">
              <w:rPr>
                <w:rFonts w:ascii="Liberation Serif" w:eastAsia="SimSun" w:hAnsi="Liberation Serif" w:cs="Mangal"/>
                <w:kern w:val="1"/>
                <w:sz w:val="26"/>
                <w:szCs w:val="26"/>
                <w:lang w:eastAsia="zh-CN" w:bidi="hi-IN"/>
              </w:rPr>
              <w:t>Тедер</w:t>
            </w:r>
            <w:proofErr w:type="spellEnd"/>
            <w:r w:rsidRPr="00382BA5">
              <w:rPr>
                <w:rFonts w:ascii="Liberation Serif" w:eastAsia="SimSun" w:hAnsi="Liberation Serif" w:cs="Mangal"/>
                <w:kern w:val="1"/>
                <w:sz w:val="26"/>
                <w:szCs w:val="26"/>
                <w:lang w:eastAsia="zh-CN" w:bidi="hi-IN"/>
              </w:rPr>
              <w:t xml:space="preserve"> А.А.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36</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Всероссийская акция «Физическая культура и спорт – альтернатива пагубным привычкам»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5-27.04</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Шипилов В.В.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37</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Всероссийский фестиваль «Футбол в школу»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1-10.05</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ф/к «Смена»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4"/>
                <w:szCs w:val="24"/>
                <w:lang w:eastAsia="zh-CN" w:bidi="hi-IN"/>
              </w:rPr>
            </w:pPr>
            <w:r w:rsidRPr="00382BA5">
              <w:rPr>
                <w:rFonts w:ascii="Liberation Serif" w:eastAsia="SimSun" w:hAnsi="Liberation Serif" w:cs="Mangal"/>
                <w:kern w:val="1"/>
                <w:sz w:val="26"/>
                <w:szCs w:val="26"/>
                <w:lang w:eastAsia="zh-CN" w:bidi="hi-IN"/>
              </w:rPr>
              <w:t>Учащиеся 1 – 5 класс</w:t>
            </w:r>
          </w:p>
        </w:tc>
      </w:tr>
      <w:tr w:rsidR="00382BA5" w:rsidRPr="00382BA5" w:rsidTr="00191A2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38</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 xml:space="preserve">Всероссийская патриотическая акция </w:t>
            </w:r>
            <w:r w:rsidRPr="00382BA5">
              <w:rPr>
                <w:rFonts w:ascii="Liberation Serif" w:eastAsia="SimSun" w:hAnsi="Liberation Serif" w:cs="Mangal"/>
                <w:kern w:val="1"/>
                <w:sz w:val="26"/>
                <w:szCs w:val="26"/>
                <w:lang w:eastAsia="zh-CN" w:bidi="hi-IN"/>
              </w:rPr>
              <w:lastRenderedPageBreak/>
              <w:t>«Страна Героев», посвященная спортсменам и физкультурникам, проявившим отвагу в годы войны.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lastRenderedPageBreak/>
              <w:t>24.05-15.05.</w:t>
            </w:r>
          </w:p>
          <w:p w:rsidR="00382BA5" w:rsidRPr="00382BA5" w:rsidRDefault="00382BA5" w:rsidP="00382BA5">
            <w:pPr>
              <w:widowControl w:val="0"/>
              <w:suppressAutoHyphens/>
              <w:spacing w:after="0" w:line="240" w:lineRule="auto"/>
              <w:jc w:val="center"/>
              <w:rPr>
                <w:rFonts w:ascii="Liberation Serif" w:eastAsia="SimSun" w:hAnsi="Liberation Serif" w:cs="Mangal"/>
                <w:kern w:val="1"/>
                <w:sz w:val="26"/>
                <w:szCs w:val="26"/>
                <w:lang w:eastAsia="zh-CN" w:bidi="hi-IN"/>
              </w:rPr>
            </w:pPr>
            <w:r w:rsidRPr="00382BA5">
              <w:rPr>
                <w:rFonts w:ascii="Liberation Serif" w:eastAsia="SimSun" w:hAnsi="Liberation Serif" w:cs="Mangal"/>
                <w:kern w:val="1"/>
                <w:sz w:val="26"/>
                <w:szCs w:val="26"/>
                <w:lang w:eastAsia="zh-CN" w:bidi="hi-IN"/>
              </w:rPr>
              <w:t>2023</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roofErr w:type="spellStart"/>
            <w:r w:rsidRPr="00382BA5">
              <w:rPr>
                <w:rFonts w:ascii="Liberation Serif" w:eastAsia="SimSun" w:hAnsi="Liberation Serif" w:cs="Mangal"/>
                <w:kern w:val="1"/>
                <w:sz w:val="26"/>
                <w:szCs w:val="26"/>
                <w:lang w:eastAsia="zh-CN" w:bidi="hi-IN"/>
              </w:rPr>
              <w:t>Сташкевич</w:t>
            </w:r>
            <w:proofErr w:type="spellEnd"/>
            <w:r w:rsidRPr="00382BA5">
              <w:rPr>
                <w:rFonts w:ascii="Liberation Serif" w:eastAsia="SimSun" w:hAnsi="Liberation Serif" w:cs="Mangal"/>
                <w:kern w:val="1"/>
                <w:sz w:val="26"/>
                <w:szCs w:val="26"/>
                <w:lang w:eastAsia="zh-CN" w:bidi="hi-IN"/>
              </w:rPr>
              <w:t xml:space="preserve"> Я.В.</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82BA5" w:rsidRPr="00382BA5" w:rsidRDefault="00382BA5" w:rsidP="00382BA5">
            <w:pPr>
              <w:widowControl w:val="0"/>
              <w:suppressAutoHyphens/>
              <w:spacing w:after="0" w:line="240" w:lineRule="auto"/>
              <w:rPr>
                <w:rFonts w:ascii="Liberation Serif" w:eastAsia="SimSun" w:hAnsi="Liberation Serif" w:cs="Mangal"/>
                <w:kern w:val="1"/>
                <w:sz w:val="26"/>
                <w:szCs w:val="26"/>
                <w:lang w:eastAsia="zh-CN" w:bidi="hi-IN"/>
              </w:rPr>
            </w:pPr>
          </w:p>
        </w:tc>
      </w:tr>
    </w:tbl>
    <w:p w:rsidR="00382BA5" w:rsidRPr="00382BA5" w:rsidRDefault="00382BA5" w:rsidP="00382BA5">
      <w:pPr>
        <w:widowControl w:val="0"/>
        <w:suppressAutoHyphens/>
        <w:spacing w:after="0" w:line="240" w:lineRule="auto"/>
        <w:ind w:firstLine="397"/>
        <w:jc w:val="both"/>
        <w:rPr>
          <w:rFonts w:ascii="&amp;quot" w:hAnsi="&amp;quot"/>
          <w:iCs/>
          <w:color w:val="000000"/>
          <w:kern w:val="1"/>
          <w:sz w:val="26"/>
          <w:szCs w:val="26"/>
          <w:u w:val="single"/>
          <w:lang w:bidi="hi-IN"/>
        </w:rPr>
      </w:pPr>
    </w:p>
    <w:p w:rsidR="00382BA5" w:rsidRPr="00382BA5" w:rsidRDefault="00382BA5" w:rsidP="00382BA5">
      <w:pPr>
        <w:widowControl w:val="0"/>
        <w:suppressAutoHyphens/>
        <w:spacing w:after="0" w:line="240" w:lineRule="auto"/>
        <w:jc w:val="both"/>
        <w:rPr>
          <w:rFonts w:ascii="Times New Roman" w:hAnsi="Times New Roman"/>
          <w:color w:val="000000"/>
          <w:kern w:val="1"/>
          <w:sz w:val="26"/>
          <w:szCs w:val="26"/>
          <w:lang w:bidi="hi-IN"/>
        </w:rPr>
      </w:pPr>
      <w:r w:rsidRPr="00382BA5">
        <w:rPr>
          <w:rFonts w:ascii="Times New Roman" w:hAnsi="Times New Roman"/>
          <w:iCs/>
          <w:color w:val="000000"/>
          <w:kern w:val="1"/>
          <w:sz w:val="26"/>
          <w:szCs w:val="26"/>
          <w:u w:val="single"/>
          <w:lang w:bidi="hi-IN"/>
        </w:rPr>
        <w:t xml:space="preserve">Вывод: </w:t>
      </w:r>
    </w:p>
    <w:p w:rsidR="00382BA5" w:rsidRPr="00382BA5" w:rsidRDefault="00382BA5" w:rsidP="00382BA5">
      <w:pPr>
        <w:widowControl w:val="0"/>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olor w:val="000000"/>
          <w:kern w:val="1"/>
          <w:sz w:val="26"/>
          <w:szCs w:val="26"/>
          <w:lang w:bidi="hi-IN"/>
        </w:rPr>
        <w:t>Проанализировав состояние работы кафедры педагогов «Физическая культура» за 2022 – 2023 учебный год, можно сделать следующие выводы:</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s="Arial"/>
          <w:color w:val="000000"/>
          <w:kern w:val="1"/>
          <w:sz w:val="26"/>
          <w:szCs w:val="26"/>
          <w:lang w:bidi="hi-IN"/>
        </w:rPr>
        <w:t>Работу учителей физ</w:t>
      </w:r>
      <w:r w:rsidR="00191A2C">
        <w:rPr>
          <w:rFonts w:ascii="Times New Roman" w:hAnsi="Times New Roman" w:cs="Arial"/>
          <w:color w:val="000000"/>
          <w:kern w:val="1"/>
          <w:sz w:val="26"/>
          <w:szCs w:val="26"/>
          <w:lang w:bidi="hi-IN"/>
        </w:rPr>
        <w:t xml:space="preserve">ической культуры в 2022 – 2023 </w:t>
      </w:r>
      <w:r w:rsidRPr="00382BA5">
        <w:rPr>
          <w:rFonts w:ascii="Times New Roman" w:hAnsi="Times New Roman" w:cs="Arial"/>
          <w:color w:val="000000"/>
          <w:kern w:val="1"/>
          <w:sz w:val="26"/>
          <w:szCs w:val="26"/>
          <w:lang w:bidi="hi-IN"/>
        </w:rPr>
        <w:t>учебном году признать удовлетворительной;</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s="Arial"/>
          <w:color w:val="000000"/>
          <w:kern w:val="1"/>
          <w:sz w:val="26"/>
          <w:szCs w:val="26"/>
          <w:lang w:bidi="hi-IN"/>
        </w:rPr>
        <w:t>Среди членов кафедры систематически проводится работа по повышению квалификации педагогов.</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s="Arial"/>
          <w:color w:val="000000"/>
          <w:kern w:val="1"/>
          <w:sz w:val="26"/>
          <w:szCs w:val="26"/>
          <w:lang w:bidi="hi-IN"/>
        </w:rPr>
        <w:t>Качество знаний учащихся и степень обученности находятся на среднем уровне.</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s="Arial"/>
          <w:color w:val="000000"/>
          <w:kern w:val="1"/>
          <w:sz w:val="26"/>
          <w:szCs w:val="26"/>
          <w:lang w:bidi="hi-IN"/>
        </w:rPr>
        <w:t>На недостаточном уровне находится работа методического объединения по изучению, обобщению и распространению опыта учителей-предметников.</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Times New Roman" w:hAnsi="Times New Roman" w:cs="Arial"/>
          <w:color w:val="000000"/>
          <w:kern w:val="1"/>
          <w:sz w:val="26"/>
          <w:szCs w:val="26"/>
          <w:lang w:bidi="hi-IN"/>
        </w:rPr>
      </w:pPr>
      <w:r w:rsidRPr="00382BA5">
        <w:rPr>
          <w:rFonts w:ascii="Times New Roman" w:hAnsi="Times New Roman" w:cs="Arial"/>
          <w:color w:val="000000"/>
          <w:kern w:val="1"/>
          <w:sz w:val="26"/>
          <w:szCs w:val="26"/>
          <w:lang w:bidi="hi-IN"/>
        </w:rPr>
        <w:t>Члены кафедры понимают значимость методической работы, но принимают слабое участие в жизни школы</w:t>
      </w:r>
    </w:p>
    <w:p w:rsidR="00382BA5" w:rsidRPr="00382BA5" w:rsidRDefault="00382BA5" w:rsidP="00382BA5">
      <w:pPr>
        <w:widowControl w:val="0"/>
        <w:numPr>
          <w:ilvl w:val="0"/>
          <w:numId w:val="58"/>
        </w:numPr>
        <w:tabs>
          <w:tab w:val="clear" w:pos="450"/>
          <w:tab w:val="num" w:pos="720"/>
        </w:tabs>
        <w:suppressAutoHyphens/>
        <w:spacing w:after="0" w:line="240" w:lineRule="auto"/>
        <w:ind w:left="-57" w:firstLine="57"/>
        <w:jc w:val="both"/>
        <w:rPr>
          <w:rFonts w:ascii="&amp;quot" w:hAnsi="&amp;quot" w:cs="Arial"/>
          <w:color w:val="000000"/>
          <w:kern w:val="1"/>
          <w:sz w:val="26"/>
          <w:szCs w:val="26"/>
          <w:lang w:bidi="hi-IN"/>
        </w:rPr>
      </w:pPr>
      <w:r w:rsidRPr="00382BA5">
        <w:rPr>
          <w:rFonts w:ascii="Times New Roman" w:hAnsi="Times New Roman" w:cs="Arial"/>
          <w:color w:val="000000"/>
          <w:kern w:val="1"/>
          <w:sz w:val="26"/>
          <w:szCs w:val="26"/>
          <w:lang w:bidi="hi-IN"/>
        </w:rPr>
        <w:t>Все заседания кафедры проведены согласно плану работы. Выполнение решений заседаний контролируе</w:t>
      </w:r>
      <w:r w:rsidR="00191A2C">
        <w:rPr>
          <w:rFonts w:ascii="Times New Roman" w:hAnsi="Times New Roman" w:cs="Arial"/>
          <w:color w:val="000000"/>
          <w:kern w:val="1"/>
          <w:sz w:val="26"/>
          <w:szCs w:val="26"/>
          <w:lang w:bidi="hi-IN"/>
        </w:rPr>
        <w:t xml:space="preserve">тся, систематически проводится </w:t>
      </w:r>
      <w:r w:rsidRPr="00382BA5">
        <w:rPr>
          <w:rFonts w:ascii="Times New Roman" w:hAnsi="Times New Roman" w:cs="Arial"/>
          <w:color w:val="000000"/>
          <w:kern w:val="1"/>
          <w:sz w:val="26"/>
          <w:szCs w:val="26"/>
          <w:lang w:bidi="hi-IN"/>
        </w:rPr>
        <w:t>мониторинг качества знаний учащихся.</w:t>
      </w:r>
    </w:p>
    <w:p w:rsidR="00382BA5" w:rsidRPr="00382BA5" w:rsidRDefault="00382BA5" w:rsidP="00382BA5">
      <w:pPr>
        <w:widowControl w:val="0"/>
        <w:suppressAutoHyphens/>
        <w:spacing w:after="0" w:line="240" w:lineRule="auto"/>
        <w:jc w:val="both"/>
        <w:rPr>
          <w:rFonts w:ascii="&amp;quot" w:hAnsi="&amp;quot" w:cs="Arial"/>
          <w:color w:val="000000"/>
          <w:kern w:val="1"/>
          <w:sz w:val="26"/>
          <w:szCs w:val="26"/>
          <w:lang w:bidi="hi-IN"/>
        </w:rPr>
      </w:pPr>
    </w:p>
    <w:p w:rsidR="00382BA5" w:rsidRPr="00382BA5" w:rsidRDefault="00382BA5" w:rsidP="00382BA5">
      <w:pPr>
        <w:widowControl w:val="0"/>
        <w:suppressAutoHyphens/>
        <w:spacing w:after="0" w:line="240" w:lineRule="auto"/>
        <w:ind w:firstLine="397"/>
        <w:jc w:val="both"/>
        <w:rPr>
          <w:rFonts w:ascii="&amp;quot" w:hAnsi="&amp;quot" w:cs="Arial"/>
          <w:color w:val="000000"/>
          <w:kern w:val="1"/>
          <w:sz w:val="26"/>
          <w:szCs w:val="26"/>
          <w:lang w:bidi="hi-IN"/>
        </w:rPr>
      </w:pPr>
      <w:r w:rsidRPr="00382BA5">
        <w:rPr>
          <w:rFonts w:ascii="&amp;quot" w:hAnsi="&amp;quot"/>
          <w:b/>
          <w:bCs/>
          <w:color w:val="000000"/>
          <w:kern w:val="1"/>
          <w:sz w:val="26"/>
          <w:szCs w:val="26"/>
          <w:lang w:bidi="hi-IN"/>
        </w:rPr>
        <w:t xml:space="preserve">Задачи </w:t>
      </w:r>
      <w:r w:rsidR="00191A2C">
        <w:rPr>
          <w:rFonts w:ascii="&amp;quot" w:hAnsi="&amp;quot"/>
          <w:b/>
          <w:bCs/>
          <w:color w:val="000000"/>
          <w:kern w:val="1"/>
          <w:sz w:val="26"/>
          <w:szCs w:val="26"/>
          <w:lang w:bidi="hi-IN"/>
        </w:rPr>
        <w:t>методического объединения</w:t>
      </w:r>
      <w:r w:rsidRPr="00382BA5">
        <w:rPr>
          <w:rFonts w:ascii="&amp;quot" w:hAnsi="&amp;quot"/>
          <w:b/>
          <w:bCs/>
          <w:color w:val="000000"/>
          <w:kern w:val="1"/>
          <w:sz w:val="26"/>
          <w:szCs w:val="26"/>
          <w:lang w:bidi="hi-IN"/>
        </w:rPr>
        <w:t xml:space="preserve"> на 2023 – 2024 учебный год</w:t>
      </w:r>
    </w:p>
    <w:p w:rsidR="00382BA5" w:rsidRPr="00382BA5" w:rsidRDefault="00382BA5" w:rsidP="00382BA5">
      <w:pPr>
        <w:widowControl w:val="0"/>
        <w:numPr>
          <w:ilvl w:val="0"/>
          <w:numId w:val="59"/>
        </w:numPr>
        <w:tabs>
          <w:tab w:val="clear" w:pos="0"/>
          <w:tab w:val="num" w:pos="720"/>
        </w:tabs>
        <w:suppressAutoHyphens/>
        <w:spacing w:after="0" w:line="240" w:lineRule="auto"/>
        <w:jc w:val="both"/>
        <w:rPr>
          <w:rFonts w:ascii="&amp;quot" w:hAnsi="&amp;quot" w:cs="Arial"/>
          <w:color w:val="000000"/>
          <w:kern w:val="1"/>
          <w:sz w:val="26"/>
          <w:szCs w:val="26"/>
          <w:lang w:bidi="hi-IN"/>
        </w:rPr>
      </w:pPr>
      <w:r w:rsidRPr="00382BA5">
        <w:rPr>
          <w:rFonts w:ascii="&amp;quot" w:hAnsi="&amp;quot" w:cs="Arial"/>
          <w:color w:val="000000"/>
          <w:kern w:val="1"/>
          <w:sz w:val="26"/>
          <w:szCs w:val="26"/>
          <w:lang w:bidi="hi-IN"/>
        </w:rPr>
        <w:t>Повышать теоретический, методический, профессиональный уровень педагогов через различные методические формы.</w:t>
      </w:r>
    </w:p>
    <w:p w:rsidR="00382BA5" w:rsidRPr="00382BA5" w:rsidRDefault="00382BA5" w:rsidP="00382BA5">
      <w:pPr>
        <w:widowControl w:val="0"/>
        <w:numPr>
          <w:ilvl w:val="0"/>
          <w:numId w:val="59"/>
        </w:numPr>
        <w:tabs>
          <w:tab w:val="clear" w:pos="0"/>
          <w:tab w:val="num" w:pos="720"/>
        </w:tabs>
        <w:suppressAutoHyphens/>
        <w:spacing w:after="0" w:line="240" w:lineRule="auto"/>
        <w:jc w:val="both"/>
        <w:rPr>
          <w:rFonts w:ascii="&amp;quot" w:hAnsi="&amp;quot" w:cs="Arial"/>
          <w:color w:val="000000"/>
          <w:kern w:val="1"/>
          <w:sz w:val="26"/>
          <w:szCs w:val="26"/>
          <w:lang w:bidi="hi-IN"/>
        </w:rPr>
      </w:pPr>
      <w:r w:rsidRPr="00382BA5">
        <w:rPr>
          <w:rFonts w:ascii="&amp;quot" w:hAnsi="&amp;quot" w:cs="Arial"/>
          <w:color w:val="000000"/>
          <w:kern w:val="1"/>
          <w:sz w:val="26"/>
          <w:szCs w:val="26"/>
          <w:lang w:bidi="hi-IN"/>
        </w:rPr>
        <w:t>Изучать достижения передового педагогического опыта педагогов-новаторов России.</w:t>
      </w:r>
    </w:p>
    <w:p w:rsidR="00382BA5" w:rsidRPr="00382BA5" w:rsidRDefault="00382BA5" w:rsidP="00382BA5">
      <w:pPr>
        <w:widowControl w:val="0"/>
        <w:numPr>
          <w:ilvl w:val="0"/>
          <w:numId w:val="59"/>
        </w:numPr>
        <w:tabs>
          <w:tab w:val="clear" w:pos="0"/>
          <w:tab w:val="num" w:pos="720"/>
        </w:tabs>
        <w:suppressAutoHyphens/>
        <w:spacing w:after="0" w:line="240" w:lineRule="auto"/>
        <w:jc w:val="both"/>
        <w:rPr>
          <w:rFonts w:ascii="&amp;quot" w:hAnsi="&amp;quot" w:cs="Arial"/>
          <w:color w:val="000000"/>
          <w:kern w:val="1"/>
          <w:sz w:val="26"/>
          <w:szCs w:val="26"/>
          <w:lang w:bidi="hi-IN"/>
        </w:rPr>
      </w:pPr>
      <w:r w:rsidRPr="00382BA5">
        <w:rPr>
          <w:rFonts w:ascii="&amp;quot" w:hAnsi="&amp;quot" w:cs="Arial"/>
          <w:color w:val="000000"/>
          <w:kern w:val="1"/>
          <w:sz w:val="26"/>
          <w:szCs w:val="26"/>
          <w:lang w:bidi="hi-IN"/>
        </w:rPr>
        <w:t>Совершенствовать систему раннего выявления и поддержки способных и одаренных детей через индивидуальную работу, дифференцированное обучение, внеклассные мероприятия и научно-исследовательскую работу.</w:t>
      </w:r>
    </w:p>
    <w:p w:rsidR="00382BA5" w:rsidRPr="00382BA5" w:rsidRDefault="00382BA5" w:rsidP="00382BA5">
      <w:pPr>
        <w:widowControl w:val="0"/>
        <w:numPr>
          <w:ilvl w:val="0"/>
          <w:numId w:val="59"/>
        </w:numPr>
        <w:tabs>
          <w:tab w:val="clear" w:pos="0"/>
          <w:tab w:val="num" w:pos="720"/>
        </w:tabs>
        <w:suppressAutoHyphens/>
        <w:spacing w:after="0" w:line="240" w:lineRule="auto"/>
        <w:jc w:val="both"/>
        <w:rPr>
          <w:rFonts w:ascii="&amp;quot" w:hAnsi="&amp;quot" w:cs="Arial"/>
          <w:color w:val="000000"/>
          <w:kern w:val="1"/>
          <w:sz w:val="26"/>
          <w:szCs w:val="26"/>
          <w:lang w:bidi="hi-IN"/>
        </w:rPr>
      </w:pPr>
      <w:r w:rsidRPr="00382BA5">
        <w:rPr>
          <w:rFonts w:ascii="&amp;quot" w:hAnsi="&amp;quot" w:cs="Arial"/>
          <w:color w:val="000000"/>
          <w:kern w:val="1"/>
          <w:sz w:val="26"/>
          <w:szCs w:val="26"/>
          <w:lang w:bidi="hi-IN"/>
        </w:rPr>
        <w:t>Улучшить внеурочную форму работы и увеличить количество школьных соревнований по различным видам спорта.</w:t>
      </w:r>
    </w:p>
    <w:p w:rsidR="00382BA5" w:rsidRPr="00382BA5" w:rsidRDefault="00382BA5" w:rsidP="00191A2C">
      <w:pPr>
        <w:widowControl w:val="0"/>
        <w:suppressAutoHyphens/>
        <w:spacing w:after="0" w:line="240" w:lineRule="auto"/>
        <w:ind w:left="360"/>
        <w:jc w:val="both"/>
        <w:rPr>
          <w:rFonts w:ascii="&amp;quot" w:hAnsi="&amp;quot" w:cs="Arial"/>
          <w:color w:val="000000"/>
          <w:kern w:val="1"/>
          <w:sz w:val="26"/>
          <w:szCs w:val="26"/>
          <w:lang w:bidi="hi-IN"/>
        </w:rPr>
      </w:pPr>
    </w:p>
    <w:p w:rsidR="00023D31" w:rsidRPr="005A02A8" w:rsidRDefault="00023D31" w:rsidP="005A02A8">
      <w:pPr>
        <w:shd w:val="clear" w:color="auto" w:fill="FFFFFF"/>
        <w:spacing w:after="0" w:line="240" w:lineRule="auto"/>
        <w:ind w:firstLine="851"/>
        <w:contextualSpacing/>
        <w:jc w:val="both"/>
        <w:rPr>
          <w:rFonts w:ascii="Times New Roman" w:hAnsi="Times New Roman"/>
          <w:b/>
          <w:bCs/>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FE3EAB" w:rsidRPr="005A02A8">
        <w:rPr>
          <w:rFonts w:ascii="Times New Roman" w:hAnsi="Times New Roman"/>
          <w:b/>
          <w:bCs/>
          <w:i/>
          <w:iCs/>
          <w:sz w:val="32"/>
          <w:szCs w:val="32"/>
        </w:rPr>
        <w:t>9</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Оценка функционирования внутренней системы оценки качества образования</w:t>
      </w:r>
      <w:r w:rsidRPr="005A02A8">
        <w:rPr>
          <w:rFonts w:ascii="Times New Roman" w:hAnsi="Times New Roman"/>
          <w:b/>
          <w:bCs/>
          <w:i/>
          <w:iCs/>
          <w:sz w:val="32"/>
          <w:szCs w:val="32"/>
        </w:rPr>
        <w:t>.</w:t>
      </w:r>
    </w:p>
    <w:p w:rsidR="001043BB" w:rsidRPr="005A02A8" w:rsidRDefault="001043BB"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w:t>
      </w:r>
    </w:p>
    <w:p w:rsidR="001043BB" w:rsidRPr="005A02A8" w:rsidRDefault="001043BB" w:rsidP="005A02A8">
      <w:pPr>
        <w:spacing w:after="0" w:line="240" w:lineRule="auto"/>
        <w:ind w:firstLine="856"/>
        <w:contextualSpacing/>
        <w:jc w:val="both"/>
        <w:rPr>
          <w:rFonts w:ascii="Times New Roman" w:hAnsi="Times New Roman"/>
          <w:sz w:val="26"/>
          <w:szCs w:val="26"/>
        </w:rPr>
      </w:pPr>
      <w:r w:rsidRPr="005A02A8">
        <w:rPr>
          <w:rFonts w:ascii="Times New Roman" w:hAnsi="Times New Roman"/>
          <w:sz w:val="26"/>
          <w:szCs w:val="26"/>
        </w:rPr>
        <w:t xml:space="preserve">Целями системы оценки качества образования являются: </w:t>
      </w:r>
    </w:p>
    <w:p w:rsidR="001043BB" w:rsidRPr="005A02A8" w:rsidRDefault="001043BB" w:rsidP="005A02A8">
      <w:pPr>
        <w:numPr>
          <w:ilvl w:val="0"/>
          <w:numId w:val="9"/>
        </w:num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 </w:t>
      </w:r>
    </w:p>
    <w:p w:rsidR="001043BB" w:rsidRPr="005A02A8" w:rsidRDefault="001043BB" w:rsidP="005A02A8">
      <w:pPr>
        <w:numPr>
          <w:ilvl w:val="0"/>
          <w:numId w:val="9"/>
        </w:num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w:t>
      </w:r>
    </w:p>
    <w:p w:rsidR="001043BB" w:rsidRPr="005A02A8" w:rsidRDefault="001043BB" w:rsidP="005A02A8">
      <w:pPr>
        <w:numPr>
          <w:ilvl w:val="0"/>
          <w:numId w:val="9"/>
        </w:num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lastRenderedPageBreak/>
        <w:t xml:space="preserve">предоставления всем участникам образовательного процесса и общественности достоверной информации о качестве образования; </w:t>
      </w:r>
    </w:p>
    <w:p w:rsidR="001043BB" w:rsidRPr="005A02A8" w:rsidRDefault="001043BB" w:rsidP="005A02A8">
      <w:pPr>
        <w:numPr>
          <w:ilvl w:val="0"/>
          <w:numId w:val="9"/>
        </w:num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1043BB" w:rsidRPr="005A02A8" w:rsidRDefault="001043BB" w:rsidP="005A02A8">
      <w:pPr>
        <w:numPr>
          <w:ilvl w:val="0"/>
          <w:numId w:val="9"/>
        </w:num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прогнозирование развития образовательной системы Школы. </w:t>
      </w:r>
    </w:p>
    <w:p w:rsidR="001043BB" w:rsidRPr="005A02A8" w:rsidRDefault="001043BB" w:rsidP="005A02A8">
      <w:pPr>
        <w:tabs>
          <w:tab w:val="left" w:pos="567"/>
        </w:tabs>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Школа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w:t>
      </w:r>
    </w:p>
    <w:p w:rsidR="004E1799" w:rsidRPr="005A02A8" w:rsidRDefault="004E1799"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Организационная структура, занимающаяся </w:t>
      </w:r>
      <w:proofErr w:type="spellStart"/>
      <w:r w:rsidRPr="005A02A8">
        <w:rPr>
          <w:rFonts w:ascii="Times New Roman" w:hAnsi="Times New Roman"/>
          <w:sz w:val="26"/>
          <w:szCs w:val="26"/>
        </w:rPr>
        <w:t>внутришкольной</w:t>
      </w:r>
      <w:proofErr w:type="spellEnd"/>
      <w:r w:rsidRPr="005A02A8">
        <w:rPr>
          <w:rFonts w:ascii="Times New Roman" w:hAnsi="Times New Roman"/>
          <w:sz w:val="26"/>
          <w:szCs w:val="26"/>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школьные </w:t>
      </w:r>
      <w:r w:rsidR="001043BB" w:rsidRPr="005A02A8">
        <w:rPr>
          <w:rFonts w:ascii="Times New Roman" w:hAnsi="Times New Roman"/>
          <w:sz w:val="26"/>
          <w:szCs w:val="26"/>
        </w:rPr>
        <w:t>методические объединения</w:t>
      </w:r>
      <w:r w:rsidRPr="005A02A8">
        <w:rPr>
          <w:rFonts w:ascii="Times New Roman" w:hAnsi="Times New Roman"/>
          <w:sz w:val="26"/>
          <w:szCs w:val="26"/>
        </w:rPr>
        <w:t xml:space="preserve">, психолого-медико-педагогический консилиум и внешнюю независимую оценку деятельности. </w:t>
      </w:r>
    </w:p>
    <w:p w:rsidR="004E1799" w:rsidRPr="005A02A8" w:rsidRDefault="004E1799"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В течение учебного года администрация школы совместно с методистами, заведующими школьных </w:t>
      </w:r>
      <w:r w:rsidR="001043BB" w:rsidRPr="005A02A8">
        <w:rPr>
          <w:rFonts w:ascii="Times New Roman" w:hAnsi="Times New Roman"/>
          <w:sz w:val="26"/>
          <w:szCs w:val="26"/>
        </w:rPr>
        <w:t>методических объединений</w:t>
      </w:r>
      <w:r w:rsidRPr="005A02A8">
        <w:rPr>
          <w:rFonts w:ascii="Times New Roman" w:hAnsi="Times New Roman"/>
          <w:sz w:val="26"/>
          <w:szCs w:val="26"/>
        </w:rPr>
        <w:t xml:space="preserve"> проводили внутренний аудит оценки качества образования через: </w:t>
      </w:r>
    </w:p>
    <w:p w:rsidR="004E1799" w:rsidRPr="005A02A8" w:rsidRDefault="004E1799" w:rsidP="005A02A8">
      <w:pPr>
        <w:numPr>
          <w:ilvl w:val="1"/>
          <w:numId w:val="2"/>
        </w:numPr>
        <w:spacing w:after="0" w:line="240" w:lineRule="auto"/>
        <w:ind w:left="0" w:firstLine="851"/>
        <w:contextualSpacing/>
        <w:jc w:val="both"/>
        <w:rPr>
          <w:rFonts w:ascii="Times New Roman" w:hAnsi="Times New Roman"/>
          <w:sz w:val="26"/>
          <w:szCs w:val="26"/>
        </w:rPr>
      </w:pPr>
      <w:r w:rsidRPr="005A02A8">
        <w:rPr>
          <w:rFonts w:ascii="Times New Roman" w:hAnsi="Times New Roman"/>
          <w:sz w:val="26"/>
          <w:szCs w:val="26"/>
        </w:rPr>
        <w:t xml:space="preserve">мониторинг </w:t>
      </w:r>
      <w:r w:rsidRPr="005A02A8">
        <w:rPr>
          <w:rFonts w:ascii="Times New Roman" w:hAnsi="Times New Roman"/>
          <w:sz w:val="26"/>
          <w:szCs w:val="26"/>
        </w:rPr>
        <w:tab/>
        <w:t xml:space="preserve">качества </w:t>
      </w:r>
      <w:r w:rsidRPr="005A02A8">
        <w:rPr>
          <w:rFonts w:ascii="Times New Roman" w:hAnsi="Times New Roman"/>
          <w:sz w:val="26"/>
          <w:szCs w:val="26"/>
        </w:rPr>
        <w:tab/>
        <w:t xml:space="preserve">потенциала </w:t>
      </w:r>
      <w:r w:rsidRPr="005A02A8">
        <w:rPr>
          <w:rFonts w:ascii="Times New Roman" w:hAnsi="Times New Roman"/>
          <w:sz w:val="26"/>
          <w:szCs w:val="26"/>
        </w:rPr>
        <w:tab/>
        <w:t xml:space="preserve">педагогического </w:t>
      </w:r>
      <w:r w:rsidRPr="005A02A8">
        <w:rPr>
          <w:rFonts w:ascii="Times New Roman" w:hAnsi="Times New Roman"/>
          <w:sz w:val="26"/>
          <w:szCs w:val="26"/>
        </w:rPr>
        <w:tab/>
        <w:t xml:space="preserve">состава, задействованного в образовательной деятельности, </w:t>
      </w:r>
    </w:p>
    <w:p w:rsidR="004E1799" w:rsidRPr="005A02A8" w:rsidRDefault="004E1799" w:rsidP="005A02A8">
      <w:pPr>
        <w:numPr>
          <w:ilvl w:val="1"/>
          <w:numId w:val="2"/>
        </w:numPr>
        <w:spacing w:after="0" w:line="240" w:lineRule="auto"/>
        <w:ind w:left="0" w:firstLine="851"/>
        <w:contextualSpacing/>
        <w:jc w:val="both"/>
        <w:rPr>
          <w:rFonts w:ascii="Times New Roman" w:hAnsi="Times New Roman"/>
          <w:sz w:val="26"/>
          <w:szCs w:val="26"/>
        </w:rPr>
      </w:pPr>
      <w:r w:rsidRPr="005A02A8">
        <w:rPr>
          <w:rFonts w:ascii="Times New Roman" w:hAnsi="Times New Roman"/>
          <w:sz w:val="26"/>
          <w:szCs w:val="26"/>
        </w:rPr>
        <w:t xml:space="preserve">мониторинг качества организации образовательной деятельности (образовательные технологии, формы, методы, приемы обучения, формы организации обучения), </w:t>
      </w:r>
    </w:p>
    <w:p w:rsidR="001043BB" w:rsidRPr="005A02A8" w:rsidRDefault="004E1799" w:rsidP="005A02A8">
      <w:pPr>
        <w:numPr>
          <w:ilvl w:val="1"/>
          <w:numId w:val="2"/>
        </w:numPr>
        <w:spacing w:after="0" w:line="240" w:lineRule="auto"/>
        <w:ind w:left="0" w:firstLine="851"/>
        <w:contextualSpacing/>
        <w:jc w:val="both"/>
        <w:rPr>
          <w:rFonts w:ascii="Times New Roman" w:hAnsi="Times New Roman"/>
          <w:sz w:val="26"/>
          <w:szCs w:val="26"/>
        </w:rPr>
      </w:pPr>
      <w:r w:rsidRPr="005A02A8">
        <w:rPr>
          <w:rFonts w:ascii="Times New Roman" w:hAnsi="Times New Roman"/>
          <w:sz w:val="26"/>
          <w:szCs w:val="26"/>
        </w:rPr>
        <w:t xml:space="preserve">мониторинг реализации образовательных программ, </w:t>
      </w:r>
    </w:p>
    <w:p w:rsidR="004E1799" w:rsidRPr="005A02A8" w:rsidRDefault="004E1799" w:rsidP="005A02A8">
      <w:pPr>
        <w:numPr>
          <w:ilvl w:val="1"/>
          <w:numId w:val="2"/>
        </w:numPr>
        <w:spacing w:after="0" w:line="240" w:lineRule="auto"/>
        <w:ind w:left="0" w:firstLine="851"/>
        <w:contextualSpacing/>
        <w:jc w:val="both"/>
        <w:rPr>
          <w:rFonts w:ascii="Times New Roman" w:hAnsi="Times New Roman"/>
          <w:sz w:val="26"/>
          <w:szCs w:val="26"/>
        </w:rPr>
      </w:pPr>
      <w:r w:rsidRPr="005A02A8">
        <w:rPr>
          <w:rFonts w:ascii="Times New Roman" w:hAnsi="Times New Roman"/>
          <w:sz w:val="26"/>
          <w:szCs w:val="26"/>
        </w:rPr>
        <w:t xml:space="preserve">мониторинг качества результатов обучающихся. </w:t>
      </w:r>
    </w:p>
    <w:p w:rsidR="004E1799" w:rsidRPr="005A02A8" w:rsidRDefault="004E1799" w:rsidP="005A02A8">
      <w:pPr>
        <w:spacing w:after="0" w:line="240" w:lineRule="auto"/>
        <w:ind w:firstLine="851"/>
        <w:contextualSpacing/>
        <w:jc w:val="both"/>
        <w:rPr>
          <w:rFonts w:ascii="Times New Roman" w:hAnsi="Times New Roman"/>
          <w:sz w:val="26"/>
          <w:szCs w:val="26"/>
        </w:rPr>
      </w:pPr>
      <w:r w:rsidRPr="005A02A8">
        <w:rPr>
          <w:rFonts w:ascii="Times New Roman" w:hAnsi="Times New Roman"/>
          <w:sz w:val="26"/>
          <w:szCs w:val="26"/>
        </w:rPr>
        <w:t xml:space="preserve">Результаты мониторинга анализировались на заседаниях Методического совета, заседаниях школьных </w:t>
      </w:r>
      <w:r w:rsidR="001043BB" w:rsidRPr="005A02A8">
        <w:rPr>
          <w:rFonts w:ascii="Times New Roman" w:hAnsi="Times New Roman"/>
          <w:sz w:val="26"/>
          <w:szCs w:val="26"/>
        </w:rPr>
        <w:t>методических объединений</w:t>
      </w:r>
      <w:r w:rsidRPr="005A02A8">
        <w:rPr>
          <w:rFonts w:ascii="Times New Roman" w:hAnsi="Times New Roman"/>
          <w:sz w:val="26"/>
          <w:szCs w:val="26"/>
        </w:rPr>
        <w:t xml:space="preserve"> для оказания методической помощи педагогическим работникам, выявления положительных и отрицательных тенденций в организации образовательной деятельности и разработки на этой основе предложений и рекомендаций по распространению педагогического опыта, принятия обоснованных и своевременных управленческих решений по совершенствованию образования, для прогнозирования развития образовательной системы школы. </w:t>
      </w: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Times New Roman" w:hAnsi="Times New Roman"/>
          <w:color w:val="222222"/>
          <w:kern w:val="1"/>
          <w:sz w:val="28"/>
          <w:szCs w:val="28"/>
          <w:lang w:bidi="hi-IN"/>
        </w:rPr>
      </w:pPr>
      <w:r>
        <w:rPr>
          <w:rFonts w:ascii="Times New Roman" w:hAnsi="Times New Roman"/>
          <w:color w:val="222222"/>
          <w:kern w:val="1"/>
          <w:sz w:val="28"/>
          <w:szCs w:val="28"/>
          <w:lang w:bidi="hi-IN"/>
        </w:rPr>
        <w:t xml:space="preserve">Ключевыми </w:t>
      </w:r>
      <w:r w:rsidRPr="00191A2C">
        <w:rPr>
          <w:rFonts w:ascii="Times New Roman" w:hAnsi="Times New Roman"/>
          <w:color w:val="222222"/>
          <w:kern w:val="1"/>
          <w:sz w:val="28"/>
          <w:szCs w:val="28"/>
          <w:lang w:bidi="hi-IN"/>
        </w:rPr>
        <w:t>показателями образовательного процесса служили независимые процедуры.</w:t>
      </w: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Times New Roman" w:hAnsi="Times New Roman"/>
          <w:b/>
          <w:color w:val="222222"/>
          <w:kern w:val="1"/>
          <w:sz w:val="24"/>
          <w:szCs w:val="24"/>
          <w:lang w:bidi="hi-IN"/>
        </w:rPr>
      </w:pPr>
      <w:r w:rsidRPr="00191A2C">
        <w:rPr>
          <w:rFonts w:ascii="Times New Roman" w:hAnsi="Times New Roman"/>
          <w:color w:val="222222"/>
          <w:kern w:val="1"/>
          <w:sz w:val="28"/>
          <w:szCs w:val="28"/>
          <w:lang w:bidi="hi-IN"/>
        </w:rPr>
        <w:tab/>
        <w:t>Степень объективности оценивания освоения содержания учебных предметов в сопоставлении результатов оценки, осуществляемой процедурами ВСОКО, и оценки в проводимых внешних оценочных формах (КДР, ВПР, ОГЭ, ЕГЭ).</w:t>
      </w:r>
    </w:p>
    <w:tbl>
      <w:tblPr>
        <w:tblW w:w="0" w:type="auto"/>
        <w:tblInd w:w="-25" w:type="dxa"/>
        <w:tblLayout w:type="fixed"/>
        <w:tblLook w:val="0000" w:firstRow="0" w:lastRow="0" w:firstColumn="0" w:lastColumn="0" w:noHBand="0" w:noVBand="0"/>
      </w:tblPr>
      <w:tblGrid>
        <w:gridCol w:w="6405"/>
        <w:gridCol w:w="855"/>
        <w:gridCol w:w="795"/>
        <w:gridCol w:w="900"/>
        <w:gridCol w:w="990"/>
      </w:tblGrid>
      <w:tr w:rsidR="00191A2C" w:rsidRPr="00191A2C" w:rsidTr="00191A2C">
        <w:tc>
          <w:tcPr>
            <w:tcW w:w="6405" w:type="dxa"/>
            <w:tcBorders>
              <w:top w:val="single" w:sz="4" w:space="0" w:color="000000"/>
              <w:left w:val="single" w:sz="4" w:space="0" w:color="000000"/>
              <w:bottom w:val="single" w:sz="4" w:space="0" w:color="000000"/>
            </w:tcBorders>
            <w:shd w:val="clear" w:color="auto" w:fill="FFFFFF"/>
            <w:vAlign w:val="center"/>
          </w:tcPr>
          <w:p w:rsidR="00191A2C" w:rsidRPr="00191A2C" w:rsidRDefault="00191A2C" w:rsidP="00191A2C">
            <w:pPr>
              <w:widowControl w:val="0"/>
              <w:suppressAutoHyphens/>
              <w:spacing w:after="0" w:line="240" w:lineRule="auto"/>
              <w:contextualSpacing/>
              <w:jc w:val="center"/>
              <w:rPr>
                <w:rFonts w:ascii="Times New Roman" w:hAnsi="Times New Roman"/>
                <w:b/>
                <w:color w:val="222222"/>
                <w:kern w:val="1"/>
                <w:sz w:val="24"/>
                <w:szCs w:val="24"/>
                <w:lang w:bidi="hi-IN"/>
              </w:rPr>
            </w:pPr>
            <w:r w:rsidRPr="00191A2C">
              <w:rPr>
                <w:rFonts w:ascii="Times New Roman" w:hAnsi="Times New Roman"/>
                <w:b/>
                <w:color w:val="222222"/>
                <w:kern w:val="1"/>
                <w:sz w:val="24"/>
                <w:szCs w:val="24"/>
                <w:lang w:bidi="hi-IN"/>
              </w:rPr>
              <w:t>Степень объективности оценивания               /             классы</w:t>
            </w:r>
          </w:p>
        </w:tc>
        <w:tc>
          <w:tcPr>
            <w:tcW w:w="85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Times New Roman" w:hAnsi="Times New Roman"/>
                <w:b/>
                <w:color w:val="222222"/>
                <w:kern w:val="1"/>
                <w:sz w:val="24"/>
                <w:szCs w:val="24"/>
                <w:lang w:bidi="hi-IN"/>
              </w:rPr>
            </w:pPr>
            <w:r w:rsidRPr="00191A2C">
              <w:rPr>
                <w:rFonts w:ascii="Times New Roman" w:hAnsi="Times New Roman"/>
                <w:b/>
                <w:color w:val="222222"/>
                <w:kern w:val="1"/>
                <w:sz w:val="24"/>
                <w:szCs w:val="24"/>
                <w:lang w:bidi="hi-IN"/>
              </w:rPr>
              <w:t xml:space="preserve">3-4 </w:t>
            </w:r>
          </w:p>
        </w:tc>
        <w:tc>
          <w:tcPr>
            <w:tcW w:w="79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Times New Roman" w:hAnsi="Times New Roman"/>
                <w:b/>
                <w:color w:val="222222"/>
                <w:kern w:val="1"/>
                <w:sz w:val="24"/>
                <w:szCs w:val="24"/>
                <w:lang w:bidi="hi-IN"/>
              </w:rPr>
            </w:pPr>
            <w:r w:rsidRPr="00191A2C">
              <w:rPr>
                <w:rFonts w:ascii="Times New Roman" w:hAnsi="Times New Roman"/>
                <w:b/>
                <w:color w:val="222222"/>
                <w:kern w:val="1"/>
                <w:sz w:val="24"/>
                <w:szCs w:val="24"/>
                <w:lang w:bidi="hi-IN"/>
              </w:rPr>
              <w:t>5-6</w:t>
            </w:r>
          </w:p>
        </w:tc>
        <w:tc>
          <w:tcPr>
            <w:tcW w:w="900"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Times New Roman" w:hAnsi="Times New Roman"/>
                <w:b/>
                <w:color w:val="222222"/>
                <w:kern w:val="1"/>
                <w:sz w:val="24"/>
                <w:szCs w:val="24"/>
                <w:lang w:bidi="hi-IN"/>
              </w:rPr>
            </w:pPr>
            <w:r w:rsidRPr="00191A2C">
              <w:rPr>
                <w:rFonts w:ascii="Times New Roman" w:hAnsi="Times New Roman"/>
                <w:b/>
                <w:color w:val="222222"/>
                <w:kern w:val="1"/>
                <w:sz w:val="24"/>
                <w:szCs w:val="24"/>
                <w:lang w:bidi="hi-IN"/>
              </w:rPr>
              <w:t xml:space="preserve">7-9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Liberation Serif" w:eastAsia="SimSun" w:hAnsi="Liberation Serif" w:cs="Mangal"/>
                <w:kern w:val="1"/>
                <w:sz w:val="24"/>
                <w:szCs w:val="24"/>
                <w:lang w:eastAsia="zh-CN" w:bidi="hi-IN"/>
              </w:rPr>
            </w:pPr>
            <w:r w:rsidRPr="00191A2C">
              <w:rPr>
                <w:rFonts w:ascii="Times New Roman" w:hAnsi="Times New Roman"/>
                <w:b/>
                <w:color w:val="222222"/>
                <w:kern w:val="1"/>
                <w:sz w:val="24"/>
                <w:szCs w:val="24"/>
                <w:lang w:bidi="hi-IN"/>
              </w:rPr>
              <w:t>10-11</w:t>
            </w:r>
          </w:p>
        </w:tc>
      </w:tr>
      <w:tr w:rsidR="00191A2C" w:rsidRPr="00191A2C" w:rsidTr="00191A2C">
        <w:tc>
          <w:tcPr>
            <w:tcW w:w="640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both"/>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 xml:space="preserve">Оценки большинства педагогов </w:t>
            </w:r>
            <w:r w:rsidRPr="00191A2C">
              <w:rPr>
                <w:rFonts w:ascii="Times New Roman" w:hAnsi="Times New Roman"/>
                <w:b/>
                <w:color w:val="222222"/>
                <w:kern w:val="1"/>
                <w:sz w:val="24"/>
                <w:szCs w:val="24"/>
                <w:lang w:bidi="hi-IN"/>
              </w:rPr>
              <w:t>сопоставимо одинаковы</w:t>
            </w:r>
            <w:r w:rsidRPr="00191A2C">
              <w:rPr>
                <w:rFonts w:ascii="Times New Roman" w:hAnsi="Times New Roman"/>
                <w:color w:val="222222"/>
                <w:kern w:val="1"/>
                <w:sz w:val="24"/>
                <w:szCs w:val="24"/>
                <w:lang w:bidi="hi-IN"/>
              </w:rPr>
              <w:t xml:space="preserve"> </w:t>
            </w:r>
            <w:r w:rsidRPr="00191A2C">
              <w:rPr>
                <w:rFonts w:ascii="Times New Roman" w:hAnsi="Times New Roman"/>
                <w:color w:val="222222"/>
                <w:kern w:val="1"/>
                <w:sz w:val="24"/>
                <w:szCs w:val="24"/>
                <w:lang w:bidi="hi-IN"/>
              </w:rPr>
              <w:br/>
              <w:t xml:space="preserve">с результатами внешних форм оценивания </w:t>
            </w:r>
          </w:p>
        </w:tc>
        <w:tc>
          <w:tcPr>
            <w:tcW w:w="85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w:t>
            </w:r>
          </w:p>
        </w:tc>
        <w:tc>
          <w:tcPr>
            <w:tcW w:w="79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900"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r>
      <w:tr w:rsidR="00191A2C" w:rsidRPr="00191A2C" w:rsidTr="00191A2C">
        <w:tc>
          <w:tcPr>
            <w:tcW w:w="640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hd w:val="clear" w:color="auto" w:fill="FFFFFF"/>
              <w:suppressAutoHyphens/>
              <w:spacing w:after="0" w:line="240" w:lineRule="auto"/>
              <w:ind w:left="18"/>
              <w:contextualSpacing/>
              <w:jc w:val="both"/>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 xml:space="preserve">Оценки педагогов в большинстве случаев </w:t>
            </w:r>
            <w:r w:rsidRPr="00191A2C">
              <w:rPr>
                <w:rFonts w:ascii="Times New Roman" w:hAnsi="Times New Roman"/>
                <w:b/>
                <w:color w:val="222222"/>
                <w:kern w:val="1"/>
                <w:sz w:val="24"/>
                <w:szCs w:val="24"/>
                <w:lang w:bidi="hi-IN"/>
              </w:rPr>
              <w:t>выше</w:t>
            </w:r>
            <w:r w:rsidRPr="00191A2C">
              <w:rPr>
                <w:rFonts w:ascii="Times New Roman" w:hAnsi="Times New Roman"/>
                <w:color w:val="222222"/>
                <w:kern w:val="1"/>
                <w:sz w:val="24"/>
                <w:szCs w:val="24"/>
                <w:lang w:bidi="hi-IN"/>
              </w:rPr>
              <w:t xml:space="preserve">, </w:t>
            </w:r>
            <w:r w:rsidRPr="00191A2C">
              <w:rPr>
                <w:rFonts w:ascii="Times New Roman" w:hAnsi="Times New Roman"/>
                <w:color w:val="222222"/>
                <w:kern w:val="1"/>
                <w:sz w:val="24"/>
                <w:szCs w:val="24"/>
                <w:lang w:bidi="hi-IN"/>
              </w:rPr>
              <w:br/>
              <w:t xml:space="preserve">чем результаты внешних форм оценивания </w:t>
            </w:r>
          </w:p>
        </w:tc>
        <w:tc>
          <w:tcPr>
            <w:tcW w:w="85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79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center"/>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w:t>
            </w:r>
          </w:p>
        </w:tc>
        <w:tc>
          <w:tcPr>
            <w:tcW w:w="900"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Liberation Serif" w:eastAsia="SimSun" w:hAnsi="Liberation Serif" w:cs="Mangal"/>
                <w:kern w:val="1"/>
                <w:sz w:val="24"/>
                <w:szCs w:val="24"/>
                <w:lang w:eastAsia="zh-CN" w:bidi="hi-IN"/>
              </w:rPr>
            </w:pPr>
            <w:r w:rsidRPr="00191A2C">
              <w:rPr>
                <w:rFonts w:ascii="Times New Roman" w:hAnsi="Times New Roman"/>
                <w:color w:val="222222"/>
                <w:kern w:val="1"/>
                <w:sz w:val="24"/>
                <w:szCs w:val="24"/>
                <w:lang w:bidi="hi-IN"/>
              </w:rPr>
              <w:t>+</w:t>
            </w:r>
          </w:p>
        </w:tc>
      </w:tr>
      <w:tr w:rsidR="00191A2C" w:rsidRPr="00191A2C" w:rsidTr="00191A2C">
        <w:tc>
          <w:tcPr>
            <w:tcW w:w="640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pacing w:after="0" w:line="240" w:lineRule="auto"/>
              <w:contextualSpacing/>
              <w:jc w:val="both"/>
              <w:rPr>
                <w:rFonts w:ascii="Times New Roman" w:hAnsi="Times New Roman"/>
                <w:color w:val="222222"/>
                <w:kern w:val="1"/>
                <w:sz w:val="24"/>
                <w:szCs w:val="24"/>
                <w:lang w:bidi="hi-IN"/>
              </w:rPr>
            </w:pPr>
            <w:r w:rsidRPr="00191A2C">
              <w:rPr>
                <w:rFonts w:ascii="Times New Roman" w:hAnsi="Times New Roman"/>
                <w:color w:val="222222"/>
                <w:kern w:val="1"/>
                <w:sz w:val="24"/>
                <w:szCs w:val="24"/>
                <w:lang w:bidi="hi-IN"/>
              </w:rPr>
              <w:t xml:space="preserve">Оценки педагогов в большинстве случаев </w:t>
            </w:r>
            <w:r w:rsidRPr="00191A2C">
              <w:rPr>
                <w:rFonts w:ascii="Times New Roman" w:hAnsi="Times New Roman"/>
                <w:b/>
                <w:color w:val="222222"/>
                <w:kern w:val="1"/>
                <w:sz w:val="24"/>
                <w:szCs w:val="24"/>
                <w:lang w:bidi="hi-IN"/>
              </w:rPr>
              <w:t>ниже</w:t>
            </w:r>
            <w:r w:rsidRPr="00191A2C">
              <w:rPr>
                <w:rFonts w:ascii="Times New Roman" w:hAnsi="Times New Roman"/>
                <w:color w:val="222222"/>
                <w:kern w:val="1"/>
                <w:sz w:val="24"/>
                <w:szCs w:val="24"/>
                <w:lang w:bidi="hi-IN"/>
              </w:rPr>
              <w:t xml:space="preserve">, </w:t>
            </w:r>
            <w:r w:rsidRPr="00191A2C">
              <w:rPr>
                <w:rFonts w:ascii="Times New Roman" w:hAnsi="Times New Roman"/>
                <w:color w:val="222222"/>
                <w:kern w:val="1"/>
                <w:sz w:val="24"/>
                <w:szCs w:val="24"/>
                <w:lang w:bidi="hi-IN"/>
              </w:rPr>
              <w:br/>
              <w:t xml:space="preserve">чем результаты внешних форм оценивания </w:t>
            </w:r>
          </w:p>
        </w:tc>
        <w:tc>
          <w:tcPr>
            <w:tcW w:w="85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795"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900" w:type="dxa"/>
            <w:tcBorders>
              <w:top w:val="single" w:sz="4" w:space="0" w:color="000000"/>
              <w:left w:val="single" w:sz="4" w:space="0" w:color="000000"/>
              <w:bottom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191A2C" w:rsidRPr="00191A2C" w:rsidRDefault="00191A2C" w:rsidP="00191A2C">
            <w:pPr>
              <w:widowControl w:val="0"/>
              <w:suppressAutoHyphens/>
              <w:snapToGrid w:val="0"/>
              <w:spacing w:after="0" w:line="240" w:lineRule="auto"/>
              <w:contextualSpacing/>
              <w:jc w:val="center"/>
              <w:rPr>
                <w:rFonts w:ascii="Times New Roman" w:hAnsi="Times New Roman"/>
                <w:color w:val="222222"/>
                <w:kern w:val="1"/>
                <w:sz w:val="24"/>
                <w:szCs w:val="24"/>
                <w:lang w:bidi="hi-IN"/>
              </w:rPr>
            </w:pPr>
          </w:p>
        </w:tc>
      </w:tr>
    </w:tbl>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r w:rsidRPr="00191A2C">
        <w:rPr>
          <w:rFonts w:ascii="Times New Roman" w:eastAsia="SimSun" w:hAnsi="Times New Roman"/>
          <w:b/>
          <w:bCs/>
          <w:kern w:val="1"/>
          <w:sz w:val="28"/>
          <w:szCs w:val="28"/>
          <w:lang w:eastAsia="zh-CN" w:bidi="hi-IN"/>
        </w:rPr>
        <w:tab/>
      </w:r>
      <w:r w:rsidRPr="00191A2C">
        <w:rPr>
          <w:rFonts w:ascii="Times New Roman" w:eastAsia="SimSun" w:hAnsi="Times New Roman"/>
          <w:kern w:val="1"/>
          <w:sz w:val="28"/>
          <w:szCs w:val="28"/>
          <w:lang w:eastAsia="zh-CN" w:bidi="hi-IN"/>
        </w:rPr>
        <w:t xml:space="preserve">В этом учебном году было проведено 3 рефлексивно-аналитических семинара, 3 педагогических совета. Осуществлялись консультации для учителей по составлению </w:t>
      </w:r>
      <w:proofErr w:type="spellStart"/>
      <w:r w:rsidRPr="00191A2C">
        <w:rPr>
          <w:rFonts w:ascii="Times New Roman" w:eastAsia="SimSun" w:hAnsi="Times New Roman"/>
          <w:kern w:val="1"/>
          <w:sz w:val="28"/>
          <w:szCs w:val="28"/>
          <w:lang w:eastAsia="zh-CN" w:bidi="hi-IN"/>
        </w:rPr>
        <w:t>ИОМов</w:t>
      </w:r>
      <w:proofErr w:type="spellEnd"/>
      <w:r w:rsidRPr="00191A2C">
        <w:rPr>
          <w:rFonts w:ascii="Times New Roman" w:eastAsia="SimSun" w:hAnsi="Times New Roman"/>
          <w:kern w:val="1"/>
          <w:sz w:val="28"/>
          <w:szCs w:val="28"/>
          <w:lang w:eastAsia="zh-CN" w:bidi="hi-IN"/>
        </w:rPr>
        <w:t xml:space="preserve">. На данный момент на сайте Эра-Скоп выставлены 33 </w:t>
      </w:r>
      <w:proofErr w:type="spellStart"/>
      <w:r w:rsidRPr="00191A2C">
        <w:rPr>
          <w:rFonts w:ascii="Times New Roman" w:eastAsia="SimSun" w:hAnsi="Times New Roman"/>
          <w:kern w:val="1"/>
          <w:sz w:val="28"/>
          <w:szCs w:val="28"/>
          <w:lang w:eastAsia="zh-CN" w:bidi="hi-IN"/>
        </w:rPr>
        <w:t>Иома</w:t>
      </w:r>
      <w:proofErr w:type="spellEnd"/>
      <w:r w:rsidRPr="00191A2C">
        <w:rPr>
          <w:rFonts w:ascii="Times New Roman" w:eastAsia="SimSun" w:hAnsi="Times New Roman"/>
          <w:kern w:val="1"/>
          <w:sz w:val="28"/>
          <w:szCs w:val="28"/>
          <w:lang w:eastAsia="zh-CN" w:bidi="hi-IN"/>
        </w:rPr>
        <w:t xml:space="preserve"> педагогов.</w:t>
      </w:r>
    </w:p>
    <w:p w:rsidR="00191A2C" w:rsidRPr="00191A2C" w:rsidRDefault="00191A2C" w:rsidP="00191A2C">
      <w:pPr>
        <w:widowControl w:val="0"/>
        <w:suppressAutoHyphens/>
        <w:spacing w:after="0" w:line="240" w:lineRule="auto"/>
        <w:jc w:val="both"/>
        <w:rPr>
          <w:rFonts w:ascii="Times New Roman" w:eastAsia="SimSun" w:hAnsi="Times New Roman"/>
          <w:b/>
          <w:bCs/>
          <w:kern w:val="1"/>
          <w:sz w:val="28"/>
          <w:szCs w:val="28"/>
          <w:lang w:eastAsia="zh-CN" w:bidi="hi-IN"/>
        </w:rPr>
      </w:pPr>
      <w:r w:rsidRPr="00191A2C">
        <w:rPr>
          <w:rFonts w:ascii="Times New Roman" w:eastAsia="SimSun" w:hAnsi="Times New Roman"/>
          <w:kern w:val="1"/>
          <w:sz w:val="28"/>
          <w:szCs w:val="28"/>
          <w:lang w:eastAsia="zh-CN" w:bidi="hi-IN"/>
        </w:rPr>
        <w:tab/>
        <w:t xml:space="preserve">Контроль помогали осуществлять «старшие учителя»: Рябова АЛ, </w:t>
      </w:r>
      <w:proofErr w:type="spellStart"/>
      <w:r w:rsidRPr="00191A2C">
        <w:rPr>
          <w:rFonts w:ascii="Times New Roman" w:eastAsia="SimSun" w:hAnsi="Times New Roman"/>
          <w:kern w:val="1"/>
          <w:sz w:val="28"/>
          <w:szCs w:val="28"/>
          <w:lang w:eastAsia="zh-CN" w:bidi="hi-IN"/>
        </w:rPr>
        <w:t>Чекалова</w:t>
      </w:r>
      <w:proofErr w:type="spellEnd"/>
      <w:r w:rsidRPr="00191A2C">
        <w:rPr>
          <w:rFonts w:ascii="Times New Roman" w:eastAsia="SimSun" w:hAnsi="Times New Roman"/>
          <w:kern w:val="1"/>
          <w:sz w:val="28"/>
          <w:szCs w:val="28"/>
          <w:lang w:eastAsia="zh-CN" w:bidi="hi-IN"/>
        </w:rPr>
        <w:t xml:space="preserve"> </w:t>
      </w:r>
      <w:r w:rsidRPr="00191A2C">
        <w:rPr>
          <w:rFonts w:ascii="Times New Roman" w:eastAsia="SimSun" w:hAnsi="Times New Roman"/>
          <w:kern w:val="1"/>
          <w:sz w:val="28"/>
          <w:szCs w:val="28"/>
          <w:lang w:eastAsia="zh-CN" w:bidi="hi-IN"/>
        </w:rPr>
        <w:lastRenderedPageBreak/>
        <w:t>Т</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А</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 Шипилов В</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В</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 xml:space="preserve">, </w:t>
      </w:r>
      <w:proofErr w:type="spellStart"/>
      <w:r w:rsidRPr="00191A2C">
        <w:rPr>
          <w:rFonts w:ascii="Times New Roman" w:eastAsia="SimSun" w:hAnsi="Times New Roman"/>
          <w:kern w:val="1"/>
          <w:sz w:val="28"/>
          <w:szCs w:val="28"/>
          <w:lang w:eastAsia="zh-CN" w:bidi="hi-IN"/>
        </w:rPr>
        <w:t>Львовоич</w:t>
      </w:r>
      <w:proofErr w:type="spellEnd"/>
      <w:r w:rsidRPr="00191A2C">
        <w:rPr>
          <w:rFonts w:ascii="Times New Roman" w:eastAsia="SimSun" w:hAnsi="Times New Roman"/>
          <w:kern w:val="1"/>
          <w:sz w:val="28"/>
          <w:szCs w:val="28"/>
          <w:lang w:eastAsia="zh-CN" w:bidi="hi-IN"/>
        </w:rPr>
        <w:t xml:space="preserve"> Е</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Г</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 xml:space="preserve">, </w:t>
      </w:r>
      <w:proofErr w:type="spellStart"/>
      <w:r w:rsidRPr="00191A2C">
        <w:rPr>
          <w:rFonts w:ascii="Times New Roman" w:eastAsia="SimSun" w:hAnsi="Times New Roman"/>
          <w:kern w:val="1"/>
          <w:sz w:val="28"/>
          <w:szCs w:val="28"/>
          <w:lang w:eastAsia="zh-CN" w:bidi="hi-IN"/>
        </w:rPr>
        <w:t>Ярмонова</w:t>
      </w:r>
      <w:proofErr w:type="spellEnd"/>
      <w:r w:rsidRPr="00191A2C">
        <w:rPr>
          <w:rFonts w:ascii="Times New Roman" w:eastAsia="SimSun" w:hAnsi="Times New Roman"/>
          <w:kern w:val="1"/>
          <w:sz w:val="28"/>
          <w:szCs w:val="28"/>
          <w:lang w:eastAsia="zh-CN" w:bidi="hi-IN"/>
        </w:rPr>
        <w:t xml:space="preserve"> Н</w:t>
      </w:r>
      <w:r w:rsidR="005D3E94">
        <w:rPr>
          <w:rFonts w:ascii="Times New Roman" w:eastAsia="SimSun" w:hAnsi="Times New Roman"/>
          <w:kern w:val="1"/>
          <w:sz w:val="28"/>
          <w:szCs w:val="28"/>
          <w:lang w:eastAsia="zh-CN" w:bidi="hi-IN"/>
        </w:rPr>
        <w:t>.</w:t>
      </w:r>
      <w:r w:rsidRPr="00191A2C">
        <w:rPr>
          <w:rFonts w:ascii="Times New Roman" w:eastAsia="SimSun" w:hAnsi="Times New Roman"/>
          <w:kern w:val="1"/>
          <w:sz w:val="28"/>
          <w:szCs w:val="28"/>
          <w:lang w:eastAsia="zh-CN" w:bidi="hi-IN"/>
        </w:rPr>
        <w:t>В.</w:t>
      </w:r>
    </w:p>
    <w:p w:rsidR="00191A2C" w:rsidRPr="00191A2C" w:rsidRDefault="00191A2C" w:rsidP="00191A2C">
      <w:pPr>
        <w:widowControl w:val="0"/>
        <w:suppressAutoHyphens/>
        <w:spacing w:after="0" w:line="240" w:lineRule="auto"/>
        <w:jc w:val="both"/>
        <w:rPr>
          <w:rFonts w:ascii="Times New Roman" w:eastAsia="SimSun" w:hAnsi="Times New Roman"/>
          <w:b/>
          <w:bCs/>
          <w:kern w:val="1"/>
          <w:sz w:val="28"/>
          <w:szCs w:val="28"/>
          <w:lang w:eastAsia="zh-CN" w:bidi="hi-IN"/>
        </w:rPr>
      </w:pPr>
    </w:p>
    <w:p w:rsidR="00191A2C" w:rsidRPr="00191A2C" w:rsidRDefault="00191A2C" w:rsidP="00191A2C">
      <w:pPr>
        <w:widowControl w:val="0"/>
        <w:suppressAutoHyphens/>
        <w:spacing w:after="0" w:line="240" w:lineRule="auto"/>
        <w:rPr>
          <w:rFonts w:ascii="Liberation Serif" w:eastAsia="SimSun" w:hAnsi="Liberation Serif" w:cs="Mangal"/>
          <w:kern w:val="1"/>
          <w:sz w:val="24"/>
          <w:szCs w:val="24"/>
          <w:lang w:eastAsia="zh-CN" w:bidi="hi-IN"/>
        </w:rPr>
      </w:pPr>
      <w:r w:rsidRPr="00191A2C">
        <w:rPr>
          <w:rFonts w:ascii="Times New Roman" w:eastAsia="SimSun" w:hAnsi="Times New Roman"/>
          <w:b/>
          <w:bCs/>
          <w:kern w:val="1"/>
          <w:sz w:val="28"/>
          <w:szCs w:val="28"/>
          <w:lang w:eastAsia="zh-CN" w:bidi="hi-IN"/>
        </w:rPr>
        <w:t>Независимая оценка качества</w:t>
      </w: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Liberation Serif" w:eastAsia="SimSun" w:hAnsi="Liberation Serif" w:cs="Mangal"/>
          <w:kern w:val="1"/>
          <w:sz w:val="24"/>
          <w:szCs w:val="24"/>
          <w:lang w:eastAsia="zh-CN" w:bidi="hi-IN"/>
        </w:rPr>
      </w:pPr>
    </w:p>
    <w:p w:rsidR="00191A2C" w:rsidRPr="00191A2C" w:rsidRDefault="00191A2C" w:rsidP="00191A2C">
      <w:pPr>
        <w:widowControl w:val="0"/>
        <w:shd w:val="clear" w:color="auto" w:fill="FFFFFF"/>
        <w:tabs>
          <w:tab w:val="left" w:pos="505"/>
        </w:tabs>
        <w:suppressAutoHyphens/>
        <w:spacing w:after="0" w:line="240" w:lineRule="auto"/>
        <w:contextualSpacing/>
        <w:jc w:val="center"/>
        <w:rPr>
          <w:rFonts w:ascii="Times New Roman" w:eastAsia="SimSun" w:hAnsi="Times New Roman"/>
          <w:kern w:val="1"/>
          <w:sz w:val="28"/>
          <w:szCs w:val="28"/>
          <w:lang w:eastAsia="zh-CN" w:bidi="hi-IN"/>
        </w:rPr>
      </w:pPr>
      <w:r w:rsidRPr="00191A2C">
        <w:rPr>
          <w:rFonts w:ascii="Times New Roman" w:eastAsia="SimSun" w:hAnsi="Times New Roman"/>
          <w:kern w:val="1"/>
          <w:sz w:val="28"/>
          <w:szCs w:val="28"/>
          <w:lang w:eastAsia="zh-CN" w:bidi="hi-IN"/>
        </w:rPr>
        <w:t>Групповой проект 4 класс</w:t>
      </w:r>
    </w:p>
    <w:p w:rsidR="00191A2C" w:rsidRPr="00191A2C" w:rsidRDefault="00191A2C" w:rsidP="00191A2C">
      <w:pPr>
        <w:widowControl w:val="0"/>
        <w:shd w:val="clear" w:color="auto" w:fill="FFFFFF"/>
        <w:tabs>
          <w:tab w:val="left" w:pos="505"/>
        </w:tabs>
        <w:suppressAutoHyphens/>
        <w:spacing w:after="0" w:line="240" w:lineRule="auto"/>
        <w:contextualSpacing/>
        <w:jc w:val="center"/>
        <w:rPr>
          <w:rFonts w:ascii="Times New Roman" w:eastAsia="SimSun" w:hAnsi="Times New Roman"/>
          <w:kern w:val="1"/>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5"/>
        <w:gridCol w:w="2390"/>
        <w:gridCol w:w="2390"/>
        <w:gridCol w:w="2392"/>
      </w:tblGrid>
      <w:tr w:rsidR="00191A2C" w:rsidRPr="00191A2C" w:rsidTr="00191A2C">
        <w:tc>
          <w:tcPr>
            <w:tcW w:w="2265"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класс</w:t>
            </w:r>
          </w:p>
        </w:tc>
        <w:tc>
          <w:tcPr>
            <w:tcW w:w="2390"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 xml:space="preserve">Ниже базового уровня </w:t>
            </w:r>
            <w:r w:rsidRPr="00191A2C">
              <w:rPr>
                <w:rFonts w:ascii="Liberation Serif" w:eastAsia="SimSun" w:hAnsi="Liberation Serif" w:cs="Mangal"/>
                <w:kern w:val="1"/>
                <w:sz w:val="24"/>
                <w:szCs w:val="24"/>
                <w:lang w:val="en-US" w:eastAsia="zh-CN" w:bidi="hi-IN"/>
              </w:rPr>
              <w:t>(%)</w:t>
            </w:r>
          </w:p>
        </w:tc>
        <w:tc>
          <w:tcPr>
            <w:tcW w:w="2390"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 xml:space="preserve">Базовый уровень </w:t>
            </w:r>
            <w:r w:rsidRPr="00191A2C">
              <w:rPr>
                <w:rFonts w:ascii="Liberation Serif" w:eastAsia="SimSun" w:hAnsi="Liberation Serif" w:cs="Mangal"/>
                <w:kern w:val="1"/>
                <w:sz w:val="24"/>
                <w:szCs w:val="24"/>
                <w:lang w:val="en-US" w:eastAsia="zh-CN" w:bidi="hi-IN"/>
              </w:rPr>
              <w:t>(%)</w:t>
            </w:r>
          </w:p>
        </w:tc>
        <w:tc>
          <w:tcPr>
            <w:tcW w:w="2392" w:type="dxa"/>
            <w:tcBorders>
              <w:top w:val="single" w:sz="1" w:space="0" w:color="000000"/>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 xml:space="preserve">Повышенный уровень </w:t>
            </w:r>
            <w:r w:rsidRPr="00191A2C">
              <w:rPr>
                <w:rFonts w:ascii="Liberation Serif" w:eastAsia="SimSun" w:hAnsi="Liberation Serif" w:cs="Mangal"/>
                <w:kern w:val="1"/>
                <w:sz w:val="24"/>
                <w:szCs w:val="24"/>
                <w:lang w:val="en-US" w:eastAsia="zh-CN" w:bidi="hi-IN"/>
              </w:rPr>
              <w:t>(%)</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shd w:val="clear" w:color="auto" w:fill="FF6666"/>
                <w:lang w:eastAsia="zh-CN" w:bidi="hi-IN"/>
              </w:rPr>
            </w:pPr>
            <w:r w:rsidRPr="00191A2C">
              <w:rPr>
                <w:rFonts w:ascii="Liberation Serif" w:eastAsia="SimSun" w:hAnsi="Liberation Serif" w:cs="Mangal"/>
                <w:kern w:val="1"/>
                <w:sz w:val="24"/>
                <w:szCs w:val="24"/>
                <w:lang w:eastAsia="zh-CN" w:bidi="hi-IN"/>
              </w:rPr>
              <w:t>4а (Рябова АЛ)</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shd w:val="clear" w:color="auto" w:fill="FF6666"/>
                <w:lang w:eastAsia="zh-CN" w:bidi="hi-IN"/>
              </w:rPr>
              <w:t>8,7</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52,17</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39,13</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shd w:val="clear" w:color="auto" w:fill="FF6666"/>
                <w:lang w:eastAsia="zh-CN" w:bidi="hi-IN"/>
              </w:rPr>
            </w:pPr>
            <w:r w:rsidRPr="00191A2C">
              <w:rPr>
                <w:rFonts w:ascii="Liberation Serif" w:eastAsia="SimSun" w:hAnsi="Liberation Serif" w:cs="Mangal"/>
                <w:kern w:val="1"/>
                <w:sz w:val="24"/>
                <w:szCs w:val="24"/>
                <w:lang w:eastAsia="zh-CN" w:bidi="hi-IN"/>
              </w:rPr>
              <w:t>4б (</w:t>
            </w:r>
            <w:proofErr w:type="spellStart"/>
            <w:r w:rsidRPr="00191A2C">
              <w:rPr>
                <w:rFonts w:ascii="Liberation Serif" w:eastAsia="SimSun" w:hAnsi="Liberation Serif" w:cs="Mangal"/>
                <w:kern w:val="1"/>
                <w:sz w:val="24"/>
                <w:szCs w:val="24"/>
                <w:lang w:eastAsia="zh-CN" w:bidi="hi-IN"/>
              </w:rPr>
              <w:t>Кульба</w:t>
            </w:r>
            <w:proofErr w:type="spellEnd"/>
            <w:r w:rsidRPr="00191A2C">
              <w:rPr>
                <w:rFonts w:ascii="Liberation Serif" w:eastAsia="SimSun" w:hAnsi="Liberation Serif" w:cs="Mangal"/>
                <w:kern w:val="1"/>
                <w:sz w:val="24"/>
                <w:szCs w:val="24"/>
                <w:lang w:eastAsia="zh-CN" w:bidi="hi-IN"/>
              </w:rPr>
              <w:t xml:space="preserve"> ОА)</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shd w:val="clear" w:color="auto" w:fill="FF6666"/>
                <w:lang w:eastAsia="zh-CN" w:bidi="hi-IN"/>
              </w:rPr>
              <w:t>4,17</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54,17</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41,67</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4в (</w:t>
            </w:r>
            <w:proofErr w:type="spellStart"/>
            <w:r w:rsidRPr="00191A2C">
              <w:rPr>
                <w:rFonts w:ascii="Liberation Serif" w:eastAsia="SimSun" w:hAnsi="Liberation Serif" w:cs="Mangal"/>
                <w:kern w:val="1"/>
                <w:sz w:val="24"/>
                <w:szCs w:val="24"/>
                <w:lang w:eastAsia="zh-CN" w:bidi="hi-IN"/>
              </w:rPr>
              <w:t>Нерода</w:t>
            </w:r>
            <w:proofErr w:type="spellEnd"/>
            <w:r w:rsidRPr="00191A2C">
              <w:rPr>
                <w:rFonts w:ascii="Liberation Serif" w:eastAsia="SimSun" w:hAnsi="Liberation Serif" w:cs="Mangal"/>
                <w:kern w:val="1"/>
                <w:sz w:val="24"/>
                <w:szCs w:val="24"/>
                <w:lang w:eastAsia="zh-CN" w:bidi="hi-IN"/>
              </w:rPr>
              <w:t xml:space="preserve"> ТМ)</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0</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75,86</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24,14</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4г (Кудряшова ОВ)</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4,17</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70,83</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25</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4д (</w:t>
            </w:r>
            <w:proofErr w:type="spellStart"/>
            <w:r w:rsidRPr="00191A2C">
              <w:rPr>
                <w:rFonts w:ascii="Liberation Serif" w:eastAsia="SimSun" w:hAnsi="Liberation Serif" w:cs="Mangal"/>
                <w:kern w:val="1"/>
                <w:sz w:val="24"/>
                <w:szCs w:val="24"/>
                <w:lang w:eastAsia="zh-CN" w:bidi="hi-IN"/>
              </w:rPr>
              <w:t>Маховская</w:t>
            </w:r>
            <w:proofErr w:type="spellEnd"/>
            <w:r w:rsidRPr="00191A2C">
              <w:rPr>
                <w:rFonts w:ascii="Liberation Serif" w:eastAsia="SimSun" w:hAnsi="Liberation Serif" w:cs="Mangal"/>
                <w:kern w:val="1"/>
                <w:sz w:val="24"/>
                <w:szCs w:val="24"/>
                <w:lang w:eastAsia="zh-CN" w:bidi="hi-IN"/>
              </w:rPr>
              <w:t xml:space="preserve"> НА)</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0</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64</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36</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4е (Стеценко ОВ)</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0</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75</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25</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4ж (Рублева ИВ)</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0</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60,87</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39,13</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4з (</w:t>
            </w:r>
            <w:proofErr w:type="spellStart"/>
            <w:r w:rsidRPr="00191A2C">
              <w:rPr>
                <w:rFonts w:ascii="Liberation Serif" w:eastAsia="SimSun" w:hAnsi="Liberation Serif" w:cs="Mangal"/>
                <w:kern w:val="1"/>
                <w:sz w:val="24"/>
                <w:szCs w:val="24"/>
                <w:lang w:eastAsia="zh-CN" w:bidi="hi-IN"/>
              </w:rPr>
              <w:t>Чекалова</w:t>
            </w:r>
            <w:proofErr w:type="spellEnd"/>
            <w:r w:rsidRPr="00191A2C">
              <w:rPr>
                <w:rFonts w:ascii="Liberation Serif" w:eastAsia="SimSun" w:hAnsi="Liberation Serif" w:cs="Mangal"/>
                <w:kern w:val="1"/>
                <w:sz w:val="24"/>
                <w:szCs w:val="24"/>
                <w:lang w:eastAsia="zh-CN" w:bidi="hi-IN"/>
              </w:rPr>
              <w:t xml:space="preserve"> ТА)</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eastAsia="zh-CN" w:bidi="hi-IN"/>
              </w:rPr>
              <w:t>0</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val="en-US" w:eastAsia="zh-CN" w:bidi="hi-IN"/>
              </w:rPr>
            </w:pPr>
            <w:r w:rsidRPr="00191A2C">
              <w:rPr>
                <w:rFonts w:ascii="Liberation Serif" w:eastAsia="SimSun" w:hAnsi="Liberation Serif" w:cs="Mangal"/>
                <w:kern w:val="1"/>
                <w:sz w:val="24"/>
                <w:szCs w:val="24"/>
                <w:lang w:val="en-US" w:eastAsia="zh-CN" w:bidi="hi-IN"/>
              </w:rPr>
              <w:t>50</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val="en-US" w:eastAsia="zh-CN" w:bidi="hi-IN"/>
              </w:rPr>
              <w:t>50</w:t>
            </w:r>
          </w:p>
        </w:tc>
      </w:tr>
      <w:tr w:rsidR="00191A2C" w:rsidRPr="00191A2C" w:rsidTr="00191A2C">
        <w:tc>
          <w:tcPr>
            <w:tcW w:w="226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val="en-US" w:eastAsia="zh-CN" w:bidi="hi-IN"/>
              </w:rPr>
            </w:pPr>
            <w:r w:rsidRPr="00191A2C">
              <w:rPr>
                <w:rFonts w:ascii="Liberation Serif" w:eastAsia="SimSun" w:hAnsi="Liberation Serif" w:cs="Mangal"/>
                <w:b/>
                <w:bCs/>
                <w:kern w:val="1"/>
                <w:sz w:val="24"/>
                <w:szCs w:val="24"/>
                <w:lang w:eastAsia="zh-CN" w:bidi="hi-IN"/>
              </w:rPr>
              <w:t>КРАЙ</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val="en-US" w:eastAsia="zh-CN" w:bidi="hi-IN"/>
              </w:rPr>
            </w:pPr>
            <w:r w:rsidRPr="00191A2C">
              <w:rPr>
                <w:rFonts w:ascii="Liberation Serif" w:eastAsia="SimSun" w:hAnsi="Liberation Serif" w:cs="Mangal"/>
                <w:b/>
                <w:bCs/>
                <w:kern w:val="1"/>
                <w:sz w:val="24"/>
                <w:szCs w:val="24"/>
                <w:lang w:val="en-US" w:eastAsia="zh-CN" w:bidi="hi-IN"/>
              </w:rPr>
              <w:t>3,81</w:t>
            </w:r>
          </w:p>
        </w:tc>
        <w:tc>
          <w:tcPr>
            <w:tcW w:w="239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val="en-US" w:eastAsia="zh-CN" w:bidi="hi-IN"/>
              </w:rPr>
            </w:pPr>
            <w:r w:rsidRPr="00191A2C">
              <w:rPr>
                <w:rFonts w:ascii="Liberation Serif" w:eastAsia="SimSun" w:hAnsi="Liberation Serif" w:cs="Mangal"/>
                <w:b/>
                <w:bCs/>
                <w:kern w:val="1"/>
                <w:sz w:val="24"/>
                <w:szCs w:val="24"/>
                <w:lang w:val="en-US" w:eastAsia="zh-CN" w:bidi="hi-IN"/>
              </w:rPr>
              <w:t>49,90</w:t>
            </w:r>
          </w:p>
        </w:tc>
        <w:tc>
          <w:tcPr>
            <w:tcW w:w="2392"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val="en-US" w:eastAsia="zh-CN" w:bidi="hi-IN"/>
              </w:rPr>
              <w:t>46,29</w:t>
            </w:r>
          </w:p>
        </w:tc>
      </w:tr>
    </w:tbl>
    <w:p w:rsidR="00191A2C" w:rsidRPr="00191A2C" w:rsidRDefault="00191A2C" w:rsidP="00191A2C">
      <w:pPr>
        <w:widowControl w:val="0"/>
        <w:shd w:val="clear" w:color="auto" w:fill="FFFFFF"/>
        <w:tabs>
          <w:tab w:val="left" w:pos="505"/>
        </w:tabs>
        <w:suppressAutoHyphens/>
        <w:spacing w:after="0" w:line="240" w:lineRule="auto"/>
        <w:contextualSpacing/>
        <w:jc w:val="center"/>
        <w:rPr>
          <w:rFonts w:ascii="Times New Roman" w:eastAsia="SimSun" w:hAnsi="Times New Roman"/>
          <w:kern w:val="1"/>
          <w:sz w:val="26"/>
          <w:szCs w:val="26"/>
          <w:lang w:eastAsia="zh-CN" w:bidi="hi-IN"/>
        </w:rPr>
      </w:pPr>
    </w:p>
    <w:p w:rsidR="00191A2C" w:rsidRPr="00191A2C" w:rsidRDefault="00191A2C" w:rsidP="00191A2C">
      <w:pPr>
        <w:widowControl w:val="0"/>
        <w:suppressAutoHyphens/>
        <w:spacing w:after="0" w:line="240" w:lineRule="auto"/>
        <w:jc w:val="both"/>
        <w:rPr>
          <w:rFonts w:ascii="Times New Roman" w:eastAsia="SimSun" w:hAnsi="Times New Roman"/>
          <w:color w:val="000000"/>
          <w:kern w:val="1"/>
          <w:sz w:val="28"/>
          <w:szCs w:val="28"/>
          <w:lang w:eastAsia="zh-CN" w:bidi="hi-IN"/>
        </w:rPr>
      </w:pPr>
      <w:r w:rsidRPr="00191A2C">
        <w:rPr>
          <w:rFonts w:ascii="Times New Roman" w:eastAsia="SimSun" w:hAnsi="Times New Roman"/>
          <w:color w:val="000000"/>
          <w:kern w:val="1"/>
          <w:sz w:val="28"/>
          <w:szCs w:val="28"/>
          <w:lang w:eastAsia="zh-CN" w:bidi="hi-IN"/>
        </w:rPr>
        <w:tab/>
        <w:t xml:space="preserve"> В ходе выполнения группового проекта для каждого ученика фиксировались его </w:t>
      </w:r>
      <w:r w:rsidRPr="00191A2C">
        <w:rPr>
          <w:rFonts w:ascii="Times New Roman" w:eastAsia="SimSun" w:hAnsi="Times New Roman"/>
          <w:b/>
          <w:color w:val="000000"/>
          <w:kern w:val="1"/>
          <w:sz w:val="28"/>
          <w:szCs w:val="28"/>
          <w:lang w:eastAsia="zh-CN" w:bidi="hi-IN"/>
        </w:rPr>
        <w:t xml:space="preserve">регулятивные </w:t>
      </w:r>
      <w:r w:rsidRPr="00191A2C">
        <w:rPr>
          <w:rFonts w:ascii="Times New Roman" w:eastAsia="SimSun" w:hAnsi="Times New Roman"/>
          <w:color w:val="000000"/>
          <w:kern w:val="1"/>
          <w:sz w:val="28"/>
          <w:szCs w:val="28"/>
          <w:lang w:eastAsia="zh-CN" w:bidi="hi-IN"/>
        </w:rPr>
        <w:t xml:space="preserve">и </w:t>
      </w:r>
      <w:r w:rsidRPr="00191A2C">
        <w:rPr>
          <w:rFonts w:ascii="Times New Roman" w:eastAsia="SimSun" w:hAnsi="Times New Roman"/>
          <w:b/>
          <w:color w:val="000000"/>
          <w:kern w:val="1"/>
          <w:sz w:val="28"/>
          <w:szCs w:val="28"/>
          <w:lang w:eastAsia="zh-CN" w:bidi="hi-IN"/>
        </w:rPr>
        <w:t>коммуникативные действия</w:t>
      </w:r>
      <w:r w:rsidRPr="00191A2C">
        <w:rPr>
          <w:rFonts w:ascii="Times New Roman" w:eastAsia="SimSun" w:hAnsi="Times New Roman"/>
          <w:color w:val="000000"/>
          <w:kern w:val="1"/>
          <w:sz w:val="28"/>
          <w:szCs w:val="28"/>
          <w:lang w:eastAsia="zh-CN" w:bidi="hi-IN"/>
        </w:rPr>
        <w:t xml:space="preserve">. </w:t>
      </w:r>
    </w:p>
    <w:p w:rsidR="00191A2C" w:rsidRPr="00191A2C" w:rsidRDefault="00191A2C" w:rsidP="00191A2C">
      <w:pPr>
        <w:widowControl w:val="0"/>
        <w:suppressAutoHyphens/>
        <w:spacing w:after="0" w:line="240" w:lineRule="auto"/>
        <w:jc w:val="both"/>
        <w:rPr>
          <w:rFonts w:ascii="Times New Roman" w:eastAsia="SimSun" w:hAnsi="Times New Roman"/>
          <w:color w:val="000000"/>
          <w:kern w:val="1"/>
          <w:sz w:val="28"/>
          <w:szCs w:val="28"/>
          <w:lang w:eastAsia="zh-CN" w:bidi="hi-IN"/>
        </w:rPr>
      </w:pPr>
      <w:r w:rsidRPr="00191A2C">
        <w:rPr>
          <w:rFonts w:ascii="Times New Roman" w:eastAsia="SimSun" w:hAnsi="Times New Roman"/>
          <w:color w:val="000000"/>
          <w:kern w:val="1"/>
          <w:sz w:val="28"/>
          <w:szCs w:val="28"/>
          <w:lang w:eastAsia="zh-CN" w:bidi="hi-IN"/>
        </w:rPr>
        <w:tab/>
        <w:t xml:space="preserve">При оценке освоения </w:t>
      </w:r>
      <w:r w:rsidRPr="00191A2C">
        <w:rPr>
          <w:rFonts w:ascii="Times New Roman" w:eastAsia="SimSun" w:hAnsi="Times New Roman"/>
          <w:b/>
          <w:color w:val="000000"/>
          <w:kern w:val="1"/>
          <w:sz w:val="28"/>
          <w:szCs w:val="28"/>
          <w:lang w:eastAsia="zh-CN" w:bidi="hi-IN"/>
        </w:rPr>
        <w:t xml:space="preserve">регулятивных </w:t>
      </w:r>
      <w:r w:rsidRPr="00191A2C">
        <w:rPr>
          <w:rFonts w:ascii="Times New Roman" w:eastAsia="SimSun" w:hAnsi="Times New Roman"/>
          <w:color w:val="000000"/>
          <w:kern w:val="1"/>
          <w:sz w:val="28"/>
          <w:szCs w:val="28"/>
          <w:lang w:eastAsia="zh-CN" w:bidi="hi-IN"/>
        </w:rPr>
        <w:t xml:space="preserve">умений учитывались: </w:t>
      </w:r>
      <w:r w:rsidRPr="00191A2C">
        <w:rPr>
          <w:rFonts w:ascii="Times New Roman" w:eastAsia="SimSun" w:hAnsi="Times New Roman"/>
          <w:i/>
          <w:color w:val="000000"/>
          <w:kern w:val="1"/>
          <w:sz w:val="28"/>
          <w:szCs w:val="28"/>
          <w:lang w:eastAsia="zh-CN" w:bidi="hi-IN"/>
        </w:rPr>
        <w:t xml:space="preserve">участие в целеполагании, участие в планировании, распределение функций и их выполнение, активность в контроле своих действий </w:t>
      </w:r>
      <w:r w:rsidRPr="00191A2C">
        <w:rPr>
          <w:rFonts w:ascii="Times New Roman" w:eastAsia="SimSun" w:hAnsi="Times New Roman"/>
          <w:color w:val="000000"/>
          <w:kern w:val="1"/>
          <w:sz w:val="28"/>
          <w:szCs w:val="28"/>
          <w:lang w:eastAsia="zh-CN" w:bidi="hi-IN"/>
        </w:rPr>
        <w:t xml:space="preserve">(в процентах от максимального балла за данную группу действий). </w:t>
      </w: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r w:rsidRPr="00191A2C">
        <w:rPr>
          <w:rFonts w:ascii="Times New Roman" w:eastAsia="SimSun" w:hAnsi="Times New Roman"/>
          <w:color w:val="000000"/>
          <w:kern w:val="1"/>
          <w:sz w:val="28"/>
          <w:szCs w:val="28"/>
          <w:lang w:eastAsia="zh-CN" w:bidi="hi-IN"/>
        </w:rPr>
        <w:tab/>
        <w:t xml:space="preserve">При оценке освоения </w:t>
      </w:r>
      <w:r w:rsidRPr="00191A2C">
        <w:rPr>
          <w:rFonts w:ascii="Times New Roman" w:eastAsia="SimSun" w:hAnsi="Times New Roman"/>
          <w:b/>
          <w:color w:val="000000"/>
          <w:kern w:val="1"/>
          <w:sz w:val="28"/>
          <w:szCs w:val="28"/>
          <w:lang w:eastAsia="zh-CN" w:bidi="hi-IN"/>
        </w:rPr>
        <w:t xml:space="preserve">коммуникативных </w:t>
      </w:r>
      <w:r w:rsidRPr="00191A2C">
        <w:rPr>
          <w:rFonts w:ascii="Times New Roman" w:eastAsia="SimSun" w:hAnsi="Times New Roman"/>
          <w:color w:val="000000"/>
          <w:kern w:val="1"/>
          <w:sz w:val="28"/>
          <w:szCs w:val="28"/>
          <w:lang w:eastAsia="zh-CN" w:bidi="hi-IN"/>
        </w:rPr>
        <w:t xml:space="preserve">умений учитывалось: </w:t>
      </w:r>
      <w:r w:rsidRPr="00191A2C">
        <w:rPr>
          <w:rFonts w:ascii="Times New Roman" w:eastAsia="SimSun" w:hAnsi="Times New Roman"/>
          <w:i/>
          <w:color w:val="000000"/>
          <w:kern w:val="1"/>
          <w:sz w:val="28"/>
          <w:szCs w:val="28"/>
          <w:lang w:eastAsia="zh-CN" w:bidi="hi-IN"/>
        </w:rPr>
        <w:t xml:space="preserve">участие в презентации, активность/инициативность ученика при взаимодействии в группе, ориентация на партнера, работа в команде </w:t>
      </w:r>
      <w:r w:rsidRPr="00191A2C">
        <w:rPr>
          <w:rFonts w:ascii="Times New Roman" w:eastAsia="SimSun" w:hAnsi="Times New Roman"/>
          <w:color w:val="000000"/>
          <w:kern w:val="1"/>
          <w:sz w:val="28"/>
          <w:szCs w:val="28"/>
          <w:lang w:eastAsia="zh-CN" w:bidi="hi-IN"/>
        </w:rPr>
        <w:t xml:space="preserve">(в процентах от максимального балла за данную группу действий). </w:t>
      </w: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Times New Roman" w:eastAsia="SimSun" w:hAnsi="Times New Roman"/>
          <w:kern w:val="1"/>
          <w:sz w:val="28"/>
          <w:szCs w:val="28"/>
          <w:lang w:eastAsia="zh-CN" w:bidi="hi-IN"/>
        </w:rPr>
      </w:pP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Liberation Serif" w:eastAsia="SimSun" w:hAnsi="Liberation Serif" w:cs="Mangal"/>
          <w:kern w:val="1"/>
          <w:sz w:val="24"/>
          <w:szCs w:val="24"/>
          <w:lang w:eastAsia="zh-CN" w:bidi="hi-IN"/>
        </w:rPr>
      </w:pPr>
      <w:r w:rsidRPr="00191A2C">
        <w:rPr>
          <w:rFonts w:ascii="Times New Roman" w:eastAsia="SimSun" w:hAnsi="Times New Roman"/>
          <w:kern w:val="1"/>
          <w:sz w:val="26"/>
          <w:szCs w:val="26"/>
          <w:lang w:eastAsia="zh-CN" w:bidi="hi-IN"/>
        </w:rPr>
        <w:t>ВЫВОД: учащиеся 4-х классов справились лучше, чем средние показатели края.</w:t>
      </w:r>
    </w:p>
    <w:p w:rsidR="00191A2C" w:rsidRPr="00191A2C" w:rsidRDefault="00191A2C" w:rsidP="00191A2C">
      <w:pPr>
        <w:widowControl w:val="0"/>
        <w:shd w:val="clear" w:color="auto" w:fill="FFFFFF"/>
        <w:tabs>
          <w:tab w:val="left" w:pos="505"/>
        </w:tabs>
        <w:suppressAutoHyphens/>
        <w:spacing w:after="0" w:line="240" w:lineRule="auto"/>
        <w:contextualSpacing/>
        <w:jc w:val="both"/>
        <w:rPr>
          <w:rFonts w:ascii="Liberation Serif" w:eastAsia="SimSun" w:hAnsi="Liberation Serif" w:cs="Mangal"/>
          <w:kern w:val="1"/>
          <w:sz w:val="24"/>
          <w:szCs w:val="24"/>
          <w:lang w:eastAsia="zh-CN" w:bidi="hi-IN"/>
        </w:rPr>
      </w:pPr>
    </w:p>
    <w:p w:rsidR="00191A2C" w:rsidRPr="00191A2C" w:rsidRDefault="00191A2C" w:rsidP="00191A2C">
      <w:pPr>
        <w:widowControl w:val="0"/>
        <w:suppressAutoHyphens/>
        <w:spacing w:after="0" w:line="240" w:lineRule="auto"/>
        <w:jc w:val="center"/>
        <w:rPr>
          <w:rFonts w:ascii="Liberation Serif" w:eastAsia="SimSun" w:hAnsi="Liberation Serif" w:cs="Mangal"/>
          <w:kern w:val="1"/>
          <w:sz w:val="24"/>
          <w:szCs w:val="24"/>
          <w:lang w:eastAsia="zh-CN" w:bidi="hi-IN"/>
        </w:rPr>
      </w:pPr>
      <w:r w:rsidRPr="00191A2C">
        <w:rPr>
          <w:rFonts w:ascii="Times New Roman" w:hAnsi="Times New Roman"/>
          <w:color w:val="222222"/>
          <w:kern w:val="1"/>
          <w:sz w:val="28"/>
          <w:szCs w:val="28"/>
          <w:lang w:bidi="hi-IN"/>
        </w:rPr>
        <w:t xml:space="preserve">Читательская грамотность 4 класс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60"/>
        <w:gridCol w:w="1455"/>
        <w:gridCol w:w="1455"/>
        <w:gridCol w:w="1455"/>
        <w:gridCol w:w="1455"/>
        <w:gridCol w:w="1457"/>
      </w:tblGrid>
      <w:tr w:rsidR="00191A2C" w:rsidRPr="00191A2C" w:rsidTr="005D3E94">
        <w:trPr>
          <w:jc w:val="center"/>
        </w:trPr>
        <w:tc>
          <w:tcPr>
            <w:tcW w:w="2160"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proofErr w:type="spellStart"/>
            <w:r w:rsidRPr="00191A2C">
              <w:rPr>
                <w:rFonts w:ascii="Times New Roman" w:eastAsia="SimSun" w:hAnsi="Times New Roman"/>
                <w:kern w:val="1"/>
                <w:lang w:eastAsia="zh-CN" w:bidi="hi-IN"/>
              </w:rPr>
              <w:t>Недостаточ</w:t>
            </w:r>
            <w:proofErr w:type="spellEnd"/>
            <w:r w:rsidRPr="00191A2C">
              <w:rPr>
                <w:rFonts w:ascii="Times New Roman" w:eastAsia="SimSun" w:hAnsi="Times New Roman"/>
                <w:kern w:val="1"/>
                <w:lang w:eastAsia="zh-CN" w:bidi="hi-IN"/>
              </w:rPr>
              <w:t xml:space="preserve"> уровень</w:t>
            </w:r>
          </w:p>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r w:rsidRPr="00191A2C">
              <w:rPr>
                <w:rFonts w:ascii="Times New Roman" w:eastAsia="SimSun" w:hAnsi="Times New Roman"/>
                <w:kern w:val="1"/>
                <w:lang w:eastAsia="zh-CN" w:bidi="hi-IN"/>
              </w:rPr>
              <w:t>%</w:t>
            </w:r>
          </w:p>
        </w:tc>
        <w:tc>
          <w:tcPr>
            <w:tcW w:w="1455"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proofErr w:type="spellStart"/>
            <w:r w:rsidRPr="00191A2C">
              <w:rPr>
                <w:rFonts w:ascii="Times New Roman" w:eastAsia="SimSun" w:hAnsi="Times New Roman"/>
                <w:kern w:val="1"/>
                <w:lang w:eastAsia="zh-CN" w:bidi="hi-IN"/>
              </w:rPr>
              <w:t>Пониженн</w:t>
            </w:r>
            <w:proofErr w:type="spellEnd"/>
            <w:r w:rsidRPr="00191A2C">
              <w:rPr>
                <w:rFonts w:ascii="Times New Roman" w:eastAsia="SimSun" w:hAnsi="Times New Roman"/>
                <w:kern w:val="1"/>
                <w:lang w:eastAsia="zh-CN" w:bidi="hi-IN"/>
              </w:rPr>
              <w:t xml:space="preserve"> (пороговый) уровень %</w:t>
            </w:r>
          </w:p>
        </w:tc>
        <w:tc>
          <w:tcPr>
            <w:tcW w:w="1455"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r w:rsidRPr="00191A2C">
              <w:rPr>
                <w:rFonts w:ascii="Times New Roman" w:eastAsia="SimSun" w:hAnsi="Times New Roman"/>
                <w:kern w:val="1"/>
                <w:lang w:eastAsia="zh-CN" w:bidi="hi-IN"/>
              </w:rPr>
              <w:t>Базовый уровень</w:t>
            </w:r>
          </w:p>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r w:rsidRPr="00191A2C">
              <w:rPr>
                <w:rFonts w:ascii="Times New Roman" w:eastAsia="SimSun" w:hAnsi="Times New Roman"/>
                <w:kern w:val="1"/>
                <w:lang w:eastAsia="zh-CN" w:bidi="hi-IN"/>
              </w:rPr>
              <w:t>%</w:t>
            </w:r>
          </w:p>
        </w:tc>
        <w:tc>
          <w:tcPr>
            <w:tcW w:w="1455" w:type="dxa"/>
            <w:tcBorders>
              <w:top w:val="single" w:sz="1" w:space="0" w:color="000000"/>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Times New Roman" w:eastAsia="SimSun" w:hAnsi="Times New Roman"/>
                <w:kern w:val="1"/>
                <w:lang w:eastAsia="zh-CN" w:bidi="hi-IN"/>
              </w:rPr>
            </w:pPr>
            <w:r w:rsidRPr="00191A2C">
              <w:rPr>
                <w:rFonts w:ascii="Times New Roman" w:eastAsia="SimSun" w:hAnsi="Times New Roman"/>
                <w:kern w:val="1"/>
                <w:lang w:eastAsia="zh-CN" w:bidi="hi-IN"/>
              </w:rPr>
              <w:t>Повышенный уровень</w:t>
            </w:r>
          </w:p>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Times New Roman" w:eastAsia="SimSun" w:hAnsi="Times New Roman"/>
                <w:kern w:val="1"/>
                <w:lang w:eastAsia="zh-CN" w:bidi="hi-IN"/>
              </w:rPr>
              <w:t>%</w:t>
            </w:r>
          </w:p>
        </w:tc>
        <w:tc>
          <w:tcPr>
            <w:tcW w:w="1457" w:type="dxa"/>
            <w:tcBorders>
              <w:top w:val="single" w:sz="1" w:space="0" w:color="000000"/>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Liberation Serif" w:eastAsia="SimSun" w:hAnsi="Liberation Serif" w:cs="Mangal"/>
                <w:b/>
                <w:bCs/>
                <w:kern w:val="1"/>
                <w:sz w:val="24"/>
                <w:szCs w:val="24"/>
                <w:lang w:eastAsia="zh-CN" w:bidi="hi-IN"/>
              </w:rPr>
              <w:t>Преодолели порог</w:t>
            </w:r>
          </w:p>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4а (Рябова АЛ)</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16,67</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66,67</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16,67</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4б (</w:t>
            </w:r>
            <w:proofErr w:type="spellStart"/>
            <w:r w:rsidRPr="00191A2C">
              <w:rPr>
                <w:rFonts w:ascii="Liberation Serif" w:eastAsia="SimSun" w:hAnsi="Liberation Serif" w:cs="Mangal"/>
                <w:kern w:val="1"/>
                <w:sz w:val="24"/>
                <w:szCs w:val="24"/>
                <w:lang w:eastAsia="zh-CN" w:bidi="hi-IN"/>
              </w:rPr>
              <w:t>Кульба</w:t>
            </w:r>
            <w:proofErr w:type="spellEnd"/>
            <w:r w:rsidRPr="00191A2C">
              <w:rPr>
                <w:rFonts w:ascii="Liberation Serif" w:eastAsia="SimSun" w:hAnsi="Liberation Serif" w:cs="Mangal"/>
                <w:kern w:val="1"/>
                <w:sz w:val="24"/>
                <w:szCs w:val="24"/>
                <w:lang w:eastAsia="zh-CN" w:bidi="hi-IN"/>
              </w:rPr>
              <w:t xml:space="preserve"> ОА)</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72,3</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27,27</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4в (</w:t>
            </w:r>
            <w:proofErr w:type="spellStart"/>
            <w:r w:rsidRPr="00191A2C">
              <w:rPr>
                <w:rFonts w:ascii="Liberation Serif" w:eastAsia="SimSun" w:hAnsi="Liberation Serif" w:cs="Mangal"/>
                <w:kern w:val="1"/>
                <w:sz w:val="24"/>
                <w:szCs w:val="24"/>
                <w:lang w:eastAsia="zh-CN" w:bidi="hi-IN"/>
              </w:rPr>
              <w:t>Нерода</w:t>
            </w:r>
            <w:proofErr w:type="spellEnd"/>
            <w:r w:rsidRPr="00191A2C">
              <w:rPr>
                <w:rFonts w:ascii="Liberation Serif" w:eastAsia="SimSun" w:hAnsi="Liberation Serif" w:cs="Mangal"/>
                <w:kern w:val="1"/>
                <w:sz w:val="24"/>
                <w:szCs w:val="24"/>
                <w:lang w:eastAsia="zh-CN" w:bidi="hi-IN"/>
              </w:rPr>
              <w:t xml:space="preserve"> ТМ)</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4,55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59,09</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36,36</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0"/>
                <w:szCs w:val="20"/>
                <w:lang w:eastAsia="zh-CN" w:bidi="hi-IN"/>
              </w:rPr>
            </w:pPr>
            <w:r w:rsidRPr="00191A2C">
              <w:rPr>
                <w:rFonts w:ascii="Liberation Serif" w:eastAsia="SimSun" w:hAnsi="Liberation Serif" w:cs="Mangal"/>
                <w:kern w:val="1"/>
                <w:sz w:val="24"/>
                <w:szCs w:val="24"/>
                <w:lang w:eastAsia="zh-CN" w:bidi="hi-IN"/>
              </w:rPr>
              <w:t>20</w:t>
            </w:r>
          </w:p>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0"/>
                <w:szCs w:val="20"/>
                <w:lang w:eastAsia="zh-CN" w:bidi="hi-IN"/>
              </w:rPr>
              <w:t>(Андриенко Вячеслав)</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80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9999FF"/>
                <w:lang w:eastAsia="zh-CN" w:bidi="hi-IN"/>
              </w:rPr>
              <w:t>80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4г (Кудряшова ОВ)</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6,25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31,25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43,75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18,75</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93,75</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lastRenderedPageBreak/>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AutoHyphens/>
              <w:snapToGrid w:val="0"/>
              <w:spacing w:after="140" w:line="288" w:lineRule="auto"/>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color w:val="000000"/>
                <w:kern w:val="1"/>
                <w:sz w:val="24"/>
                <w:szCs w:val="24"/>
                <w:shd w:val="clear" w:color="auto" w:fill="FFCC00"/>
                <w:lang w:eastAsia="zh-CN" w:bidi="hi-IN"/>
              </w:rPr>
            </w:pPr>
            <w:r w:rsidRPr="00191A2C">
              <w:rPr>
                <w:rFonts w:ascii="Liberation Serif" w:eastAsia="SimSun" w:hAnsi="Liberation Serif" w:cs="Mangal"/>
                <w:kern w:val="1"/>
                <w:sz w:val="24"/>
                <w:szCs w:val="24"/>
                <w:lang w:eastAsia="zh-CN" w:bidi="hi-IN"/>
              </w:rPr>
              <w:t>4д (</w:t>
            </w:r>
            <w:proofErr w:type="spellStart"/>
            <w:r w:rsidRPr="00191A2C">
              <w:rPr>
                <w:rFonts w:ascii="Liberation Serif" w:eastAsia="SimSun" w:hAnsi="Liberation Serif" w:cs="Mangal"/>
                <w:kern w:val="1"/>
                <w:sz w:val="24"/>
                <w:szCs w:val="24"/>
                <w:lang w:eastAsia="zh-CN" w:bidi="hi-IN"/>
              </w:rPr>
              <w:t>Маховская</w:t>
            </w:r>
            <w:proofErr w:type="spellEnd"/>
            <w:r w:rsidRPr="00191A2C">
              <w:rPr>
                <w:rFonts w:ascii="Liberation Serif" w:eastAsia="SimSun" w:hAnsi="Liberation Serif" w:cs="Mangal"/>
                <w:kern w:val="1"/>
                <w:sz w:val="24"/>
                <w:szCs w:val="24"/>
                <w:lang w:eastAsia="zh-CN" w:bidi="hi-IN"/>
              </w:rPr>
              <w:t xml:space="preserve"> НА)</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color w:val="000000"/>
                <w:kern w:val="1"/>
                <w:sz w:val="24"/>
                <w:szCs w:val="24"/>
                <w:shd w:val="clear" w:color="auto" w:fill="FFCC00"/>
                <w:lang w:eastAsia="zh-CN" w:bidi="hi-IN"/>
              </w:rPr>
              <w:t>21,05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36,84</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31,85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shd w:val="clear" w:color="auto" w:fill="FF6666"/>
                <w:lang w:eastAsia="zh-CN" w:bidi="hi-IN"/>
              </w:rPr>
            </w:pPr>
            <w:r w:rsidRPr="00191A2C">
              <w:rPr>
                <w:rFonts w:ascii="Liberation Serif" w:eastAsia="SimSun" w:hAnsi="Liberation Serif" w:cs="Mangal"/>
                <w:kern w:val="1"/>
                <w:sz w:val="24"/>
                <w:szCs w:val="24"/>
                <w:lang w:eastAsia="zh-CN" w:bidi="hi-IN"/>
              </w:rPr>
              <w:t>10,53</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FF6666"/>
                <w:lang w:eastAsia="zh-CN" w:bidi="hi-IN"/>
              </w:rPr>
              <w:t>78,95</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AutoHyphens/>
              <w:spacing w:after="140" w:line="288"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25</w:t>
            </w:r>
            <w:r w:rsidRPr="00191A2C">
              <w:rPr>
                <w:rFonts w:ascii="Liberation Serif" w:eastAsia="SimSun" w:hAnsi="Liberation Serif" w:cs="Mangal"/>
                <w:kern w:val="1"/>
                <w:sz w:val="20"/>
                <w:szCs w:val="20"/>
                <w:lang w:eastAsia="zh-CN" w:bidi="hi-IN"/>
              </w:rPr>
              <w:t xml:space="preserve"> (Зырянов Иван- 7.2)</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75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9999FF"/>
                <w:lang w:eastAsia="zh-CN" w:bidi="hi-IN"/>
              </w:rPr>
              <w:t>75</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4е (Стеценко ОВ)</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76</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24</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4ж (Рублева ИВ)</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35</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30</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95</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shd w:val="clear" w:color="auto" w:fill="FFCC00"/>
                <w:lang w:eastAsia="zh-CN" w:bidi="hi-IN"/>
              </w:rPr>
            </w:pPr>
            <w:r w:rsidRPr="00191A2C">
              <w:rPr>
                <w:rFonts w:ascii="Liberation Serif" w:eastAsia="SimSun" w:hAnsi="Liberation Serif" w:cs="Mangal"/>
                <w:kern w:val="1"/>
                <w:sz w:val="24"/>
                <w:szCs w:val="24"/>
                <w:lang w:eastAsia="zh-CN" w:bidi="hi-IN"/>
              </w:rPr>
              <w:t>4з (</w:t>
            </w:r>
            <w:proofErr w:type="spellStart"/>
            <w:r w:rsidRPr="00191A2C">
              <w:rPr>
                <w:rFonts w:ascii="Liberation Serif" w:eastAsia="SimSun" w:hAnsi="Liberation Serif" w:cs="Mangal"/>
                <w:kern w:val="1"/>
                <w:sz w:val="24"/>
                <w:szCs w:val="24"/>
                <w:lang w:eastAsia="zh-CN" w:bidi="hi-IN"/>
              </w:rPr>
              <w:t>Чекалова</w:t>
            </w:r>
            <w:proofErr w:type="spellEnd"/>
            <w:r w:rsidRPr="00191A2C">
              <w:rPr>
                <w:rFonts w:ascii="Liberation Serif" w:eastAsia="SimSun" w:hAnsi="Liberation Serif" w:cs="Mangal"/>
                <w:kern w:val="1"/>
                <w:sz w:val="24"/>
                <w:szCs w:val="24"/>
                <w:lang w:eastAsia="zh-CN" w:bidi="hi-IN"/>
              </w:rPr>
              <w:t xml:space="preserve"> ТА)</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FFCC00"/>
                <w:lang w:eastAsia="zh-CN" w:bidi="hi-IN"/>
              </w:rPr>
              <w:t>9,09</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40,91</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36,36</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shd w:val="clear" w:color="auto" w:fill="FF6666"/>
                <w:lang w:eastAsia="zh-CN" w:bidi="hi-IN"/>
              </w:rPr>
            </w:pPr>
            <w:r w:rsidRPr="00191A2C">
              <w:rPr>
                <w:rFonts w:ascii="Liberation Serif" w:eastAsia="SimSun" w:hAnsi="Liberation Serif" w:cs="Mangal"/>
                <w:kern w:val="1"/>
                <w:sz w:val="24"/>
                <w:szCs w:val="24"/>
                <w:lang w:eastAsia="zh-CN" w:bidi="hi-IN"/>
              </w:rPr>
              <w:t>13,64</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FF6666"/>
                <w:lang w:eastAsia="zh-CN" w:bidi="hi-IN"/>
              </w:rPr>
              <w:t>90,91</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 xml:space="preserve">100 </w:t>
            </w:r>
            <w:r w:rsidRPr="00191A2C">
              <w:rPr>
                <w:rFonts w:ascii="Liberation Serif" w:eastAsia="SimSun" w:hAnsi="Liberation Serif" w:cs="Mangal"/>
                <w:kern w:val="1"/>
                <w:sz w:val="20"/>
                <w:szCs w:val="20"/>
                <w:lang w:eastAsia="zh-CN" w:bidi="hi-IN"/>
              </w:rPr>
              <w:t>(</w:t>
            </w:r>
            <w:proofErr w:type="spellStart"/>
            <w:r w:rsidRPr="00191A2C">
              <w:rPr>
                <w:rFonts w:ascii="Liberation Serif" w:eastAsia="SimSun" w:hAnsi="Liberation Serif" w:cs="Mangal"/>
                <w:kern w:val="1"/>
                <w:sz w:val="20"/>
                <w:szCs w:val="20"/>
                <w:lang w:eastAsia="zh-CN" w:bidi="hi-IN"/>
              </w:rPr>
              <w:t>Уколова</w:t>
            </w:r>
            <w:proofErr w:type="spellEnd"/>
            <w:r w:rsidRPr="00191A2C">
              <w:rPr>
                <w:rFonts w:ascii="Liberation Serif" w:eastAsia="SimSun" w:hAnsi="Liberation Serif" w:cs="Mangal"/>
                <w:kern w:val="1"/>
                <w:sz w:val="20"/>
                <w:szCs w:val="20"/>
                <w:lang w:eastAsia="zh-CN" w:bidi="hi-IN"/>
              </w:rPr>
              <w:t xml:space="preserve"> Анна)</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9999FF"/>
                <w:lang w:eastAsia="zh-CN" w:bidi="hi-IN"/>
              </w:rPr>
              <w:t>0</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КРАЙ</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6,67</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18,24</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50</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25,06</w:t>
            </w: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93,33</w:t>
            </w:r>
          </w:p>
        </w:tc>
      </w:tr>
      <w:tr w:rsidR="00191A2C" w:rsidRPr="00191A2C" w:rsidTr="005D3E94">
        <w:trPr>
          <w:jc w:val="center"/>
        </w:trPr>
        <w:tc>
          <w:tcPr>
            <w:tcW w:w="2160"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КРАЙ ОВЗ</w:t>
            </w: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5" w:type="dxa"/>
            <w:tcBorders>
              <w:left w:val="single" w:sz="1" w:space="0" w:color="000000"/>
              <w:bottom w:val="single" w:sz="1" w:space="0" w:color="000000"/>
            </w:tcBorders>
            <w:shd w:val="clear" w:color="auto" w:fill="auto"/>
          </w:tcPr>
          <w:p w:rsidR="00191A2C" w:rsidRPr="00191A2C" w:rsidRDefault="00191A2C" w:rsidP="00191A2C">
            <w:pPr>
              <w:widowControl w:val="0"/>
              <w:suppressLineNumbers/>
              <w:suppressAutoHyphens/>
              <w:snapToGrid w:val="0"/>
              <w:spacing w:after="0" w:line="240" w:lineRule="auto"/>
              <w:jc w:val="center"/>
              <w:rPr>
                <w:rFonts w:ascii="Liberation Serif" w:eastAsia="SimSun" w:hAnsi="Liberation Serif" w:cs="Mangal"/>
                <w:kern w:val="1"/>
                <w:sz w:val="24"/>
                <w:szCs w:val="24"/>
                <w:lang w:eastAsia="zh-CN" w:bidi="hi-IN"/>
              </w:rPr>
            </w:pPr>
          </w:p>
        </w:tc>
        <w:tc>
          <w:tcPr>
            <w:tcW w:w="1457" w:type="dxa"/>
            <w:tcBorders>
              <w:left w:val="single" w:sz="1" w:space="0" w:color="000000"/>
              <w:bottom w:val="single" w:sz="1" w:space="0" w:color="000000"/>
              <w:right w:val="singl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shd w:val="clear" w:color="auto" w:fill="9999FF"/>
                <w:lang w:eastAsia="zh-CN" w:bidi="hi-IN"/>
              </w:rPr>
              <w:t>90,24</w:t>
            </w:r>
          </w:p>
        </w:tc>
      </w:tr>
    </w:tbl>
    <w:p w:rsidR="00191A2C" w:rsidRPr="00191A2C" w:rsidRDefault="00191A2C" w:rsidP="00191A2C">
      <w:pPr>
        <w:widowControl w:val="0"/>
        <w:suppressAutoHyphens/>
        <w:spacing w:after="0" w:line="240" w:lineRule="auto"/>
        <w:jc w:val="center"/>
        <w:rPr>
          <w:rFonts w:ascii="Times New Roman" w:hAnsi="Times New Roman"/>
          <w:color w:val="222222"/>
          <w:kern w:val="1"/>
          <w:sz w:val="28"/>
          <w:szCs w:val="28"/>
          <w:lang w:bidi="hi-IN"/>
        </w:rPr>
      </w:pPr>
    </w:p>
    <w:p w:rsidR="00191A2C" w:rsidRPr="00191A2C" w:rsidRDefault="00191A2C" w:rsidP="00191A2C">
      <w:pPr>
        <w:widowControl w:val="0"/>
        <w:suppressAutoHyphens/>
        <w:spacing w:after="0" w:line="240" w:lineRule="auto"/>
        <w:jc w:val="center"/>
        <w:rPr>
          <w:rFonts w:ascii="Times New Roman" w:hAnsi="Times New Roman"/>
          <w:color w:val="222222"/>
          <w:kern w:val="1"/>
          <w:sz w:val="28"/>
          <w:szCs w:val="28"/>
          <w:lang w:bidi="hi-IN"/>
        </w:rPr>
      </w:pPr>
    </w:p>
    <w:p w:rsidR="00191A2C" w:rsidRPr="00191A2C" w:rsidRDefault="00191A2C" w:rsidP="00191A2C">
      <w:pPr>
        <w:suppressAutoHyphens/>
        <w:spacing w:after="0" w:line="240" w:lineRule="auto"/>
        <w:ind w:firstLine="567"/>
        <w:jc w:val="both"/>
        <w:rPr>
          <w:rFonts w:ascii="Times New Roman" w:eastAsia="SimSun" w:hAnsi="Times New Roman"/>
          <w:color w:val="000000"/>
          <w:sz w:val="28"/>
          <w:szCs w:val="28"/>
          <w:lang w:eastAsia="zh-CN" w:bidi="hi-IN"/>
        </w:rPr>
      </w:pPr>
      <w:r w:rsidRPr="00191A2C">
        <w:rPr>
          <w:rFonts w:ascii="Times New Roman" w:eastAsia="SimSun" w:hAnsi="Times New Roman"/>
          <w:color w:val="000000"/>
          <w:sz w:val="28"/>
          <w:szCs w:val="28"/>
          <w:lang w:eastAsia="zh-CN" w:bidi="hi-IN"/>
        </w:rPr>
        <w:t xml:space="preserve">В работе по читательской грамотности оценивалась </w:t>
      </w:r>
      <w:proofErr w:type="spellStart"/>
      <w:r w:rsidRPr="00191A2C">
        <w:rPr>
          <w:rFonts w:ascii="Times New Roman" w:eastAsia="SimSun" w:hAnsi="Times New Roman"/>
          <w:color w:val="000000"/>
          <w:sz w:val="28"/>
          <w:szCs w:val="28"/>
          <w:lang w:eastAsia="zh-CN" w:bidi="hi-IN"/>
        </w:rPr>
        <w:t>сформированность</w:t>
      </w:r>
      <w:proofErr w:type="spellEnd"/>
      <w:r w:rsidRPr="00191A2C">
        <w:rPr>
          <w:rFonts w:ascii="Times New Roman" w:eastAsia="SimSun" w:hAnsi="Times New Roman"/>
          <w:color w:val="000000"/>
          <w:sz w:val="28"/>
          <w:szCs w:val="28"/>
          <w:lang w:eastAsia="zh-CN" w:bidi="hi-IN"/>
        </w:rPr>
        <w:t xml:space="preserve"> </w:t>
      </w:r>
      <w:r w:rsidRPr="00191A2C">
        <w:rPr>
          <w:rFonts w:ascii="Times New Roman" w:eastAsia="SimSun" w:hAnsi="Times New Roman"/>
          <w:b/>
          <w:bCs/>
          <w:color w:val="000000"/>
          <w:sz w:val="28"/>
          <w:szCs w:val="28"/>
          <w:lang w:eastAsia="zh-CN" w:bidi="hi-IN"/>
        </w:rPr>
        <w:t xml:space="preserve">трех групп умений: </w:t>
      </w:r>
    </w:p>
    <w:p w:rsidR="00191A2C" w:rsidRPr="00191A2C" w:rsidRDefault="00191A2C" w:rsidP="00191A2C">
      <w:pPr>
        <w:suppressAutoHyphens/>
        <w:spacing w:after="0" w:line="240" w:lineRule="auto"/>
        <w:jc w:val="both"/>
        <w:rPr>
          <w:rFonts w:ascii="Times New Roman" w:eastAsia="SimSun" w:hAnsi="Times New Roman"/>
          <w:color w:val="000000"/>
          <w:sz w:val="28"/>
          <w:szCs w:val="28"/>
          <w:lang w:eastAsia="zh-CN" w:bidi="hi-IN"/>
        </w:rPr>
      </w:pPr>
      <w:r w:rsidRPr="00191A2C">
        <w:rPr>
          <w:rFonts w:ascii="Times New Roman" w:eastAsia="SimSun" w:hAnsi="Times New Roman"/>
          <w:color w:val="000000"/>
          <w:sz w:val="28"/>
          <w:szCs w:val="28"/>
          <w:lang w:eastAsia="zh-CN" w:bidi="hi-IN"/>
        </w:rPr>
        <w:t xml:space="preserve">1. Общее понимание текста, ориентация в тексте; </w:t>
      </w:r>
    </w:p>
    <w:p w:rsidR="00191A2C" w:rsidRPr="00191A2C" w:rsidRDefault="00191A2C" w:rsidP="00191A2C">
      <w:pPr>
        <w:suppressAutoHyphens/>
        <w:spacing w:after="0" w:line="240" w:lineRule="auto"/>
        <w:jc w:val="both"/>
        <w:rPr>
          <w:rFonts w:ascii="Times New Roman" w:eastAsia="SimSun" w:hAnsi="Times New Roman"/>
          <w:color w:val="000000"/>
          <w:sz w:val="28"/>
          <w:szCs w:val="28"/>
          <w:lang w:eastAsia="zh-CN" w:bidi="hi-IN"/>
        </w:rPr>
      </w:pPr>
      <w:r w:rsidRPr="00191A2C">
        <w:rPr>
          <w:rFonts w:ascii="Times New Roman" w:eastAsia="SimSun" w:hAnsi="Times New Roman"/>
          <w:color w:val="000000"/>
          <w:sz w:val="28"/>
          <w:szCs w:val="28"/>
          <w:lang w:eastAsia="zh-CN" w:bidi="hi-IN"/>
        </w:rPr>
        <w:t xml:space="preserve">2. Глубокое и детальное понимание содержания и формы текста; </w:t>
      </w:r>
    </w:p>
    <w:p w:rsidR="00191A2C" w:rsidRPr="00191A2C" w:rsidRDefault="00191A2C" w:rsidP="00191A2C">
      <w:pPr>
        <w:suppressAutoHyphens/>
        <w:spacing w:after="0" w:line="240" w:lineRule="auto"/>
        <w:jc w:val="both"/>
        <w:rPr>
          <w:rFonts w:ascii="Times New Roman" w:hAnsi="Times New Roman"/>
          <w:color w:val="222222"/>
          <w:sz w:val="28"/>
          <w:szCs w:val="28"/>
          <w:lang w:bidi="hi-IN"/>
        </w:rPr>
      </w:pPr>
      <w:r w:rsidRPr="00191A2C">
        <w:rPr>
          <w:rFonts w:ascii="Times New Roman" w:eastAsia="SimSun" w:hAnsi="Times New Roman"/>
          <w:color w:val="000000"/>
          <w:sz w:val="28"/>
          <w:szCs w:val="28"/>
          <w:lang w:eastAsia="zh-CN" w:bidi="hi-IN"/>
        </w:rPr>
        <w:t>3. Использование информации из текста для различных целей.</w:t>
      </w:r>
    </w:p>
    <w:p w:rsidR="00191A2C" w:rsidRPr="00191A2C" w:rsidRDefault="00191A2C" w:rsidP="00191A2C">
      <w:pPr>
        <w:widowControl w:val="0"/>
        <w:suppressAutoHyphens/>
        <w:spacing w:after="0" w:line="240" w:lineRule="auto"/>
        <w:jc w:val="center"/>
        <w:rPr>
          <w:rFonts w:ascii="Times New Roman" w:hAnsi="Times New Roman"/>
          <w:color w:val="222222"/>
          <w:kern w:val="1"/>
          <w:sz w:val="28"/>
          <w:szCs w:val="28"/>
          <w:lang w:bidi="hi-IN"/>
        </w:rPr>
      </w:pPr>
    </w:p>
    <w:p w:rsidR="00191A2C" w:rsidRPr="00191A2C" w:rsidRDefault="00191A2C" w:rsidP="00191A2C">
      <w:pPr>
        <w:widowControl w:val="0"/>
        <w:suppressAutoHyphens/>
        <w:spacing w:after="0" w:line="240" w:lineRule="auto"/>
        <w:jc w:val="center"/>
        <w:rPr>
          <w:rFonts w:ascii="Times New Roman" w:hAnsi="Times New Roman"/>
          <w:color w:val="222222"/>
          <w:kern w:val="1"/>
          <w:sz w:val="28"/>
          <w:szCs w:val="28"/>
          <w:lang w:bidi="hi-IN"/>
        </w:rPr>
      </w:pPr>
      <w:r w:rsidRPr="00191A2C">
        <w:rPr>
          <w:rFonts w:ascii="Times New Roman" w:hAnsi="Times New Roman"/>
          <w:color w:val="222222"/>
          <w:kern w:val="1"/>
          <w:sz w:val="28"/>
          <w:szCs w:val="28"/>
          <w:lang w:bidi="hi-IN"/>
        </w:rPr>
        <w:t>Сравнительная характеристика школы по результатам читательской грамотности</w:t>
      </w:r>
    </w:p>
    <w:p w:rsidR="00191A2C" w:rsidRPr="00191A2C" w:rsidRDefault="00191A2C" w:rsidP="00191A2C">
      <w:pPr>
        <w:widowControl w:val="0"/>
        <w:suppressAutoHyphens/>
        <w:spacing w:after="0" w:line="240" w:lineRule="auto"/>
        <w:jc w:val="center"/>
        <w:rPr>
          <w:rFonts w:ascii="Times New Roman" w:hAnsi="Times New Roman"/>
          <w:color w:val="222222"/>
          <w:kern w:val="1"/>
          <w:sz w:val="28"/>
          <w:szCs w:val="28"/>
          <w:lang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7"/>
        <w:gridCol w:w="1059"/>
        <w:gridCol w:w="1058"/>
        <w:gridCol w:w="1059"/>
        <w:gridCol w:w="1058"/>
        <w:gridCol w:w="1058"/>
        <w:gridCol w:w="1059"/>
        <w:gridCol w:w="1058"/>
        <w:gridCol w:w="1059"/>
      </w:tblGrid>
      <w:tr w:rsidR="00191A2C" w:rsidRPr="00191A2C" w:rsidTr="00191A2C">
        <w:tc>
          <w:tcPr>
            <w:tcW w:w="1057" w:type="dxa"/>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p>
        </w:tc>
        <w:tc>
          <w:tcPr>
            <w:tcW w:w="2117" w:type="dxa"/>
            <w:gridSpan w:val="2"/>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Недостаточный уровень %</w:t>
            </w:r>
          </w:p>
        </w:tc>
        <w:tc>
          <w:tcPr>
            <w:tcW w:w="2117" w:type="dxa"/>
            <w:gridSpan w:val="2"/>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Пониженный уровень %</w:t>
            </w:r>
          </w:p>
        </w:tc>
        <w:tc>
          <w:tcPr>
            <w:tcW w:w="2117" w:type="dxa"/>
            <w:gridSpan w:val="2"/>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Базовый уровень %</w:t>
            </w:r>
          </w:p>
        </w:tc>
        <w:tc>
          <w:tcPr>
            <w:tcW w:w="2117" w:type="dxa"/>
            <w:gridSpan w:val="2"/>
            <w:tcBorders>
              <w:top w:val="none" w:sz="1" w:space="0" w:color="000000"/>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Повышенный уровень %</w:t>
            </w:r>
          </w:p>
        </w:tc>
      </w:tr>
      <w:tr w:rsidR="00191A2C" w:rsidRPr="00191A2C" w:rsidTr="00191A2C">
        <w:tc>
          <w:tcPr>
            <w:tcW w:w="1057"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lang w:eastAsia="zh-CN" w:bidi="hi-IN"/>
              </w:rPr>
            </w:pPr>
            <w:r w:rsidRPr="00191A2C">
              <w:rPr>
                <w:rFonts w:ascii="Liberation Serif" w:eastAsia="SimSun" w:hAnsi="Liberation Serif" w:cs="Mangal"/>
                <w:kern w:val="1"/>
                <w:lang w:eastAsia="zh-CN" w:bidi="hi-IN"/>
              </w:rPr>
              <w:t>2021-22 г</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lang w:eastAsia="zh-CN" w:bidi="hi-IN"/>
              </w:rPr>
            </w:pPr>
            <w:r w:rsidRPr="00191A2C">
              <w:rPr>
                <w:rFonts w:ascii="Liberation Serif" w:eastAsia="SimSun" w:hAnsi="Liberation Serif" w:cs="Mangal"/>
                <w:b/>
                <w:bCs/>
                <w:kern w:val="1"/>
                <w:lang w:eastAsia="zh-CN" w:bidi="hi-IN"/>
              </w:rPr>
              <w:t>2022-23 г</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lang w:eastAsia="zh-CN" w:bidi="hi-IN"/>
              </w:rPr>
            </w:pPr>
            <w:r w:rsidRPr="00191A2C">
              <w:rPr>
                <w:rFonts w:ascii="Liberation Serif" w:eastAsia="SimSun" w:hAnsi="Liberation Serif" w:cs="Mangal"/>
                <w:kern w:val="1"/>
                <w:lang w:eastAsia="zh-CN" w:bidi="hi-IN"/>
              </w:rPr>
              <w:t>2021-22 г</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lang w:eastAsia="zh-CN" w:bidi="hi-IN"/>
              </w:rPr>
            </w:pPr>
            <w:r w:rsidRPr="00191A2C">
              <w:rPr>
                <w:rFonts w:ascii="Liberation Serif" w:eastAsia="SimSun" w:hAnsi="Liberation Serif" w:cs="Mangal"/>
                <w:b/>
                <w:bCs/>
                <w:kern w:val="1"/>
                <w:lang w:eastAsia="zh-CN" w:bidi="hi-IN"/>
              </w:rPr>
              <w:t>2022-23 г</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lang w:eastAsia="zh-CN" w:bidi="hi-IN"/>
              </w:rPr>
            </w:pPr>
            <w:r w:rsidRPr="00191A2C">
              <w:rPr>
                <w:rFonts w:ascii="Liberation Serif" w:eastAsia="SimSun" w:hAnsi="Liberation Serif" w:cs="Mangal"/>
                <w:kern w:val="1"/>
                <w:lang w:eastAsia="zh-CN" w:bidi="hi-IN"/>
              </w:rPr>
              <w:t>2021-22 г</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lang w:eastAsia="zh-CN" w:bidi="hi-IN"/>
              </w:rPr>
            </w:pPr>
            <w:r w:rsidRPr="00191A2C">
              <w:rPr>
                <w:rFonts w:ascii="Liberation Serif" w:eastAsia="SimSun" w:hAnsi="Liberation Serif" w:cs="Mangal"/>
                <w:b/>
                <w:bCs/>
                <w:kern w:val="1"/>
                <w:lang w:eastAsia="zh-CN" w:bidi="hi-IN"/>
              </w:rPr>
              <w:t>2022-23 г</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lang w:eastAsia="zh-CN" w:bidi="hi-IN"/>
              </w:rPr>
            </w:pPr>
            <w:r w:rsidRPr="00191A2C">
              <w:rPr>
                <w:rFonts w:ascii="Liberation Serif" w:eastAsia="SimSun" w:hAnsi="Liberation Serif" w:cs="Mangal"/>
                <w:kern w:val="1"/>
                <w:lang w:eastAsia="zh-CN" w:bidi="hi-IN"/>
              </w:rPr>
              <w:t>2021-22 г</w:t>
            </w:r>
          </w:p>
        </w:tc>
        <w:tc>
          <w:tcPr>
            <w:tcW w:w="1059"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lang w:eastAsia="zh-CN" w:bidi="hi-IN"/>
              </w:rPr>
              <w:t>2022-23 г</w:t>
            </w:r>
          </w:p>
        </w:tc>
      </w:tr>
      <w:tr w:rsidR="00191A2C" w:rsidRPr="00191A2C" w:rsidTr="00191A2C">
        <w:tc>
          <w:tcPr>
            <w:tcW w:w="1057"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школа</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1,6</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5,17</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10,2</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18,15</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54,1</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52,64</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34,2</w:t>
            </w:r>
          </w:p>
        </w:tc>
        <w:tc>
          <w:tcPr>
            <w:tcW w:w="1059"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24,04</w:t>
            </w:r>
          </w:p>
        </w:tc>
      </w:tr>
      <w:tr w:rsidR="00191A2C" w:rsidRPr="00191A2C" w:rsidTr="00191A2C">
        <w:tc>
          <w:tcPr>
            <w:tcW w:w="1057"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регион</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7,44</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6,67</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19,3</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18,24</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55,98</w:t>
            </w:r>
          </w:p>
        </w:tc>
        <w:tc>
          <w:tcPr>
            <w:tcW w:w="1059"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50</w:t>
            </w:r>
          </w:p>
        </w:tc>
        <w:tc>
          <w:tcPr>
            <w:tcW w:w="1058"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17,24</w:t>
            </w:r>
          </w:p>
        </w:tc>
        <w:tc>
          <w:tcPr>
            <w:tcW w:w="1059"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25,06</w:t>
            </w:r>
          </w:p>
        </w:tc>
      </w:tr>
    </w:tbl>
    <w:p w:rsidR="00191A2C" w:rsidRPr="00191A2C" w:rsidRDefault="00191A2C" w:rsidP="005D3E94">
      <w:pPr>
        <w:widowControl w:val="0"/>
        <w:suppressAutoHyphens/>
        <w:spacing w:after="0" w:line="240" w:lineRule="auto"/>
        <w:rPr>
          <w:rFonts w:ascii="Liberation Serif" w:eastAsia="SimSun" w:hAnsi="Liberation Serif"/>
          <w:kern w:val="1"/>
          <w:sz w:val="28"/>
          <w:szCs w:val="28"/>
          <w:lang w:eastAsia="zh-CN" w:bidi="hi-IN"/>
        </w:rPr>
      </w:pPr>
    </w:p>
    <w:p w:rsidR="00191A2C" w:rsidRPr="00191A2C" w:rsidRDefault="005D3E94" w:rsidP="00191A2C">
      <w:pPr>
        <w:widowControl w:val="0"/>
        <w:suppressAutoHyphens/>
        <w:spacing w:after="0" w:line="240" w:lineRule="auto"/>
        <w:jc w:val="both"/>
        <w:rPr>
          <w:rFonts w:ascii="Times New Roman" w:hAnsi="Times New Roman"/>
          <w:color w:val="222222"/>
          <w:kern w:val="1"/>
          <w:sz w:val="28"/>
          <w:szCs w:val="28"/>
          <w:lang w:bidi="hi-IN"/>
        </w:rPr>
      </w:pPr>
      <w:r>
        <w:rPr>
          <w:rFonts w:ascii="Times New Roman" w:hAnsi="Times New Roman"/>
          <w:color w:val="222222"/>
          <w:kern w:val="1"/>
          <w:sz w:val="28"/>
          <w:szCs w:val="28"/>
          <w:u w:val="single"/>
          <w:lang w:bidi="hi-IN"/>
        </w:rPr>
        <w:t xml:space="preserve">Вывод: </w:t>
      </w:r>
      <w:r w:rsidR="00191A2C" w:rsidRPr="00191A2C">
        <w:rPr>
          <w:rFonts w:ascii="Times New Roman" w:hAnsi="Times New Roman"/>
          <w:color w:val="222222"/>
          <w:kern w:val="1"/>
          <w:sz w:val="28"/>
          <w:szCs w:val="28"/>
          <w:lang w:bidi="hi-IN"/>
        </w:rPr>
        <w:t>видна стабильная динамика в сравнении с регионом. Но относительно самих себя результаты хуже, чем в прошлом учебном году.</w:t>
      </w:r>
    </w:p>
    <w:p w:rsidR="00191A2C" w:rsidRPr="00191A2C" w:rsidRDefault="00191A2C" w:rsidP="00191A2C">
      <w:pPr>
        <w:widowControl w:val="0"/>
        <w:suppressAutoHyphens/>
        <w:spacing w:after="0" w:line="240" w:lineRule="auto"/>
        <w:jc w:val="both"/>
        <w:rPr>
          <w:rFonts w:ascii="Times New Roman" w:hAnsi="Times New Roman"/>
          <w:color w:val="222222"/>
          <w:kern w:val="1"/>
          <w:sz w:val="28"/>
          <w:szCs w:val="28"/>
          <w:lang w:bidi="hi-IN"/>
        </w:rPr>
      </w:pPr>
      <w:r w:rsidRPr="00191A2C">
        <w:rPr>
          <w:rFonts w:ascii="Times New Roman" w:hAnsi="Times New Roman"/>
          <w:color w:val="222222"/>
          <w:kern w:val="1"/>
          <w:sz w:val="28"/>
          <w:szCs w:val="28"/>
          <w:lang w:bidi="hi-IN"/>
        </w:rPr>
        <w:t>Хуже всех справился 4д класс. Не сформированы умения:</w:t>
      </w:r>
    </w:p>
    <w:p w:rsidR="00191A2C" w:rsidRPr="00191A2C" w:rsidRDefault="00191A2C" w:rsidP="00191A2C">
      <w:pPr>
        <w:widowControl w:val="0"/>
        <w:numPr>
          <w:ilvl w:val="0"/>
          <w:numId w:val="67"/>
        </w:numPr>
        <w:tabs>
          <w:tab w:val="clear" w:pos="0"/>
          <w:tab w:val="num" w:pos="720"/>
        </w:tabs>
        <w:suppressAutoHyphens/>
        <w:spacing w:after="0" w:line="240" w:lineRule="auto"/>
        <w:ind w:left="57" w:hanging="57"/>
        <w:jc w:val="both"/>
        <w:rPr>
          <w:rFonts w:ascii="Times New Roman" w:hAnsi="Times New Roman"/>
          <w:kern w:val="1"/>
          <w:sz w:val="28"/>
          <w:szCs w:val="28"/>
          <w:lang w:eastAsia="zh-CN" w:bidi="hi-IN"/>
        </w:rPr>
      </w:pPr>
      <w:r w:rsidRPr="00191A2C">
        <w:rPr>
          <w:rFonts w:ascii="Times New Roman" w:hAnsi="Times New Roman"/>
          <w:color w:val="222222"/>
          <w:kern w:val="1"/>
          <w:sz w:val="28"/>
          <w:szCs w:val="28"/>
          <w:lang w:bidi="hi-IN"/>
        </w:rPr>
        <w:t xml:space="preserve"> общее понимание того, что говорится в тексте, понимание основной идеи, поиск и выявление в тексте информации, представленной в различном виде (ориентация в тексте), а также формулирование прямых выводов и заключений на основе фактов, имеющихся в тексте. </w:t>
      </w:r>
    </w:p>
    <w:p w:rsidR="00191A2C" w:rsidRPr="00191A2C" w:rsidRDefault="00191A2C" w:rsidP="00191A2C">
      <w:pPr>
        <w:widowControl w:val="0"/>
        <w:numPr>
          <w:ilvl w:val="0"/>
          <w:numId w:val="67"/>
        </w:numPr>
        <w:tabs>
          <w:tab w:val="clear" w:pos="0"/>
          <w:tab w:val="num" w:pos="720"/>
        </w:tabs>
        <w:suppressAutoHyphens/>
        <w:spacing w:after="0" w:line="240" w:lineRule="auto"/>
        <w:ind w:left="57" w:hanging="57"/>
        <w:jc w:val="both"/>
        <w:rPr>
          <w:rFonts w:ascii="Times New Roman" w:hAnsi="Times New Roman"/>
          <w:color w:val="222222"/>
          <w:kern w:val="1"/>
          <w:sz w:val="28"/>
          <w:szCs w:val="28"/>
          <w:lang w:bidi="hi-IN"/>
        </w:rPr>
      </w:pPr>
      <w:r w:rsidRPr="00191A2C">
        <w:rPr>
          <w:rFonts w:ascii="Times New Roman" w:hAnsi="Times New Roman"/>
          <w:kern w:val="1"/>
          <w:sz w:val="28"/>
          <w:szCs w:val="28"/>
          <w:lang w:eastAsia="zh-CN" w:bidi="hi-IN"/>
        </w:rPr>
        <w:t xml:space="preserve"> </w:t>
      </w:r>
      <w:r w:rsidRPr="00191A2C">
        <w:rPr>
          <w:rFonts w:ascii="Times New Roman" w:eastAsia="SimSun" w:hAnsi="Times New Roman"/>
          <w:kern w:val="1"/>
          <w:sz w:val="28"/>
          <w:szCs w:val="28"/>
          <w:lang w:eastAsia="zh-CN" w:bidi="hi-IN"/>
        </w:rPr>
        <w:t xml:space="preserve">анализ, интерпретацию и обобщение информации, представленной в тексте, формулирование на ее основе сложных выводов и оценочных суждений. </w:t>
      </w:r>
    </w:p>
    <w:p w:rsidR="00191A2C" w:rsidRPr="00191A2C" w:rsidRDefault="00191A2C" w:rsidP="00191A2C">
      <w:pPr>
        <w:widowControl w:val="0"/>
        <w:numPr>
          <w:ilvl w:val="0"/>
          <w:numId w:val="67"/>
        </w:numPr>
        <w:tabs>
          <w:tab w:val="clear" w:pos="0"/>
          <w:tab w:val="num" w:pos="720"/>
        </w:tabs>
        <w:suppressAutoHyphens/>
        <w:spacing w:after="0" w:line="240" w:lineRule="auto"/>
        <w:ind w:left="57" w:hanging="57"/>
        <w:jc w:val="both"/>
        <w:rPr>
          <w:rFonts w:ascii="Times New Roman" w:hAnsi="Times New Roman"/>
          <w:kern w:val="1"/>
          <w:sz w:val="28"/>
          <w:szCs w:val="28"/>
          <w:lang w:eastAsia="zh-CN" w:bidi="hi-IN"/>
        </w:rPr>
      </w:pPr>
      <w:r w:rsidRPr="00191A2C">
        <w:rPr>
          <w:rFonts w:ascii="Times New Roman" w:hAnsi="Times New Roman"/>
          <w:color w:val="222222"/>
          <w:kern w:val="1"/>
          <w:sz w:val="28"/>
          <w:szCs w:val="28"/>
          <w:lang w:bidi="hi-IN"/>
        </w:rPr>
        <w:t xml:space="preserve"> использование информации из текста для различных целей: для решения различного круга учебно-познавательных и учебно-практических задач без привлечения или с привлечением дополнительных знаний и личного опыта ученика.</w:t>
      </w: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r w:rsidRPr="00191A2C">
        <w:rPr>
          <w:rFonts w:ascii="Times New Roman" w:hAnsi="Times New Roman"/>
          <w:kern w:val="1"/>
          <w:sz w:val="28"/>
          <w:szCs w:val="28"/>
          <w:lang w:eastAsia="zh-CN" w:bidi="hi-IN"/>
        </w:rPr>
        <w:t xml:space="preserve"> </w:t>
      </w:r>
    </w:p>
    <w:p w:rsidR="005D3E94" w:rsidRDefault="005D3E94" w:rsidP="00191A2C">
      <w:pPr>
        <w:widowControl w:val="0"/>
        <w:suppressAutoHyphens/>
        <w:spacing w:after="0" w:line="240" w:lineRule="auto"/>
        <w:jc w:val="center"/>
        <w:rPr>
          <w:rFonts w:ascii="Times New Roman" w:eastAsia="SimSun" w:hAnsi="Times New Roman"/>
          <w:kern w:val="1"/>
          <w:sz w:val="28"/>
          <w:szCs w:val="28"/>
          <w:lang w:eastAsia="zh-CN" w:bidi="hi-IN"/>
        </w:rPr>
      </w:pPr>
    </w:p>
    <w:p w:rsidR="005D3E94" w:rsidRDefault="005D3E94" w:rsidP="00191A2C">
      <w:pPr>
        <w:widowControl w:val="0"/>
        <w:suppressAutoHyphens/>
        <w:spacing w:after="0" w:line="240" w:lineRule="auto"/>
        <w:jc w:val="center"/>
        <w:rPr>
          <w:rFonts w:ascii="Times New Roman" w:eastAsia="SimSun" w:hAnsi="Times New Roman"/>
          <w:kern w:val="1"/>
          <w:sz w:val="28"/>
          <w:szCs w:val="28"/>
          <w:lang w:eastAsia="zh-CN" w:bidi="hi-IN"/>
        </w:rPr>
      </w:pPr>
    </w:p>
    <w:p w:rsidR="00191A2C" w:rsidRPr="00191A2C" w:rsidRDefault="00191A2C" w:rsidP="00191A2C">
      <w:pPr>
        <w:widowControl w:val="0"/>
        <w:suppressAutoHyphens/>
        <w:spacing w:after="0" w:line="240" w:lineRule="auto"/>
        <w:jc w:val="center"/>
        <w:rPr>
          <w:rFonts w:ascii="Liberation Serif" w:eastAsia="SimSun" w:hAnsi="Liberation Serif" w:cs="Mangal"/>
          <w:kern w:val="1"/>
          <w:sz w:val="24"/>
          <w:szCs w:val="24"/>
          <w:lang w:eastAsia="zh-CN" w:bidi="hi-IN"/>
        </w:rPr>
      </w:pPr>
      <w:r w:rsidRPr="00191A2C">
        <w:rPr>
          <w:rFonts w:ascii="Times New Roman" w:eastAsia="SimSun" w:hAnsi="Times New Roman"/>
          <w:kern w:val="1"/>
          <w:sz w:val="28"/>
          <w:szCs w:val="28"/>
          <w:lang w:eastAsia="zh-CN" w:bidi="hi-IN"/>
        </w:rPr>
        <w:lastRenderedPageBreak/>
        <w:t xml:space="preserve">Результаты ВПР 4 класс </w:t>
      </w: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0" type="#_x0000_t75" style="position:absolute;left:0;text-align:left;margin-left:-28.2pt;margin-top:8.25pt;width:534.35pt;height:154.45pt;z-index:251664384;mso-wrap-distance-left:0;mso-wrap-distance-right:0;mso-position-horizontal:absolute;mso-position-horizontal-relative:text;mso-position-vertical:absolute;mso-position-vertical-relative:text" filled="t">
            <v:fill color2="black"/>
            <v:imagedata r:id="rId29" o:title=""/>
            <w10:wrap type="square" side="largest"/>
          </v:shape>
          <o:OLEObject Type="Embed" ProgID="Excel.Sheet.8" ShapeID="_x0000_s1030" DrawAspect="Content" ObjectID="_1774186575" r:id="rId30"/>
        </w:object>
      </w: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1" type="#_x0000_t75" style="position:absolute;left:0;text-align:left;margin-left:-28.2pt;margin-top:23.9pt;width:530.7pt;height:320.8pt;z-index:251665408;mso-wrap-distance-left:0;mso-wrap-distance-right:0;mso-position-horizontal-relative:text;mso-position-vertical-relative:text" filled="t">
            <v:fill color2="black"/>
            <v:imagedata r:id="rId31" o:title=""/>
            <w10:wrap type="square" side="largest"/>
          </v:shape>
          <o:OLEObject Type="Embed" ProgID="Excel.Sheet.8" ShapeID="_x0000_s1031" DrawAspect="Content" ObjectID="_1774186576" r:id="rId32"/>
        </w:object>
      </w: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2" type="#_x0000_t75" style="position:absolute;left:0;text-align:left;margin-left:-20.25pt;margin-top:17.95pt;width:521.4pt;height:136.35pt;z-index:251666432;mso-wrap-distance-left:0;mso-wrap-distance-right:0;mso-position-horizontal-relative:text;mso-position-vertical-relative:text" filled="t">
            <v:fill color2="black"/>
            <v:imagedata r:id="rId33" o:title=""/>
            <w10:wrap type="square" side="largest"/>
          </v:shape>
          <o:OLEObject Type="Embed" ProgID="Excel.Sheet.8" ShapeID="_x0000_s1032" DrawAspect="Content" ObjectID="_1774186577" r:id="rId34"/>
        </w:object>
      </w: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3" type="#_x0000_t75" style="position:absolute;left:0;text-align:left;margin-left:0;margin-top:24.85pt;width:521.9pt;height:235.45pt;z-index:251667456;mso-wrap-distance-left:0;mso-wrap-distance-right:0;mso-position-horizontal:center;mso-position-horizontal-relative:text;mso-position-vertical:absolute;mso-position-vertical-relative:text" filled="t">
            <v:fill color2="black"/>
            <v:imagedata r:id="rId35" o:title=""/>
            <w10:wrap type="square" side="largest"/>
          </v:shape>
          <o:OLEObject Type="Embed" ProgID="Excel.Sheet.8" ShapeID="_x0000_s1033" DrawAspect="Content" ObjectID="_1774186578" r:id="rId36"/>
        </w:object>
      </w: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4" type="#_x0000_t75" style="position:absolute;left:0;text-align:left;margin-left:0;margin-top:20.85pt;width:523.1pt;height:136.35pt;z-index:251668480;mso-wrap-distance-left:0;mso-wrap-distance-right:0;mso-position-horizontal:center;mso-position-horizontal-relative:text;mso-position-vertical:absolute;mso-position-vertical-relative:text" filled="t">
            <v:fill color2="black"/>
            <v:imagedata r:id="rId37" o:title=""/>
            <w10:wrap type="square" side="largest"/>
          </v:shape>
          <o:OLEObject Type="Embed" ProgID="Excel.Sheet.8" ShapeID="_x0000_s1034" DrawAspect="Content" ObjectID="_1774186579" r:id="rId38"/>
        </w:object>
      </w: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0B4721" w:rsidP="00191A2C">
      <w:pPr>
        <w:widowControl w:val="0"/>
        <w:suppressAutoHyphens/>
        <w:spacing w:after="0" w:line="240" w:lineRule="auto"/>
        <w:jc w:val="both"/>
        <w:rPr>
          <w:rFonts w:ascii="Times New Roman" w:eastAsia="SimSun" w:hAnsi="Times New Roman"/>
          <w:kern w:val="1"/>
          <w:sz w:val="28"/>
          <w:szCs w:val="28"/>
          <w:lang w:eastAsia="zh-CN" w:bidi="hi-IN"/>
        </w:rPr>
      </w:pPr>
      <w:r>
        <w:rPr>
          <w:rFonts w:ascii="Liberation Serif" w:eastAsia="SimSun" w:hAnsi="Liberation Serif" w:cs="Mangal"/>
          <w:kern w:val="1"/>
          <w:sz w:val="24"/>
          <w:szCs w:val="24"/>
          <w:lang w:eastAsia="zh-CN" w:bidi="hi-IN"/>
        </w:rPr>
        <w:object w:dxaOrig="1440" w:dyaOrig="1440">
          <v:shape id="_x0000_s1035" type="#_x0000_t75" style="position:absolute;left:0;text-align:left;margin-left:0;margin-top:-454.25pt;width:523.35pt;height:296.8pt;z-index:251669504;mso-wrap-distance-left:0;mso-wrap-distance-right:0;mso-position-horizontal:center;mso-position-horizontal-relative:text;mso-position-vertical:absolute;mso-position-vertical-relative:text" filled="t">
            <v:fill color2="black"/>
            <v:imagedata r:id="rId39" o:title=""/>
            <w10:wrap type="square" side="largest"/>
          </v:shape>
          <o:OLEObject Type="Embed" ProgID="Excel.Sheet.8" ShapeID="_x0000_s1035" DrawAspect="Content" ObjectID="_1774186580" r:id="rId40"/>
        </w:obje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81"/>
        <w:gridCol w:w="2381"/>
        <w:gridCol w:w="2381"/>
        <w:gridCol w:w="2382"/>
      </w:tblGrid>
      <w:tr w:rsidR="00191A2C" w:rsidRPr="00191A2C" w:rsidTr="00191A2C">
        <w:tc>
          <w:tcPr>
            <w:tcW w:w="2381" w:type="dxa"/>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p>
        </w:tc>
        <w:tc>
          <w:tcPr>
            <w:tcW w:w="2381" w:type="dxa"/>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Успеваемость %</w:t>
            </w:r>
          </w:p>
        </w:tc>
        <w:tc>
          <w:tcPr>
            <w:tcW w:w="2381" w:type="dxa"/>
            <w:tcBorders>
              <w:top w:val="none" w:sz="1" w:space="0" w:color="000000"/>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Liberation Serif" w:eastAsia="SimSun" w:hAnsi="Liberation Serif" w:cs="Mangal"/>
                <w:kern w:val="1"/>
                <w:sz w:val="24"/>
                <w:szCs w:val="24"/>
                <w:lang w:eastAsia="zh-CN" w:bidi="hi-IN"/>
              </w:rPr>
              <w:t>Качество %</w:t>
            </w:r>
          </w:p>
        </w:tc>
        <w:tc>
          <w:tcPr>
            <w:tcW w:w="2382" w:type="dxa"/>
            <w:tcBorders>
              <w:top w:val="none" w:sz="1" w:space="0" w:color="000000"/>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Качество (регион) %</w:t>
            </w:r>
          </w:p>
        </w:tc>
      </w:tr>
      <w:tr w:rsidR="00191A2C" w:rsidRPr="00191A2C" w:rsidTr="00191A2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Русский язык</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color w:val="C5000B"/>
                <w:kern w:val="1"/>
                <w:sz w:val="24"/>
                <w:szCs w:val="24"/>
                <w:lang w:eastAsia="zh-CN" w:bidi="hi-IN"/>
              </w:rPr>
            </w:pPr>
            <w:r w:rsidRPr="00191A2C">
              <w:rPr>
                <w:rFonts w:ascii="Liberation Serif" w:eastAsia="SimSun" w:hAnsi="Liberation Serif" w:cs="Mangal"/>
                <w:kern w:val="1"/>
                <w:sz w:val="24"/>
                <w:szCs w:val="24"/>
                <w:lang w:eastAsia="zh-CN" w:bidi="hi-IN"/>
              </w:rPr>
              <w:t>87,5</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Liberation Serif" w:eastAsia="SimSun" w:hAnsi="Liberation Serif" w:cs="Mangal"/>
                <w:color w:val="C5000B"/>
                <w:kern w:val="1"/>
                <w:sz w:val="24"/>
                <w:szCs w:val="24"/>
                <w:lang w:eastAsia="zh-CN" w:bidi="hi-IN"/>
              </w:rPr>
              <w:t>59,5</w:t>
            </w:r>
          </w:p>
        </w:tc>
        <w:tc>
          <w:tcPr>
            <w:tcW w:w="2382"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62,63</w:t>
            </w:r>
          </w:p>
        </w:tc>
      </w:tr>
      <w:tr w:rsidR="00191A2C" w:rsidRPr="00191A2C" w:rsidTr="00191A2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математика</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color w:val="C5000B"/>
                <w:kern w:val="1"/>
                <w:sz w:val="24"/>
                <w:szCs w:val="24"/>
                <w:lang w:eastAsia="zh-CN" w:bidi="hi-IN"/>
              </w:rPr>
            </w:pPr>
            <w:r w:rsidRPr="00191A2C">
              <w:rPr>
                <w:rFonts w:ascii="Liberation Serif" w:eastAsia="SimSun" w:hAnsi="Liberation Serif" w:cs="Mangal"/>
                <w:kern w:val="1"/>
                <w:sz w:val="24"/>
                <w:szCs w:val="24"/>
                <w:lang w:eastAsia="zh-CN" w:bidi="hi-IN"/>
              </w:rPr>
              <w:t>91,63</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Liberation Serif" w:eastAsia="SimSun" w:hAnsi="Liberation Serif" w:cs="Mangal"/>
                <w:color w:val="C5000B"/>
                <w:kern w:val="1"/>
                <w:sz w:val="24"/>
                <w:szCs w:val="24"/>
                <w:lang w:eastAsia="zh-CN" w:bidi="hi-IN"/>
              </w:rPr>
              <w:t>67</w:t>
            </w:r>
          </w:p>
        </w:tc>
        <w:tc>
          <w:tcPr>
            <w:tcW w:w="2382"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76,43</w:t>
            </w:r>
          </w:p>
        </w:tc>
      </w:tr>
      <w:tr w:rsidR="00191A2C" w:rsidRPr="00191A2C" w:rsidTr="00191A2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both"/>
              <w:rPr>
                <w:rFonts w:ascii="Liberation Serif" w:eastAsia="SimSun" w:hAnsi="Liberation Serif" w:cs="Mangal"/>
                <w:kern w:val="1"/>
                <w:sz w:val="24"/>
                <w:szCs w:val="24"/>
                <w:lang w:eastAsia="zh-CN" w:bidi="hi-IN"/>
              </w:rPr>
            </w:pPr>
            <w:r w:rsidRPr="00191A2C">
              <w:rPr>
                <w:rFonts w:ascii="Liberation Serif" w:eastAsia="SimSun" w:hAnsi="Liberation Serif" w:cs="Mangal"/>
                <w:kern w:val="1"/>
                <w:sz w:val="24"/>
                <w:szCs w:val="24"/>
                <w:lang w:eastAsia="zh-CN" w:bidi="hi-IN"/>
              </w:rPr>
              <w:t>Окружающий мир</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color w:val="C5000B"/>
                <w:kern w:val="1"/>
                <w:sz w:val="24"/>
                <w:szCs w:val="24"/>
                <w:lang w:eastAsia="zh-CN" w:bidi="hi-IN"/>
              </w:rPr>
            </w:pPr>
            <w:r w:rsidRPr="00191A2C">
              <w:rPr>
                <w:rFonts w:ascii="Liberation Serif" w:eastAsia="SimSun" w:hAnsi="Liberation Serif" w:cs="Mangal"/>
                <w:kern w:val="1"/>
                <w:sz w:val="24"/>
                <w:szCs w:val="24"/>
                <w:lang w:eastAsia="zh-CN" w:bidi="hi-IN"/>
              </w:rPr>
              <w:t>94,47</w:t>
            </w:r>
          </w:p>
        </w:tc>
        <w:tc>
          <w:tcPr>
            <w:tcW w:w="2381" w:type="dxa"/>
            <w:tcBorders>
              <w:left w:val="none" w:sz="1" w:space="0" w:color="000000"/>
              <w:bottom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b/>
                <w:bCs/>
                <w:kern w:val="1"/>
                <w:sz w:val="24"/>
                <w:szCs w:val="24"/>
                <w:lang w:eastAsia="zh-CN" w:bidi="hi-IN"/>
              </w:rPr>
            </w:pPr>
            <w:r w:rsidRPr="00191A2C">
              <w:rPr>
                <w:rFonts w:ascii="Liberation Serif" w:eastAsia="SimSun" w:hAnsi="Liberation Serif" w:cs="Mangal"/>
                <w:color w:val="C5000B"/>
                <w:kern w:val="1"/>
                <w:sz w:val="24"/>
                <w:szCs w:val="24"/>
                <w:lang w:eastAsia="zh-CN" w:bidi="hi-IN"/>
              </w:rPr>
              <w:t>67,14</w:t>
            </w:r>
          </w:p>
        </w:tc>
        <w:tc>
          <w:tcPr>
            <w:tcW w:w="2382" w:type="dxa"/>
            <w:tcBorders>
              <w:left w:val="none" w:sz="1" w:space="0" w:color="000000"/>
              <w:bottom w:val="none" w:sz="1" w:space="0" w:color="000000"/>
              <w:right w:val="none" w:sz="1" w:space="0" w:color="000000"/>
            </w:tcBorders>
            <w:shd w:val="clear" w:color="auto" w:fill="auto"/>
          </w:tcPr>
          <w:p w:rsidR="00191A2C" w:rsidRPr="00191A2C" w:rsidRDefault="00191A2C" w:rsidP="00191A2C">
            <w:pPr>
              <w:widowControl w:val="0"/>
              <w:suppressLineNumbers/>
              <w:suppressAutoHyphens/>
              <w:spacing w:after="0" w:line="240" w:lineRule="auto"/>
              <w:jc w:val="center"/>
              <w:rPr>
                <w:rFonts w:ascii="Liberation Serif" w:eastAsia="SimSun" w:hAnsi="Liberation Serif" w:cs="Mangal"/>
                <w:kern w:val="1"/>
                <w:sz w:val="24"/>
                <w:szCs w:val="24"/>
                <w:lang w:eastAsia="zh-CN" w:bidi="hi-IN"/>
              </w:rPr>
            </w:pPr>
            <w:r w:rsidRPr="00191A2C">
              <w:rPr>
                <w:rFonts w:ascii="Liberation Serif" w:eastAsia="SimSun" w:hAnsi="Liberation Serif" w:cs="Mangal"/>
                <w:b/>
                <w:bCs/>
                <w:kern w:val="1"/>
                <w:sz w:val="24"/>
                <w:szCs w:val="24"/>
                <w:lang w:eastAsia="zh-CN" w:bidi="hi-IN"/>
              </w:rPr>
              <w:t>81,97</w:t>
            </w:r>
          </w:p>
        </w:tc>
      </w:tr>
    </w:tbl>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p>
    <w:p w:rsidR="00191A2C" w:rsidRPr="00191A2C" w:rsidRDefault="00191A2C" w:rsidP="00191A2C">
      <w:pPr>
        <w:widowControl w:val="0"/>
        <w:suppressAutoHyphens/>
        <w:spacing w:after="0" w:line="240" w:lineRule="auto"/>
        <w:jc w:val="both"/>
        <w:rPr>
          <w:rFonts w:ascii="Times New Roman" w:eastAsia="SimSun" w:hAnsi="Times New Roman"/>
          <w:kern w:val="1"/>
          <w:sz w:val="28"/>
          <w:szCs w:val="28"/>
          <w:lang w:eastAsia="zh-CN" w:bidi="hi-IN"/>
        </w:rPr>
      </w:pPr>
      <w:r w:rsidRPr="00191A2C">
        <w:rPr>
          <w:rFonts w:ascii="Times New Roman" w:eastAsia="SimSun" w:hAnsi="Times New Roman"/>
          <w:kern w:val="1"/>
          <w:sz w:val="28"/>
          <w:szCs w:val="28"/>
          <w:lang w:eastAsia="zh-CN" w:bidi="hi-IN"/>
        </w:rPr>
        <w:t>Вывод: результаты всероссийских проверочных работ хуже результатов региона.</w:t>
      </w:r>
    </w:p>
    <w:p w:rsidR="00191A2C" w:rsidRDefault="00191A2C" w:rsidP="005A02A8">
      <w:pPr>
        <w:spacing w:after="0" w:line="240" w:lineRule="auto"/>
        <w:ind w:firstLine="851"/>
        <w:contextualSpacing/>
        <w:jc w:val="both"/>
        <w:rPr>
          <w:rFonts w:ascii="Times New Roman" w:hAnsi="Times New Roman"/>
          <w:sz w:val="26"/>
          <w:szCs w:val="26"/>
          <w:highlight w:val="yellow"/>
        </w:rPr>
      </w:pPr>
    </w:p>
    <w:p w:rsidR="00191A2C" w:rsidRDefault="00191A2C" w:rsidP="005A02A8">
      <w:pPr>
        <w:spacing w:after="0" w:line="240" w:lineRule="auto"/>
        <w:ind w:firstLine="851"/>
        <w:contextualSpacing/>
        <w:jc w:val="both"/>
        <w:rPr>
          <w:rFonts w:ascii="Times New Roman" w:hAnsi="Times New Roman"/>
          <w:sz w:val="26"/>
          <w:szCs w:val="26"/>
          <w:highlight w:val="yellow"/>
        </w:rPr>
      </w:pPr>
    </w:p>
    <w:p w:rsidR="00D61E7A" w:rsidRDefault="00D61E7A" w:rsidP="005A02A8">
      <w:pPr>
        <w:shd w:val="clear" w:color="auto" w:fill="FFFFFF"/>
        <w:spacing w:after="0" w:line="240" w:lineRule="auto"/>
        <w:ind w:firstLine="284"/>
        <w:contextualSpacing/>
        <w:jc w:val="both"/>
        <w:rPr>
          <w:rFonts w:ascii="Times New Roman" w:hAnsi="Times New Roman"/>
          <w:b/>
          <w:bCs/>
          <w:i/>
          <w:iCs/>
          <w:sz w:val="26"/>
          <w:szCs w:val="26"/>
        </w:rPr>
      </w:pPr>
    </w:p>
    <w:p w:rsidR="00D61E7A" w:rsidRPr="005A02A8" w:rsidRDefault="00D61E7A" w:rsidP="005A02A8">
      <w:pPr>
        <w:shd w:val="clear" w:color="auto" w:fill="FFFFFF"/>
        <w:spacing w:after="0" w:line="240" w:lineRule="auto"/>
        <w:ind w:firstLine="284"/>
        <w:contextualSpacing/>
        <w:jc w:val="both"/>
        <w:rPr>
          <w:rFonts w:ascii="Times New Roman" w:hAnsi="Times New Roman"/>
          <w:b/>
          <w:bCs/>
          <w:i/>
          <w:iCs/>
          <w:sz w:val="26"/>
          <w:szCs w:val="26"/>
        </w:rPr>
      </w:pPr>
    </w:p>
    <w:p w:rsidR="006303CB" w:rsidRPr="005A02A8" w:rsidRDefault="007A0527" w:rsidP="005A02A8">
      <w:pPr>
        <w:shd w:val="clear" w:color="auto" w:fill="FFFFFF"/>
        <w:spacing w:after="0" w:line="240" w:lineRule="auto"/>
        <w:ind w:firstLine="284"/>
        <w:contextualSpacing/>
        <w:jc w:val="center"/>
        <w:rPr>
          <w:rFonts w:ascii="Times New Roman" w:hAnsi="Times New Roman"/>
          <w:b/>
          <w:bCs/>
          <w:i/>
          <w:iCs/>
          <w:sz w:val="32"/>
          <w:szCs w:val="32"/>
        </w:rPr>
      </w:pPr>
      <w:r w:rsidRPr="005A02A8">
        <w:rPr>
          <w:rFonts w:ascii="Times New Roman" w:hAnsi="Times New Roman"/>
          <w:b/>
          <w:bCs/>
          <w:i/>
          <w:iCs/>
          <w:sz w:val="32"/>
          <w:szCs w:val="32"/>
        </w:rPr>
        <w:t xml:space="preserve">Раздел </w:t>
      </w:r>
      <w:r w:rsidR="00FE3EAB" w:rsidRPr="005A02A8">
        <w:rPr>
          <w:rFonts w:ascii="Times New Roman" w:hAnsi="Times New Roman"/>
          <w:b/>
          <w:bCs/>
          <w:i/>
          <w:iCs/>
          <w:sz w:val="32"/>
          <w:szCs w:val="32"/>
        </w:rPr>
        <w:t>10</w:t>
      </w:r>
      <w:r w:rsidRPr="005A02A8">
        <w:rPr>
          <w:rFonts w:ascii="Times New Roman" w:hAnsi="Times New Roman"/>
          <w:b/>
          <w:bCs/>
          <w:i/>
          <w:iCs/>
          <w:sz w:val="32"/>
          <w:szCs w:val="32"/>
        </w:rPr>
        <w:t xml:space="preserve">. </w:t>
      </w:r>
      <w:r w:rsidR="006303CB" w:rsidRPr="005A02A8">
        <w:rPr>
          <w:rFonts w:ascii="Times New Roman" w:hAnsi="Times New Roman"/>
          <w:b/>
          <w:bCs/>
          <w:i/>
          <w:iCs/>
          <w:sz w:val="32"/>
          <w:szCs w:val="32"/>
        </w:rPr>
        <w:t xml:space="preserve">Показатели деятельности образовательной организации по итогам </w:t>
      </w:r>
      <w:proofErr w:type="spellStart"/>
      <w:r w:rsidR="006303CB" w:rsidRPr="005A02A8">
        <w:rPr>
          <w:rFonts w:ascii="Times New Roman" w:hAnsi="Times New Roman"/>
          <w:b/>
          <w:bCs/>
          <w:i/>
          <w:iCs/>
          <w:sz w:val="32"/>
          <w:szCs w:val="32"/>
        </w:rPr>
        <w:t>самообследования</w:t>
      </w:r>
      <w:proofErr w:type="spellEnd"/>
      <w:r w:rsidR="006303CB" w:rsidRPr="005A02A8">
        <w:rPr>
          <w:rFonts w:ascii="Times New Roman" w:hAnsi="Times New Roman"/>
          <w:b/>
          <w:bCs/>
          <w:i/>
          <w:iCs/>
          <w:sz w:val="32"/>
          <w:szCs w:val="32"/>
        </w:rPr>
        <w:t xml:space="preserve"> за 20</w:t>
      </w:r>
      <w:r w:rsidR="00427601" w:rsidRPr="005A02A8">
        <w:rPr>
          <w:rFonts w:ascii="Times New Roman" w:hAnsi="Times New Roman"/>
          <w:b/>
          <w:bCs/>
          <w:i/>
          <w:iCs/>
          <w:sz w:val="32"/>
          <w:szCs w:val="32"/>
        </w:rPr>
        <w:t>2</w:t>
      </w:r>
      <w:r w:rsidR="005D3E94">
        <w:rPr>
          <w:rFonts w:ascii="Times New Roman" w:hAnsi="Times New Roman"/>
          <w:b/>
          <w:bCs/>
          <w:i/>
          <w:iCs/>
          <w:sz w:val="32"/>
          <w:szCs w:val="32"/>
        </w:rPr>
        <w:t>3</w:t>
      </w:r>
      <w:r w:rsidR="006303CB" w:rsidRPr="005A02A8">
        <w:rPr>
          <w:rFonts w:ascii="Times New Roman" w:hAnsi="Times New Roman"/>
          <w:b/>
          <w:bCs/>
          <w:i/>
          <w:iCs/>
          <w:sz w:val="32"/>
          <w:szCs w:val="32"/>
        </w:rPr>
        <w:t xml:space="preserve"> календарный год</w:t>
      </w:r>
      <w:r w:rsidRPr="005A02A8">
        <w:rPr>
          <w:rFonts w:ascii="Times New Roman" w:hAnsi="Times New Roman"/>
          <w:b/>
          <w:bCs/>
          <w:i/>
          <w:iCs/>
          <w:sz w:val="32"/>
          <w:szCs w:val="32"/>
        </w:rPr>
        <w:t>.</w:t>
      </w:r>
    </w:p>
    <w:p w:rsidR="00214E9D" w:rsidRPr="005A02A8" w:rsidRDefault="00D61E7A" w:rsidP="005A02A8">
      <w:pPr>
        <w:spacing w:after="0" w:line="240" w:lineRule="auto"/>
        <w:ind w:firstLine="284"/>
        <w:contextualSpacing/>
        <w:jc w:val="both"/>
        <w:rPr>
          <w:rFonts w:ascii="Times New Roman" w:hAnsi="Times New Roman"/>
          <w:sz w:val="26"/>
          <w:szCs w:val="26"/>
        </w:rPr>
      </w:pPr>
      <w:r>
        <w:rPr>
          <w:rFonts w:ascii="Times New Roman" w:hAnsi="Times New Roman"/>
          <w:b/>
          <w:sz w:val="26"/>
          <w:szCs w:val="26"/>
        </w:rPr>
        <w:t>Показатели деятельности МА</w:t>
      </w:r>
      <w:r w:rsidR="00214E9D" w:rsidRPr="005A02A8">
        <w:rPr>
          <w:rFonts w:ascii="Times New Roman" w:hAnsi="Times New Roman"/>
          <w:b/>
          <w:sz w:val="26"/>
          <w:szCs w:val="26"/>
        </w:rPr>
        <w:t>ОУ СШ № 53</w:t>
      </w:r>
      <w:r w:rsidR="002740DE" w:rsidRPr="005A02A8">
        <w:rPr>
          <w:rFonts w:ascii="Times New Roman" w:hAnsi="Times New Roman"/>
          <w:b/>
          <w:sz w:val="26"/>
          <w:szCs w:val="26"/>
        </w:rPr>
        <w:t xml:space="preserve"> за 20</w:t>
      </w:r>
      <w:r w:rsidR="00427601" w:rsidRPr="005A02A8">
        <w:rPr>
          <w:rFonts w:ascii="Times New Roman" w:hAnsi="Times New Roman"/>
          <w:b/>
          <w:sz w:val="26"/>
          <w:szCs w:val="26"/>
        </w:rPr>
        <w:t>2</w:t>
      </w:r>
      <w:r w:rsidR="005D3E94">
        <w:rPr>
          <w:rFonts w:ascii="Times New Roman" w:hAnsi="Times New Roman"/>
          <w:b/>
          <w:sz w:val="26"/>
          <w:szCs w:val="26"/>
        </w:rPr>
        <w:t>3</w:t>
      </w:r>
      <w:r w:rsidR="002740DE" w:rsidRPr="005A02A8">
        <w:rPr>
          <w:rFonts w:ascii="Times New Roman" w:hAnsi="Times New Roman"/>
          <w:b/>
          <w:sz w:val="26"/>
          <w:szCs w:val="26"/>
        </w:rPr>
        <w:t xml:space="preserve"> год</w:t>
      </w:r>
      <w:r w:rsidR="00214E9D" w:rsidRPr="005A02A8">
        <w:rPr>
          <w:rFonts w:ascii="Times New Roman" w:hAnsi="Times New Roman"/>
          <w:b/>
          <w:sz w:val="26"/>
          <w:szCs w:val="26"/>
        </w:rPr>
        <w:t xml:space="preserve">, подлежащей </w:t>
      </w:r>
      <w:proofErr w:type="spellStart"/>
      <w:r w:rsidR="00214E9D" w:rsidRPr="005A02A8">
        <w:rPr>
          <w:rFonts w:ascii="Times New Roman" w:hAnsi="Times New Roman"/>
          <w:b/>
          <w:sz w:val="26"/>
          <w:szCs w:val="26"/>
        </w:rPr>
        <w:t>самообследованию</w:t>
      </w:r>
      <w:proofErr w:type="spellEnd"/>
      <w:r w:rsidR="00214E9D" w:rsidRPr="005A02A8">
        <w:rPr>
          <w:rFonts w:ascii="Times New Roman" w:hAnsi="Times New Roman"/>
          <w:b/>
          <w:sz w:val="26"/>
          <w:szCs w:val="26"/>
        </w:rPr>
        <w:t xml:space="preserve"> (утв.</w:t>
      </w:r>
      <w:hyperlink r:id="rId41" w:anchor="/document/70581476/entry/0">
        <w:r w:rsidR="00214E9D" w:rsidRPr="005A02A8">
          <w:rPr>
            <w:rFonts w:ascii="Times New Roman" w:hAnsi="Times New Roman"/>
            <w:b/>
            <w:sz w:val="26"/>
            <w:szCs w:val="26"/>
          </w:rPr>
          <w:t xml:space="preserve"> </w:t>
        </w:r>
      </w:hyperlink>
      <w:hyperlink r:id="rId42" w:anchor="/document/70581476/entry/0">
        <w:r w:rsidR="00214E9D" w:rsidRPr="005A02A8">
          <w:rPr>
            <w:rFonts w:ascii="Times New Roman" w:hAnsi="Times New Roman"/>
            <w:b/>
            <w:sz w:val="26"/>
            <w:szCs w:val="26"/>
            <w:u w:val="single" w:color="000000"/>
          </w:rPr>
          <w:t>приказом</w:t>
        </w:r>
      </w:hyperlink>
      <w:hyperlink r:id="rId43" w:anchor="/document/70581476/entry/0">
        <w:r w:rsidR="00214E9D" w:rsidRPr="005A02A8">
          <w:rPr>
            <w:rFonts w:ascii="Times New Roman" w:hAnsi="Times New Roman"/>
            <w:b/>
            <w:sz w:val="26"/>
            <w:szCs w:val="26"/>
          </w:rPr>
          <w:t xml:space="preserve"> </w:t>
        </w:r>
      </w:hyperlink>
      <w:r w:rsidR="00214E9D" w:rsidRPr="005A02A8">
        <w:rPr>
          <w:rFonts w:ascii="Times New Roman" w:hAnsi="Times New Roman"/>
          <w:b/>
          <w:sz w:val="26"/>
          <w:szCs w:val="26"/>
        </w:rPr>
        <w:t xml:space="preserve">Министерства образования и науки РФ от 10 декабря 2013 г. N 1324) </w:t>
      </w:r>
    </w:p>
    <w:tbl>
      <w:tblPr>
        <w:tblStyle w:val="TableGrid"/>
        <w:tblW w:w="10068" w:type="dxa"/>
        <w:tblInd w:w="-8" w:type="dxa"/>
        <w:tblCellMar>
          <w:top w:w="31" w:type="dxa"/>
        </w:tblCellMar>
        <w:tblLook w:val="04A0" w:firstRow="1" w:lastRow="0" w:firstColumn="1" w:lastColumn="0" w:noHBand="0" w:noVBand="1"/>
      </w:tblPr>
      <w:tblGrid>
        <w:gridCol w:w="716"/>
        <w:gridCol w:w="6230"/>
        <w:gridCol w:w="1563"/>
        <w:gridCol w:w="1559"/>
      </w:tblGrid>
      <w:tr w:rsidR="00214E9D" w:rsidRPr="005A02A8" w:rsidTr="00E25FEB">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N п/п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Показатели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Единица измерения </w:t>
            </w:r>
          </w:p>
        </w:tc>
        <w:tc>
          <w:tcPr>
            <w:tcW w:w="1559"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Количество </w:t>
            </w:r>
          </w:p>
        </w:tc>
      </w:tr>
      <w:tr w:rsidR="00214E9D" w:rsidRPr="005A02A8" w:rsidTr="00E25FEB">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b/>
                <w:sz w:val="26"/>
                <w:szCs w:val="26"/>
              </w:rPr>
              <w:t>Образовательная деятельность</w:t>
            </w:r>
            <w:r w:rsidRPr="005A02A8">
              <w:rPr>
                <w:rFonts w:ascii="Times New Roman" w:hAnsi="Times New Roman" w:cs="Times New Roman"/>
                <w:sz w:val="26"/>
                <w:szCs w:val="26"/>
              </w:rPr>
              <w:t xml:space="preserve">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r>
      <w:tr w:rsidR="00214E9D" w:rsidRPr="005A02A8" w:rsidTr="00E25FEB">
        <w:trPr>
          <w:trHeight w:val="319"/>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Общая численность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910C9B" w:rsidRDefault="00910C9B"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1528</w:t>
            </w:r>
          </w:p>
        </w:tc>
      </w:tr>
      <w:tr w:rsidR="00214E9D" w:rsidRPr="005A02A8" w:rsidTr="00E25FEB">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 учащихся по образовательной программе начального общего образования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10C9B"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655</w:t>
            </w:r>
          </w:p>
        </w:tc>
      </w:tr>
      <w:tr w:rsidR="00214E9D" w:rsidRPr="005A02A8" w:rsidTr="00E25FEB">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 учащихся по образовательной программе основного общего образования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10C9B"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786</w:t>
            </w:r>
          </w:p>
        </w:tc>
      </w:tr>
      <w:tr w:rsidR="00214E9D" w:rsidRPr="005A02A8" w:rsidTr="00E25FEB">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 учащихся по образовательной программе среднего общего образования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10C9B"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87</w:t>
            </w:r>
          </w:p>
        </w:tc>
      </w:tr>
      <w:tr w:rsidR="00214E9D" w:rsidRPr="005A02A8" w:rsidTr="00E25FEB">
        <w:trPr>
          <w:trHeight w:val="1147"/>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1.5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910C9B" w:rsidP="005A02A8">
            <w:pPr>
              <w:spacing w:after="0" w:line="240" w:lineRule="auto"/>
              <w:contextualSpacing/>
              <w:jc w:val="both"/>
              <w:rPr>
                <w:rFonts w:ascii="Times New Roman" w:hAnsi="Times New Roman" w:cs="Times New Roman"/>
                <w:color w:val="FF0000"/>
                <w:sz w:val="26"/>
                <w:szCs w:val="26"/>
                <w:highlight w:val="yellow"/>
              </w:rPr>
            </w:pPr>
            <w:r w:rsidRPr="00910C9B">
              <w:rPr>
                <w:rFonts w:ascii="Times New Roman" w:hAnsi="Times New Roman" w:cs="Times New Roman"/>
                <w:sz w:val="26"/>
                <w:szCs w:val="26"/>
              </w:rPr>
              <w:t>506/36,8</w:t>
            </w:r>
            <w:r w:rsidR="001C43DC" w:rsidRPr="00910C9B">
              <w:rPr>
                <w:rFonts w:ascii="Times New Roman" w:hAnsi="Times New Roman" w:cs="Times New Roman"/>
                <w:sz w:val="26"/>
                <w:szCs w:val="26"/>
              </w:rPr>
              <w:t>%</w:t>
            </w:r>
            <w:r w:rsidR="00214E9D" w:rsidRPr="00910C9B">
              <w:rPr>
                <w:rFonts w:ascii="Times New Roman" w:hAnsi="Times New Roman" w:cs="Times New Roman"/>
                <w:sz w:val="26"/>
                <w:szCs w:val="26"/>
              </w:rPr>
              <w:t xml:space="preserve"> </w:t>
            </w:r>
          </w:p>
        </w:tc>
      </w:tr>
      <w:tr w:rsidR="00214E9D" w:rsidRPr="005A02A8" w:rsidTr="00E25FEB">
        <w:trPr>
          <w:trHeight w:val="874"/>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1.6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Средний </w:t>
            </w:r>
            <w:r w:rsidRPr="005A02A8">
              <w:rPr>
                <w:rFonts w:ascii="Times New Roman" w:hAnsi="Times New Roman" w:cs="Times New Roman"/>
                <w:sz w:val="26"/>
                <w:szCs w:val="26"/>
              </w:rPr>
              <w:tab/>
              <w:t xml:space="preserve">балл </w:t>
            </w:r>
            <w:r w:rsidRPr="005A02A8">
              <w:rPr>
                <w:rFonts w:ascii="Times New Roman" w:hAnsi="Times New Roman" w:cs="Times New Roman"/>
                <w:sz w:val="26"/>
                <w:szCs w:val="26"/>
              </w:rPr>
              <w:tab/>
              <w:t xml:space="preserve">государственной </w:t>
            </w:r>
            <w:r w:rsidRPr="005A02A8">
              <w:rPr>
                <w:rFonts w:ascii="Times New Roman" w:hAnsi="Times New Roman" w:cs="Times New Roman"/>
                <w:sz w:val="26"/>
                <w:szCs w:val="26"/>
              </w:rPr>
              <w:tab/>
              <w:t xml:space="preserve">итоговой аттестации выпускников 9 класса по русскому языку </w:t>
            </w:r>
          </w:p>
        </w:tc>
        <w:tc>
          <w:tcPr>
            <w:tcW w:w="1563"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балл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94184"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3,7</w:t>
            </w:r>
          </w:p>
        </w:tc>
      </w:tr>
      <w:tr w:rsidR="00214E9D" w:rsidRPr="005A02A8" w:rsidTr="00E25FEB">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1.7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Средний балл государственной итоговой аттестации выпускников 9 класса по математике</w:t>
            </w:r>
          </w:p>
        </w:tc>
        <w:tc>
          <w:tcPr>
            <w:tcW w:w="1563"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балл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10C9B"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3,7</w:t>
            </w:r>
          </w:p>
        </w:tc>
      </w:tr>
      <w:tr w:rsidR="00214E9D" w:rsidRPr="005A02A8" w:rsidTr="00E25FEB">
        <w:trPr>
          <w:trHeight w:val="67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1.8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Средний </w:t>
            </w:r>
            <w:r w:rsidRPr="005A02A8">
              <w:rPr>
                <w:rFonts w:ascii="Times New Roman" w:hAnsi="Times New Roman" w:cs="Times New Roman"/>
                <w:sz w:val="26"/>
                <w:szCs w:val="26"/>
              </w:rPr>
              <w:tab/>
              <w:t xml:space="preserve">балл </w:t>
            </w:r>
            <w:r w:rsidRPr="005A02A8">
              <w:rPr>
                <w:rFonts w:ascii="Times New Roman" w:hAnsi="Times New Roman" w:cs="Times New Roman"/>
                <w:sz w:val="26"/>
                <w:szCs w:val="26"/>
              </w:rPr>
              <w:tab/>
              <w:t xml:space="preserve">единого </w:t>
            </w:r>
            <w:r w:rsidRPr="005A02A8">
              <w:rPr>
                <w:rFonts w:ascii="Times New Roman" w:hAnsi="Times New Roman" w:cs="Times New Roman"/>
                <w:sz w:val="26"/>
                <w:szCs w:val="26"/>
              </w:rPr>
              <w:tab/>
              <w:t xml:space="preserve">государственного экзамена выпускников 11 класса по русскому языку </w:t>
            </w:r>
          </w:p>
        </w:tc>
        <w:tc>
          <w:tcPr>
            <w:tcW w:w="1563" w:type="dxa"/>
            <w:tcBorders>
              <w:top w:val="single" w:sz="6" w:space="0" w:color="000000"/>
              <w:left w:val="single" w:sz="6" w:space="0" w:color="000000"/>
              <w:bottom w:val="single" w:sz="6" w:space="0" w:color="000000"/>
              <w:right w:val="single" w:sz="6" w:space="0" w:color="000000"/>
            </w:tcBorders>
          </w:tcPr>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балл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06630F" w:rsidRDefault="0006630F" w:rsidP="005A02A8">
            <w:pPr>
              <w:spacing w:after="0" w:line="240" w:lineRule="auto"/>
              <w:contextualSpacing/>
              <w:jc w:val="both"/>
              <w:rPr>
                <w:rFonts w:ascii="Times New Roman" w:hAnsi="Times New Roman" w:cs="Times New Roman"/>
                <w:color w:val="FF0000"/>
                <w:sz w:val="26"/>
                <w:szCs w:val="26"/>
              </w:rPr>
            </w:pPr>
            <w:r w:rsidRPr="0006630F">
              <w:rPr>
                <w:rFonts w:ascii="Times New Roman" w:hAnsi="Times New Roman" w:cs="Times New Roman"/>
                <w:sz w:val="26"/>
                <w:szCs w:val="26"/>
              </w:rPr>
              <w:t>58</w:t>
            </w:r>
            <w:r w:rsidR="00214E9D" w:rsidRPr="0006630F">
              <w:rPr>
                <w:rFonts w:ascii="Times New Roman" w:hAnsi="Times New Roman" w:cs="Times New Roman"/>
                <w:sz w:val="26"/>
                <w:szCs w:val="26"/>
              </w:rPr>
              <w:t xml:space="preserve"> </w:t>
            </w:r>
          </w:p>
        </w:tc>
      </w:tr>
      <w:tr w:rsidR="00214E9D" w:rsidRPr="005A02A8" w:rsidTr="00E25FEB">
        <w:trPr>
          <w:trHeight w:val="360"/>
        </w:trPr>
        <w:tc>
          <w:tcPr>
            <w:tcW w:w="716" w:type="dxa"/>
            <w:vMerge w:val="restart"/>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1.9 </w:t>
            </w:r>
          </w:p>
        </w:tc>
        <w:tc>
          <w:tcPr>
            <w:tcW w:w="6230" w:type="dxa"/>
            <w:vMerge w:val="restart"/>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Средний балл единого государственного экзамена выпускников 11 класса по математике </w:t>
            </w:r>
          </w:p>
        </w:tc>
        <w:tc>
          <w:tcPr>
            <w:tcW w:w="1563" w:type="dxa"/>
            <w:vMerge w:val="restart"/>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балл </w:t>
            </w:r>
          </w:p>
        </w:tc>
        <w:tc>
          <w:tcPr>
            <w:tcW w:w="1559" w:type="dxa"/>
            <w:tcBorders>
              <w:top w:val="single" w:sz="6" w:space="0" w:color="000000"/>
              <w:left w:val="single" w:sz="6" w:space="0" w:color="000000"/>
              <w:bottom w:val="single" w:sz="6" w:space="0" w:color="000000"/>
              <w:right w:val="single" w:sz="6" w:space="0" w:color="000000"/>
            </w:tcBorders>
          </w:tcPr>
          <w:p w:rsidR="00214E9D" w:rsidRPr="0006630F" w:rsidRDefault="00214E9D" w:rsidP="0006630F">
            <w:pPr>
              <w:spacing w:after="0" w:line="240" w:lineRule="auto"/>
              <w:contextualSpacing/>
              <w:jc w:val="both"/>
              <w:rPr>
                <w:rFonts w:ascii="Times New Roman" w:hAnsi="Times New Roman" w:cs="Times New Roman"/>
                <w:color w:val="FF0000"/>
                <w:sz w:val="26"/>
                <w:szCs w:val="26"/>
              </w:rPr>
            </w:pPr>
            <w:r w:rsidRPr="0006630F">
              <w:rPr>
                <w:rFonts w:ascii="Times New Roman" w:hAnsi="Times New Roman" w:cs="Times New Roman"/>
                <w:sz w:val="26"/>
                <w:szCs w:val="26"/>
              </w:rPr>
              <w:t xml:space="preserve">База </w:t>
            </w:r>
            <w:r w:rsidR="00FE0042" w:rsidRPr="0006630F">
              <w:rPr>
                <w:rFonts w:ascii="Times New Roman" w:hAnsi="Times New Roman" w:cs="Times New Roman"/>
                <w:sz w:val="26"/>
                <w:szCs w:val="26"/>
              </w:rPr>
              <w:t>3,</w:t>
            </w:r>
            <w:r w:rsidR="0006630F" w:rsidRPr="0006630F">
              <w:rPr>
                <w:rFonts w:ascii="Times New Roman" w:hAnsi="Times New Roman" w:cs="Times New Roman"/>
                <w:sz w:val="26"/>
                <w:szCs w:val="26"/>
              </w:rPr>
              <w:t>4</w:t>
            </w:r>
          </w:p>
        </w:tc>
      </w:tr>
      <w:tr w:rsidR="00214E9D" w:rsidRPr="005A02A8" w:rsidTr="00E25FEB">
        <w:trPr>
          <w:trHeight w:val="269"/>
        </w:trPr>
        <w:tc>
          <w:tcPr>
            <w:tcW w:w="716" w:type="dxa"/>
            <w:vMerge/>
            <w:tcBorders>
              <w:top w:val="nil"/>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p>
        </w:tc>
        <w:tc>
          <w:tcPr>
            <w:tcW w:w="6230" w:type="dxa"/>
            <w:vMerge/>
            <w:tcBorders>
              <w:top w:val="nil"/>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p>
        </w:tc>
        <w:tc>
          <w:tcPr>
            <w:tcW w:w="1563" w:type="dxa"/>
            <w:vMerge/>
            <w:tcBorders>
              <w:top w:val="nil"/>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p>
        </w:tc>
        <w:tc>
          <w:tcPr>
            <w:tcW w:w="1559" w:type="dxa"/>
            <w:tcBorders>
              <w:top w:val="single" w:sz="6" w:space="0" w:color="000000"/>
              <w:left w:val="single" w:sz="6" w:space="0" w:color="000000"/>
              <w:bottom w:val="single" w:sz="6" w:space="0" w:color="000000"/>
              <w:right w:val="single" w:sz="6" w:space="0" w:color="000000"/>
            </w:tcBorders>
          </w:tcPr>
          <w:p w:rsidR="00214E9D" w:rsidRPr="0006630F" w:rsidRDefault="00214E9D" w:rsidP="005A02A8">
            <w:pPr>
              <w:spacing w:after="0" w:line="240" w:lineRule="auto"/>
              <w:contextualSpacing/>
              <w:jc w:val="both"/>
              <w:rPr>
                <w:rFonts w:ascii="Times New Roman" w:hAnsi="Times New Roman" w:cs="Times New Roman"/>
                <w:color w:val="FF0000"/>
                <w:sz w:val="26"/>
                <w:szCs w:val="26"/>
              </w:rPr>
            </w:pPr>
            <w:r w:rsidRPr="0006630F">
              <w:rPr>
                <w:rFonts w:ascii="Times New Roman" w:hAnsi="Times New Roman" w:cs="Times New Roman"/>
                <w:sz w:val="26"/>
                <w:szCs w:val="26"/>
              </w:rPr>
              <w:t xml:space="preserve">Профиль </w:t>
            </w:r>
            <w:r w:rsidR="0006630F" w:rsidRPr="0006630F">
              <w:rPr>
                <w:rFonts w:ascii="Times New Roman" w:hAnsi="Times New Roman" w:cs="Times New Roman"/>
                <w:sz w:val="26"/>
                <w:szCs w:val="26"/>
              </w:rPr>
              <w:t>36</w:t>
            </w:r>
          </w:p>
        </w:tc>
      </w:tr>
      <w:tr w:rsidR="00214E9D" w:rsidRPr="005A02A8" w:rsidTr="00E25FEB">
        <w:trPr>
          <w:trHeight w:val="170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1.10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выпускников 9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14E9D" w:rsidP="005A02A8">
            <w:pPr>
              <w:spacing w:after="0" w:line="240" w:lineRule="auto"/>
              <w:contextualSpacing/>
              <w:jc w:val="both"/>
              <w:rPr>
                <w:rFonts w:ascii="Times New Roman" w:hAnsi="Times New Roman" w:cs="Times New Roman"/>
                <w:color w:val="FF0000"/>
                <w:sz w:val="26"/>
                <w:szCs w:val="26"/>
                <w:highlight w:val="yellow"/>
              </w:rPr>
            </w:pPr>
            <w:r w:rsidRPr="005D3E94">
              <w:rPr>
                <w:rFonts w:ascii="Times New Roman" w:hAnsi="Times New Roman" w:cs="Times New Roman"/>
                <w:sz w:val="26"/>
                <w:szCs w:val="26"/>
              </w:rPr>
              <w:t>0/0%</w:t>
            </w:r>
          </w:p>
        </w:tc>
      </w:tr>
      <w:tr w:rsidR="00214E9D" w:rsidRPr="005A02A8" w:rsidTr="00E25FEB">
        <w:trPr>
          <w:trHeight w:val="1147"/>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выпускников 9 класса, получивших неудовлетворительные результаты на государственной итоговой аттестации по</w:t>
            </w:r>
            <w:r w:rsidR="0048284E" w:rsidRPr="005A02A8">
              <w:rPr>
                <w:rFonts w:ascii="Times New Roman" w:hAnsi="Times New Roman" w:cs="Times New Roman"/>
                <w:sz w:val="26"/>
                <w:szCs w:val="26"/>
              </w:rPr>
              <w:t xml:space="preserve"> математике, в общей численности выпускников 9 класса</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14E9D" w:rsidP="005A02A8">
            <w:pPr>
              <w:spacing w:after="0" w:line="240" w:lineRule="auto"/>
              <w:contextualSpacing/>
              <w:jc w:val="both"/>
              <w:rPr>
                <w:rFonts w:ascii="Times New Roman" w:hAnsi="Times New Roman" w:cs="Times New Roman"/>
                <w:color w:val="FF0000"/>
                <w:sz w:val="26"/>
                <w:szCs w:val="26"/>
              </w:rPr>
            </w:pPr>
            <w:r w:rsidRPr="005D3E94">
              <w:rPr>
                <w:rFonts w:ascii="Times New Roman" w:hAnsi="Times New Roman" w:cs="Times New Roman"/>
                <w:sz w:val="26"/>
                <w:szCs w:val="26"/>
              </w:rPr>
              <w:t>0/0%</w:t>
            </w:r>
          </w:p>
        </w:tc>
      </w:tr>
      <w:tr w:rsidR="00214E9D" w:rsidRPr="005A02A8" w:rsidTr="00E25FEB">
        <w:tblPrEx>
          <w:tblCellMar>
            <w:right w:w="15" w:type="dxa"/>
          </w:tblCellMar>
        </w:tblPrEx>
        <w:trPr>
          <w:trHeight w:val="170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FE0042" w:rsidP="005A02A8">
            <w:pPr>
              <w:spacing w:after="0" w:line="240" w:lineRule="auto"/>
              <w:contextualSpacing/>
              <w:jc w:val="both"/>
              <w:rPr>
                <w:rFonts w:ascii="Times New Roman" w:hAnsi="Times New Roman" w:cs="Times New Roman"/>
                <w:sz w:val="26"/>
                <w:szCs w:val="26"/>
                <w:highlight w:val="yellow"/>
              </w:rPr>
            </w:pPr>
            <w:r w:rsidRPr="0006630F">
              <w:rPr>
                <w:rFonts w:ascii="Times New Roman" w:hAnsi="Times New Roman" w:cs="Times New Roman"/>
                <w:sz w:val="26"/>
                <w:szCs w:val="26"/>
              </w:rPr>
              <w:t>0/0</w:t>
            </w:r>
            <w:r w:rsidR="00214E9D" w:rsidRPr="0006630F">
              <w:rPr>
                <w:rFonts w:ascii="Times New Roman" w:hAnsi="Times New Roman" w:cs="Times New Roman"/>
                <w:sz w:val="26"/>
                <w:szCs w:val="26"/>
              </w:rPr>
              <w:t xml:space="preserve">% </w:t>
            </w:r>
          </w:p>
        </w:tc>
      </w:tr>
      <w:tr w:rsidR="00214E9D" w:rsidRPr="005A02A8" w:rsidTr="00E25FEB">
        <w:tblPrEx>
          <w:tblCellMar>
            <w:right w:w="15" w:type="dxa"/>
          </w:tblCellMar>
        </w:tblPrEx>
        <w:trPr>
          <w:trHeight w:val="170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lastRenderedPageBreak/>
              <w:t xml:space="preserve">1.13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человек/%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06630F" w:rsidRDefault="0006630F"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8/21</w:t>
            </w:r>
            <w:r w:rsidR="00FE0042" w:rsidRPr="0006630F">
              <w:rPr>
                <w:rFonts w:ascii="Times New Roman" w:hAnsi="Times New Roman" w:cs="Times New Roman"/>
                <w:sz w:val="26"/>
                <w:szCs w:val="26"/>
              </w:rPr>
              <w:t>%</w:t>
            </w:r>
            <w:r w:rsidR="00214E9D" w:rsidRPr="0006630F">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человек/%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910C9B" w:rsidP="005A02A8">
            <w:pPr>
              <w:spacing w:after="0" w:line="240" w:lineRule="auto"/>
              <w:contextualSpacing/>
              <w:jc w:val="both"/>
              <w:rPr>
                <w:rFonts w:ascii="Times New Roman" w:hAnsi="Times New Roman" w:cs="Times New Roman"/>
                <w:color w:val="FF0000"/>
                <w:sz w:val="26"/>
                <w:szCs w:val="26"/>
              </w:rPr>
            </w:pPr>
            <w:r w:rsidRPr="00910C9B">
              <w:rPr>
                <w:rFonts w:ascii="Times New Roman" w:hAnsi="Times New Roman" w:cs="Times New Roman"/>
                <w:sz w:val="26"/>
                <w:szCs w:val="26"/>
              </w:rPr>
              <w:t>1/0,7</w:t>
            </w:r>
            <w:r w:rsidR="00214E9D" w:rsidRPr="00910C9B">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47"/>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1.15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человек/%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p w:rsidR="00214E9D" w:rsidRPr="0006630F" w:rsidRDefault="00214E9D"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06630F" w:rsidRDefault="0006630F" w:rsidP="005A02A8">
            <w:pPr>
              <w:spacing w:after="0" w:line="240" w:lineRule="auto"/>
              <w:contextualSpacing/>
              <w:jc w:val="both"/>
              <w:rPr>
                <w:rFonts w:ascii="Times New Roman" w:hAnsi="Times New Roman" w:cs="Times New Roman"/>
                <w:sz w:val="26"/>
                <w:szCs w:val="26"/>
              </w:rPr>
            </w:pPr>
            <w:r w:rsidRPr="0006630F">
              <w:rPr>
                <w:rFonts w:ascii="Times New Roman" w:hAnsi="Times New Roman" w:cs="Times New Roman"/>
                <w:sz w:val="26"/>
                <w:szCs w:val="26"/>
              </w:rPr>
              <w:t>1/2,6</w:t>
            </w:r>
            <w:r w:rsidR="00FE0042" w:rsidRPr="0006630F">
              <w:rPr>
                <w:rFonts w:ascii="Times New Roman" w:hAnsi="Times New Roman" w:cs="Times New Roman"/>
                <w:sz w:val="26"/>
                <w:szCs w:val="26"/>
              </w:rPr>
              <w:t>%</w:t>
            </w:r>
            <w:r w:rsidR="00214E9D" w:rsidRPr="0006630F">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1.16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910C9B" w:rsidP="005A02A8">
            <w:pPr>
              <w:spacing w:after="0" w:line="240" w:lineRule="auto"/>
              <w:contextualSpacing/>
              <w:jc w:val="both"/>
              <w:rPr>
                <w:rFonts w:ascii="Times New Roman" w:hAnsi="Times New Roman" w:cs="Times New Roman"/>
                <w:color w:val="FF0000"/>
                <w:sz w:val="26"/>
                <w:szCs w:val="26"/>
                <w:highlight w:val="yellow"/>
              </w:rPr>
            </w:pPr>
            <w:r w:rsidRPr="00910C9B">
              <w:rPr>
                <w:rFonts w:ascii="Times New Roman" w:hAnsi="Times New Roman" w:cs="Times New Roman"/>
                <w:sz w:val="26"/>
                <w:szCs w:val="26"/>
              </w:rPr>
              <w:t>6</w:t>
            </w:r>
            <w:r w:rsidR="00214E9D" w:rsidRPr="00910C9B">
              <w:rPr>
                <w:rFonts w:ascii="Times New Roman" w:hAnsi="Times New Roman" w:cs="Times New Roman"/>
                <w:sz w:val="26"/>
                <w:szCs w:val="26"/>
              </w:rPr>
              <w:t>/</w:t>
            </w:r>
            <w:r w:rsidRPr="00910C9B">
              <w:rPr>
                <w:rFonts w:ascii="Times New Roman" w:hAnsi="Times New Roman" w:cs="Times New Roman"/>
                <w:sz w:val="26"/>
                <w:szCs w:val="26"/>
              </w:rPr>
              <w:t>4,47</w:t>
            </w:r>
            <w:r w:rsidR="00214E9D" w:rsidRPr="00910C9B">
              <w:rPr>
                <w:rFonts w:ascii="Times New Roman" w:hAnsi="Times New Roman" w:cs="Times New Roman"/>
                <w:sz w:val="26"/>
                <w:szCs w:val="26"/>
              </w:rPr>
              <w:t xml:space="preserve">% </w:t>
            </w:r>
          </w:p>
        </w:tc>
      </w:tr>
      <w:tr w:rsidR="00214E9D" w:rsidRPr="005A02A8" w:rsidTr="0006630F">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1.17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14E9D" w:rsidRPr="005D3E94" w:rsidRDefault="0006630F" w:rsidP="005A02A8">
            <w:pPr>
              <w:spacing w:after="0" w:line="240" w:lineRule="auto"/>
              <w:contextualSpacing/>
              <w:jc w:val="both"/>
              <w:rPr>
                <w:rFonts w:ascii="Times New Roman" w:hAnsi="Times New Roman" w:cs="Times New Roman"/>
                <w:color w:val="FF0000"/>
                <w:sz w:val="26"/>
                <w:szCs w:val="26"/>
                <w:highlight w:val="yellow"/>
              </w:rPr>
            </w:pPr>
            <w:r w:rsidRPr="0006630F">
              <w:rPr>
                <w:rFonts w:ascii="Times New Roman" w:hAnsi="Times New Roman" w:cs="Times New Roman"/>
                <w:sz w:val="26"/>
                <w:szCs w:val="26"/>
              </w:rPr>
              <w:t>0</w:t>
            </w:r>
            <w:r w:rsidR="00214E9D" w:rsidRPr="0006630F">
              <w:rPr>
                <w:rFonts w:ascii="Times New Roman" w:hAnsi="Times New Roman" w:cs="Times New Roman"/>
                <w:sz w:val="26"/>
                <w:szCs w:val="26"/>
              </w:rPr>
              <w:t>/</w:t>
            </w:r>
            <w:r w:rsidRPr="0006630F">
              <w:rPr>
                <w:rFonts w:ascii="Times New Roman" w:hAnsi="Times New Roman" w:cs="Times New Roman"/>
                <w:sz w:val="26"/>
                <w:szCs w:val="26"/>
              </w:rPr>
              <w:t>0</w:t>
            </w:r>
            <w:r w:rsidR="00214E9D" w:rsidRPr="0006630F">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47"/>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1.18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D9748E" w:rsidP="005A02A8">
            <w:pPr>
              <w:spacing w:after="0" w:line="240" w:lineRule="auto"/>
              <w:contextualSpacing/>
              <w:jc w:val="both"/>
              <w:rPr>
                <w:rFonts w:ascii="Times New Roman" w:hAnsi="Times New Roman" w:cs="Times New Roman"/>
                <w:color w:val="FF0000"/>
                <w:sz w:val="26"/>
                <w:szCs w:val="26"/>
                <w:highlight w:val="yellow"/>
              </w:rPr>
            </w:pPr>
            <w:r w:rsidRPr="00D9748E">
              <w:rPr>
                <w:rFonts w:ascii="Times New Roman" w:hAnsi="Times New Roman" w:cs="Times New Roman"/>
                <w:sz w:val="26"/>
                <w:szCs w:val="26"/>
              </w:rPr>
              <w:t>1436</w:t>
            </w:r>
            <w:r w:rsidR="00417FA1" w:rsidRPr="00D9748E">
              <w:rPr>
                <w:rFonts w:ascii="Times New Roman" w:hAnsi="Times New Roman" w:cs="Times New Roman"/>
                <w:sz w:val="26"/>
                <w:szCs w:val="26"/>
              </w:rPr>
              <w:t>/94</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1.19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D9748E" w:rsidRDefault="00214E9D"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9</w:t>
            </w:r>
            <w:r w:rsidR="00417FA1" w:rsidRPr="00D9748E">
              <w:rPr>
                <w:rFonts w:ascii="Times New Roman" w:hAnsi="Times New Roman" w:cs="Times New Roman"/>
                <w:sz w:val="26"/>
                <w:szCs w:val="26"/>
              </w:rPr>
              <w:t>4</w:t>
            </w:r>
            <w:r w:rsidRPr="00D9748E">
              <w:rPr>
                <w:rFonts w:ascii="Times New Roman" w:hAnsi="Times New Roman" w:cs="Times New Roman"/>
                <w:sz w:val="26"/>
                <w:szCs w:val="26"/>
              </w:rPr>
              <w:t>/6,</w:t>
            </w:r>
            <w:r w:rsidR="00417FA1" w:rsidRPr="00D9748E">
              <w:rPr>
                <w:rFonts w:ascii="Times New Roman" w:hAnsi="Times New Roman" w:cs="Times New Roman"/>
                <w:sz w:val="26"/>
                <w:szCs w:val="26"/>
              </w:rPr>
              <w:t>1</w:t>
            </w:r>
            <w:r w:rsidR="00D9748E" w:rsidRPr="00D9748E">
              <w:rPr>
                <w:rFonts w:ascii="Times New Roman" w:hAnsi="Times New Roman" w:cs="Times New Roman"/>
                <w:sz w:val="26"/>
                <w:szCs w:val="26"/>
              </w:rPr>
              <w:t>5</w:t>
            </w:r>
            <w:r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1.19.1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Регионального уровня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D9748E" w:rsidRDefault="00D9748E"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3/0,19</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1.19.2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Федерального уровня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D9748E" w:rsidRDefault="002B2413"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16</w:t>
            </w:r>
            <w:r w:rsidR="00214E9D" w:rsidRPr="00D9748E">
              <w:rPr>
                <w:rFonts w:ascii="Times New Roman" w:hAnsi="Times New Roman" w:cs="Times New Roman"/>
                <w:sz w:val="26"/>
                <w:szCs w:val="26"/>
              </w:rPr>
              <w:t>/</w:t>
            </w:r>
            <w:r w:rsidRPr="00D9748E">
              <w:rPr>
                <w:rFonts w:ascii="Times New Roman" w:hAnsi="Times New Roman" w:cs="Times New Roman"/>
                <w:sz w:val="26"/>
                <w:szCs w:val="26"/>
              </w:rPr>
              <w:t>1</w:t>
            </w:r>
            <w:r w:rsidR="00D9748E" w:rsidRPr="00D9748E">
              <w:rPr>
                <w:rFonts w:ascii="Times New Roman" w:hAnsi="Times New Roman" w:cs="Times New Roman"/>
                <w:sz w:val="26"/>
                <w:szCs w:val="26"/>
              </w:rPr>
              <w:t>,04</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319"/>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1.19.3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Международного уровня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D9748E" w:rsidRDefault="002B2413"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4</w:t>
            </w:r>
            <w:r w:rsidR="00214E9D" w:rsidRPr="00D9748E">
              <w:rPr>
                <w:rFonts w:ascii="Times New Roman" w:hAnsi="Times New Roman" w:cs="Times New Roman"/>
                <w:sz w:val="26"/>
                <w:szCs w:val="26"/>
              </w:rPr>
              <w:t>/</w:t>
            </w:r>
            <w:r w:rsidRPr="00D9748E">
              <w:rPr>
                <w:rFonts w:ascii="Times New Roman" w:hAnsi="Times New Roman" w:cs="Times New Roman"/>
                <w:sz w:val="26"/>
                <w:szCs w:val="26"/>
              </w:rPr>
              <w:t>0</w:t>
            </w:r>
            <w:r w:rsidR="00214E9D" w:rsidRPr="00D9748E">
              <w:rPr>
                <w:rFonts w:ascii="Times New Roman" w:hAnsi="Times New Roman" w:cs="Times New Roman"/>
                <w:sz w:val="26"/>
                <w:szCs w:val="26"/>
              </w:rPr>
              <w:t>,2</w:t>
            </w:r>
            <w:r w:rsidR="00D9748E" w:rsidRPr="00D9748E">
              <w:rPr>
                <w:rFonts w:ascii="Times New Roman" w:hAnsi="Times New Roman" w:cs="Times New Roman"/>
                <w:sz w:val="26"/>
                <w:szCs w:val="26"/>
              </w:rPr>
              <w:t>6</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1.20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06630F" w:rsidP="005A02A8">
            <w:pPr>
              <w:spacing w:after="0" w:line="240" w:lineRule="auto"/>
              <w:contextualSpacing/>
              <w:jc w:val="both"/>
              <w:rPr>
                <w:rFonts w:ascii="Times New Roman" w:hAnsi="Times New Roman" w:cs="Times New Roman"/>
                <w:color w:val="FF0000"/>
                <w:sz w:val="26"/>
                <w:szCs w:val="26"/>
                <w:highlight w:val="yellow"/>
              </w:rPr>
            </w:pPr>
            <w:r w:rsidRPr="0006630F">
              <w:rPr>
                <w:rFonts w:ascii="Times New Roman" w:hAnsi="Times New Roman" w:cs="Times New Roman"/>
                <w:sz w:val="26"/>
                <w:szCs w:val="26"/>
              </w:rPr>
              <w:t>87/5,69</w:t>
            </w:r>
            <w:r w:rsidR="00214E9D" w:rsidRPr="0006630F">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06630F" w:rsidP="005A02A8">
            <w:pPr>
              <w:spacing w:after="0" w:line="240" w:lineRule="auto"/>
              <w:contextualSpacing/>
              <w:jc w:val="both"/>
              <w:rPr>
                <w:rFonts w:ascii="Times New Roman" w:hAnsi="Times New Roman" w:cs="Times New Roman"/>
                <w:color w:val="FF0000"/>
                <w:sz w:val="26"/>
                <w:szCs w:val="26"/>
                <w:highlight w:val="yellow"/>
              </w:rPr>
            </w:pPr>
            <w:r>
              <w:rPr>
                <w:rFonts w:ascii="Times New Roman" w:hAnsi="Times New Roman" w:cs="Times New Roman"/>
                <w:sz w:val="26"/>
                <w:szCs w:val="26"/>
              </w:rPr>
              <w:t>0/0</w:t>
            </w:r>
            <w:r w:rsidR="00214E9D" w:rsidRPr="00910C9B">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4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человек/%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0/0%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lastRenderedPageBreak/>
              <w:t xml:space="preserve">1.23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учащихся в рамках сетевой формы реализации образовательных программ, в общей</w:t>
            </w:r>
            <w:r w:rsidR="00E25FEB" w:rsidRPr="005A02A8">
              <w:rPr>
                <w:rFonts w:ascii="Times New Roman" w:hAnsi="Times New Roman" w:cs="Times New Roman"/>
                <w:sz w:val="26"/>
                <w:szCs w:val="26"/>
              </w:rPr>
              <w:t xml:space="preserve"> </w:t>
            </w:r>
            <w:r w:rsidRPr="005A02A8">
              <w:rPr>
                <w:rFonts w:ascii="Times New Roman" w:hAnsi="Times New Roman" w:cs="Times New Roman"/>
                <w:sz w:val="26"/>
                <w:szCs w:val="26"/>
              </w:rPr>
              <w:t xml:space="preserve">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color w:val="FF0000"/>
                <w:sz w:val="26"/>
                <w:szCs w:val="26"/>
                <w:highlight w:val="yellow"/>
              </w:rPr>
            </w:pPr>
            <w:r w:rsidRPr="002019C9">
              <w:rPr>
                <w:rFonts w:ascii="Times New Roman" w:hAnsi="Times New Roman" w:cs="Times New Roman"/>
                <w:sz w:val="26"/>
                <w:szCs w:val="26"/>
              </w:rPr>
              <w:t>294/19,24</w:t>
            </w:r>
            <w:r w:rsidR="00214E9D"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Общая численность педагогических работников, в том числе: </w:t>
            </w:r>
          </w:p>
        </w:tc>
        <w:tc>
          <w:tcPr>
            <w:tcW w:w="1563" w:type="dxa"/>
            <w:tcBorders>
              <w:top w:val="single" w:sz="6" w:space="0" w:color="000000"/>
              <w:left w:val="single" w:sz="6" w:space="0" w:color="000000"/>
              <w:bottom w:val="single" w:sz="6" w:space="0" w:color="000000"/>
              <w:right w:val="single" w:sz="6" w:space="0" w:color="000000"/>
            </w:tcBorders>
          </w:tcPr>
          <w:p w:rsidR="00214E9D" w:rsidRPr="002019C9" w:rsidRDefault="00214E9D" w:rsidP="005A02A8">
            <w:pPr>
              <w:spacing w:after="0" w:line="240" w:lineRule="auto"/>
              <w:contextualSpacing/>
              <w:jc w:val="both"/>
              <w:rPr>
                <w:rFonts w:ascii="Times New Roman" w:hAnsi="Times New Roman" w:cs="Times New Roman"/>
                <w:sz w:val="26"/>
                <w:szCs w:val="26"/>
              </w:rPr>
            </w:pPr>
            <w:r w:rsidRPr="002019C9">
              <w:rPr>
                <w:rFonts w:ascii="Times New Roman" w:hAnsi="Times New Roman" w:cs="Times New Roman"/>
                <w:sz w:val="26"/>
                <w:szCs w:val="26"/>
              </w:rPr>
              <w:t xml:space="preserve"> человек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2019C9" w:rsidRDefault="002019C9" w:rsidP="005A02A8">
            <w:pPr>
              <w:spacing w:after="0" w:line="240" w:lineRule="auto"/>
              <w:contextualSpacing/>
              <w:jc w:val="both"/>
              <w:rPr>
                <w:rFonts w:ascii="Times New Roman" w:hAnsi="Times New Roman" w:cs="Times New Roman"/>
                <w:sz w:val="26"/>
                <w:szCs w:val="26"/>
              </w:rPr>
            </w:pPr>
            <w:r w:rsidRPr="002019C9">
              <w:rPr>
                <w:rFonts w:ascii="Times New Roman" w:hAnsi="Times New Roman" w:cs="Times New Roman"/>
                <w:sz w:val="26"/>
                <w:szCs w:val="26"/>
              </w:rPr>
              <w:t>91</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1.25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работников, имеющих высшее образование, в общей численности</w:t>
            </w:r>
            <w:r w:rsidR="004B1D31" w:rsidRPr="005A02A8">
              <w:rPr>
                <w:rFonts w:ascii="Times New Roman" w:hAnsi="Times New Roman" w:cs="Times New Roman"/>
                <w:sz w:val="26"/>
                <w:szCs w:val="26"/>
              </w:rPr>
              <w:t xml:space="preserve"> педагогических</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79/86,81</w:t>
            </w:r>
            <w:r w:rsidR="00214E9D"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1424"/>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1.26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работников, имеющих высшее образование педагогической направленности</w:t>
            </w:r>
            <w:r w:rsidR="00E25FEB" w:rsidRPr="005A02A8">
              <w:rPr>
                <w:rFonts w:ascii="Times New Roman" w:hAnsi="Times New Roman" w:cs="Times New Roman"/>
                <w:sz w:val="26"/>
                <w:szCs w:val="26"/>
              </w:rPr>
              <w:t xml:space="preserve"> </w:t>
            </w:r>
            <w:r w:rsidRPr="005A02A8">
              <w:rPr>
                <w:rFonts w:ascii="Times New Roman" w:hAnsi="Times New Roman" w:cs="Times New Roman"/>
                <w:sz w:val="26"/>
                <w:szCs w:val="26"/>
              </w:rPr>
              <w:t>(профиля), в общей численности</w:t>
            </w:r>
            <w:r w:rsidR="00E25FEB" w:rsidRPr="005A02A8">
              <w:rPr>
                <w:rFonts w:ascii="Times New Roman" w:hAnsi="Times New Roman" w:cs="Times New Roman"/>
                <w:sz w:val="26"/>
                <w:szCs w:val="26"/>
              </w:rPr>
              <w:t xml:space="preserve"> </w:t>
            </w:r>
            <w:r w:rsidRPr="005A02A8">
              <w:rPr>
                <w:rFonts w:ascii="Times New Roman" w:hAnsi="Times New Roman" w:cs="Times New Roman"/>
                <w:sz w:val="26"/>
                <w:szCs w:val="26"/>
              </w:rPr>
              <w:t xml:space="preserve">педагогических 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79/86,81%</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1.27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12/13,18</w:t>
            </w:r>
            <w:r w:rsidR="00214E9D"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1426"/>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1.28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численности педагогических 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12/13,18%</w:t>
            </w:r>
          </w:p>
        </w:tc>
      </w:tr>
      <w:tr w:rsidR="00214E9D" w:rsidRPr="005A02A8" w:rsidTr="00E25FEB">
        <w:tblPrEx>
          <w:tblCellMar>
            <w:right w:w="15" w:type="dxa"/>
          </w:tblCellMar>
        </w:tblPrEx>
        <w:trPr>
          <w:trHeight w:val="170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1.29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14E9D" w:rsidP="005A02A8">
            <w:pPr>
              <w:spacing w:after="0" w:line="240" w:lineRule="auto"/>
              <w:contextualSpacing/>
              <w:jc w:val="both"/>
              <w:rPr>
                <w:rFonts w:ascii="Times New Roman" w:hAnsi="Times New Roman" w:cs="Times New Roman"/>
                <w:color w:val="FF0000"/>
                <w:sz w:val="26"/>
                <w:szCs w:val="26"/>
                <w:highlight w:val="yellow"/>
              </w:rPr>
            </w:pPr>
            <w:r w:rsidRPr="002019C9">
              <w:rPr>
                <w:rFonts w:ascii="Times New Roman" w:hAnsi="Times New Roman" w:cs="Times New Roman"/>
                <w:sz w:val="26"/>
                <w:szCs w:val="26"/>
              </w:rPr>
              <w:t>6</w:t>
            </w:r>
            <w:r w:rsidR="002019C9" w:rsidRPr="002019C9">
              <w:rPr>
                <w:rFonts w:ascii="Times New Roman" w:hAnsi="Times New Roman" w:cs="Times New Roman"/>
                <w:sz w:val="26"/>
                <w:szCs w:val="26"/>
              </w:rPr>
              <w:t>0</w:t>
            </w:r>
            <w:r w:rsidRPr="002019C9">
              <w:rPr>
                <w:rFonts w:ascii="Times New Roman" w:hAnsi="Times New Roman" w:cs="Times New Roman"/>
                <w:sz w:val="26"/>
                <w:szCs w:val="26"/>
              </w:rPr>
              <w:t>/</w:t>
            </w:r>
            <w:r w:rsidR="002019C9" w:rsidRPr="002019C9">
              <w:rPr>
                <w:rFonts w:ascii="Times New Roman" w:hAnsi="Times New Roman" w:cs="Times New Roman"/>
                <w:sz w:val="26"/>
                <w:szCs w:val="26"/>
              </w:rPr>
              <w:t>65,93</w:t>
            </w:r>
            <w:r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1.29.1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Высшая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5D3E94" w:rsidRDefault="00214E9D"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3</w:t>
            </w:r>
            <w:r w:rsidR="002019C9" w:rsidRPr="002019C9">
              <w:rPr>
                <w:rFonts w:ascii="Times New Roman" w:hAnsi="Times New Roman" w:cs="Times New Roman"/>
                <w:sz w:val="26"/>
                <w:szCs w:val="26"/>
              </w:rPr>
              <w:t>6</w:t>
            </w:r>
            <w:r w:rsidRPr="002019C9">
              <w:rPr>
                <w:rFonts w:ascii="Times New Roman" w:hAnsi="Times New Roman" w:cs="Times New Roman"/>
                <w:sz w:val="26"/>
                <w:szCs w:val="26"/>
              </w:rPr>
              <w:t>/</w:t>
            </w:r>
            <w:r w:rsidR="002019C9" w:rsidRPr="002019C9">
              <w:rPr>
                <w:rFonts w:ascii="Times New Roman" w:hAnsi="Times New Roman" w:cs="Times New Roman"/>
                <w:sz w:val="26"/>
                <w:szCs w:val="26"/>
              </w:rPr>
              <w:t>39,56</w:t>
            </w:r>
            <w:r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1.29.2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Первая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5D3E94" w:rsidRDefault="00214E9D" w:rsidP="005A02A8">
            <w:pPr>
              <w:spacing w:after="0" w:line="240" w:lineRule="auto"/>
              <w:contextualSpacing/>
              <w:jc w:val="both"/>
              <w:rPr>
                <w:rFonts w:ascii="Times New Roman" w:hAnsi="Times New Roman" w:cs="Times New Roman"/>
                <w:sz w:val="26"/>
                <w:szCs w:val="26"/>
                <w:highlight w:val="yellow"/>
              </w:rPr>
            </w:pPr>
            <w:r w:rsidRPr="002019C9">
              <w:rPr>
                <w:rFonts w:ascii="Times New Roman" w:hAnsi="Times New Roman" w:cs="Times New Roman"/>
                <w:sz w:val="26"/>
                <w:szCs w:val="26"/>
              </w:rPr>
              <w:t>2</w:t>
            </w:r>
            <w:r w:rsidR="002019C9" w:rsidRPr="002019C9">
              <w:rPr>
                <w:rFonts w:ascii="Times New Roman" w:hAnsi="Times New Roman" w:cs="Times New Roman"/>
                <w:sz w:val="26"/>
                <w:szCs w:val="26"/>
              </w:rPr>
              <w:t>4</w:t>
            </w:r>
            <w:r w:rsidRPr="002019C9">
              <w:rPr>
                <w:rFonts w:ascii="Times New Roman" w:hAnsi="Times New Roman" w:cs="Times New Roman"/>
                <w:sz w:val="26"/>
                <w:szCs w:val="26"/>
              </w:rPr>
              <w:t>/</w:t>
            </w:r>
            <w:r w:rsidR="002019C9" w:rsidRPr="002019C9">
              <w:rPr>
                <w:rFonts w:ascii="Times New Roman" w:hAnsi="Times New Roman" w:cs="Times New Roman"/>
                <w:sz w:val="26"/>
                <w:szCs w:val="26"/>
              </w:rPr>
              <w:t>26,37</w:t>
            </w:r>
            <w:r w:rsidRPr="002019C9">
              <w:rPr>
                <w:rFonts w:ascii="Times New Roman" w:hAnsi="Times New Roman" w:cs="Times New Roman"/>
                <w:sz w:val="26"/>
                <w:szCs w:val="26"/>
              </w:rPr>
              <w:t xml:space="preserve">% </w:t>
            </w:r>
          </w:p>
        </w:tc>
      </w:tr>
      <w:tr w:rsidR="00214E9D" w:rsidRPr="005A02A8" w:rsidTr="00E25FEB">
        <w:tblPrEx>
          <w:tblCellMar>
            <w:right w:w="15" w:type="dxa"/>
          </w:tblCellMar>
        </w:tblPrEx>
        <w:trPr>
          <w:trHeight w:val="1426"/>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1.30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14E9D" w:rsidP="005A02A8">
            <w:pPr>
              <w:spacing w:after="0" w:line="240" w:lineRule="auto"/>
              <w:contextualSpacing/>
              <w:jc w:val="both"/>
              <w:rPr>
                <w:rFonts w:ascii="Times New Roman" w:hAnsi="Times New Roman" w:cs="Times New Roman"/>
                <w:color w:val="FF0000"/>
                <w:sz w:val="26"/>
                <w:szCs w:val="26"/>
                <w:highlight w:val="yellow"/>
              </w:rPr>
            </w:pPr>
          </w:p>
        </w:tc>
      </w:tr>
      <w:tr w:rsidR="00214E9D" w:rsidRPr="005A02A8" w:rsidTr="00E25FEB">
        <w:tblPrEx>
          <w:tblCellMar>
            <w:right w:w="15" w:type="dxa"/>
          </w:tblCellMar>
        </w:tblPrEx>
        <w:trPr>
          <w:trHeight w:val="319"/>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1.30.1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До 5 лет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D9748E" w:rsidRDefault="00D9748E" w:rsidP="005A02A8">
            <w:pPr>
              <w:spacing w:after="0" w:line="240" w:lineRule="auto"/>
              <w:contextualSpacing/>
              <w:jc w:val="both"/>
              <w:rPr>
                <w:rFonts w:ascii="Times New Roman" w:hAnsi="Times New Roman" w:cs="Times New Roman"/>
                <w:sz w:val="26"/>
                <w:szCs w:val="26"/>
              </w:rPr>
            </w:pPr>
            <w:r w:rsidRPr="00D9748E">
              <w:rPr>
                <w:rFonts w:ascii="Times New Roman" w:hAnsi="Times New Roman" w:cs="Times New Roman"/>
                <w:sz w:val="26"/>
                <w:szCs w:val="26"/>
              </w:rPr>
              <w:t>9/9,89</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1.30.2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Свыше 30 лет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человек/% </w:t>
            </w:r>
          </w:p>
        </w:tc>
        <w:tc>
          <w:tcPr>
            <w:tcW w:w="1559" w:type="dxa"/>
            <w:tcBorders>
              <w:top w:val="single" w:sz="6" w:space="0" w:color="000000"/>
              <w:left w:val="single" w:sz="6" w:space="0" w:color="000000"/>
              <w:bottom w:val="single" w:sz="6" w:space="0" w:color="000000"/>
              <w:right w:val="single" w:sz="6" w:space="0" w:color="000000"/>
            </w:tcBorders>
          </w:tcPr>
          <w:p w:rsidR="00214E9D" w:rsidRPr="00D9748E" w:rsidRDefault="00D9748E" w:rsidP="005A02A8">
            <w:pPr>
              <w:spacing w:after="0" w:line="240" w:lineRule="auto"/>
              <w:contextualSpacing/>
              <w:jc w:val="both"/>
              <w:rPr>
                <w:rFonts w:ascii="Times New Roman" w:hAnsi="Times New Roman" w:cs="Times New Roman"/>
                <w:sz w:val="26"/>
                <w:szCs w:val="26"/>
              </w:rPr>
            </w:pPr>
            <w:r w:rsidRPr="00D9748E">
              <w:rPr>
                <w:rFonts w:ascii="Times New Roman" w:hAnsi="Times New Roman" w:cs="Times New Roman"/>
                <w:sz w:val="26"/>
                <w:szCs w:val="26"/>
              </w:rPr>
              <w:t>24/26,37</w:t>
            </w:r>
            <w:r w:rsidR="00214E9D"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w:t>
            </w:r>
            <w:r w:rsidR="004B1D31" w:rsidRPr="005A02A8">
              <w:rPr>
                <w:rFonts w:ascii="Times New Roman" w:hAnsi="Times New Roman" w:cs="Times New Roman"/>
                <w:sz w:val="26"/>
                <w:szCs w:val="26"/>
              </w:rPr>
              <w:t xml:space="preserve"> возрасте до 30 лет</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4E9D" w:rsidRPr="00D9748E" w:rsidRDefault="00214E9D"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14/15</w:t>
            </w:r>
            <w:r w:rsidR="00D9748E" w:rsidRPr="00D9748E">
              <w:rPr>
                <w:rFonts w:ascii="Times New Roman" w:hAnsi="Times New Roman" w:cs="Times New Roman"/>
                <w:sz w:val="26"/>
                <w:szCs w:val="26"/>
              </w:rPr>
              <w:t>,38</w:t>
            </w:r>
            <w:r w:rsidRPr="00D9748E">
              <w:rPr>
                <w:rFonts w:ascii="Times New Roman" w:hAnsi="Times New Roman" w:cs="Times New Roman"/>
                <w:sz w:val="26"/>
                <w:szCs w:val="26"/>
              </w:rPr>
              <w:t xml:space="preserve">% </w:t>
            </w:r>
          </w:p>
        </w:tc>
      </w:tr>
      <w:tr w:rsidR="00214E9D" w:rsidRPr="005A02A8" w:rsidTr="00E25FEB">
        <w:tblPrEx>
          <w:tblCellMar>
            <w:right w:w="15" w:type="dxa"/>
          </w:tblCellMar>
        </w:tblPrEx>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1.32 </w:t>
            </w:r>
          </w:p>
        </w:tc>
        <w:tc>
          <w:tcPr>
            <w:tcW w:w="6230" w:type="dxa"/>
            <w:tcBorders>
              <w:top w:val="single" w:sz="6" w:space="0" w:color="000000"/>
              <w:left w:val="single" w:sz="6" w:space="0" w:color="000000"/>
              <w:bottom w:val="single" w:sz="6" w:space="0" w:color="000000"/>
              <w:right w:val="single" w:sz="6" w:space="0" w:color="000000"/>
            </w:tcBorders>
          </w:tcPr>
          <w:p w:rsidR="004B1D31" w:rsidRPr="005A02A8" w:rsidRDefault="00214E9D" w:rsidP="005A02A8">
            <w:pPr>
              <w:tabs>
                <w:tab w:val="center" w:pos="1587"/>
                <w:tab w:val="center" w:pos="4169"/>
              </w:tabs>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работников в общей</w:t>
            </w:r>
            <w:r w:rsidR="004B1D31" w:rsidRPr="005A02A8">
              <w:rPr>
                <w:rFonts w:ascii="Times New Roman" w:hAnsi="Times New Roman" w:cs="Times New Roman"/>
                <w:sz w:val="26"/>
                <w:szCs w:val="26"/>
              </w:rPr>
              <w:t xml:space="preserve"> численности педагогических </w:t>
            </w:r>
            <w:r w:rsidR="004B1D31" w:rsidRPr="005A02A8">
              <w:rPr>
                <w:rFonts w:ascii="Times New Roman" w:hAnsi="Times New Roman" w:cs="Times New Roman"/>
                <w:sz w:val="26"/>
                <w:szCs w:val="26"/>
              </w:rPr>
              <w:tab/>
              <w:t>работников в</w:t>
            </w:r>
          </w:p>
          <w:p w:rsidR="00214E9D" w:rsidRPr="005A02A8" w:rsidRDefault="004B1D31"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возрасте от 55 лет</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D9748E" w:rsidRDefault="00214E9D" w:rsidP="005A02A8">
            <w:pPr>
              <w:spacing w:after="0" w:line="240" w:lineRule="auto"/>
              <w:contextualSpacing/>
              <w:jc w:val="both"/>
              <w:rPr>
                <w:rFonts w:ascii="Times New Roman" w:hAnsi="Times New Roman" w:cs="Times New Roman"/>
                <w:color w:val="FF0000"/>
                <w:sz w:val="26"/>
                <w:szCs w:val="26"/>
              </w:rPr>
            </w:pPr>
            <w:r w:rsidRPr="00D9748E">
              <w:rPr>
                <w:rFonts w:ascii="Times New Roman" w:hAnsi="Times New Roman" w:cs="Times New Roman"/>
                <w:sz w:val="26"/>
                <w:szCs w:val="26"/>
              </w:rPr>
              <w:t>17/18</w:t>
            </w:r>
            <w:r w:rsidR="00D9748E" w:rsidRPr="00D9748E">
              <w:rPr>
                <w:rFonts w:ascii="Times New Roman" w:hAnsi="Times New Roman" w:cs="Times New Roman"/>
                <w:sz w:val="26"/>
                <w:szCs w:val="26"/>
              </w:rPr>
              <w:t>,68</w:t>
            </w:r>
            <w:r w:rsidRPr="00D9748E">
              <w:rPr>
                <w:rFonts w:ascii="Times New Roman" w:hAnsi="Times New Roman" w:cs="Times New Roman"/>
                <w:sz w:val="26"/>
                <w:szCs w:val="26"/>
              </w:rPr>
              <w:t xml:space="preserve">% </w:t>
            </w:r>
          </w:p>
        </w:tc>
      </w:tr>
      <w:tr w:rsidR="00214E9D" w:rsidRPr="005A02A8" w:rsidTr="00E25FEB">
        <w:tblPrEx>
          <w:tblCellMar>
            <w:right w:w="14" w:type="dxa"/>
          </w:tblCellMar>
        </w:tblPrEx>
        <w:trPr>
          <w:trHeight w:val="1516"/>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lastRenderedPageBreak/>
              <w:t xml:space="preserve">1.33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и административно</w:t>
            </w:r>
            <w:r w:rsidR="00FA5A60" w:rsidRPr="005A02A8">
              <w:rPr>
                <w:rFonts w:ascii="Times New Roman" w:hAnsi="Times New Roman" w:cs="Times New Roman"/>
                <w:sz w:val="26"/>
                <w:szCs w:val="26"/>
              </w:rPr>
              <w:t>-</w:t>
            </w:r>
            <w:r w:rsidRPr="005A02A8">
              <w:rPr>
                <w:rFonts w:ascii="Times New Roman" w:hAnsi="Times New Roman" w:cs="Times New Roman"/>
                <w:sz w:val="26"/>
                <w:szCs w:val="26"/>
              </w:rPr>
              <w:t>хозяйственных работников, прошедших за последние 5 лет повышение</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административно-хозяйственных 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color w:val="FF0000"/>
                <w:sz w:val="26"/>
                <w:szCs w:val="26"/>
                <w:highlight w:val="yellow"/>
              </w:rPr>
            </w:pPr>
            <w:r w:rsidRPr="002019C9">
              <w:rPr>
                <w:rFonts w:ascii="Times New Roman" w:hAnsi="Times New Roman" w:cs="Times New Roman"/>
                <w:sz w:val="26"/>
                <w:szCs w:val="26"/>
              </w:rPr>
              <w:t>91</w:t>
            </w:r>
            <w:r w:rsidR="00214E9D" w:rsidRPr="002019C9">
              <w:rPr>
                <w:rFonts w:ascii="Times New Roman" w:hAnsi="Times New Roman" w:cs="Times New Roman"/>
                <w:sz w:val="26"/>
                <w:szCs w:val="26"/>
              </w:rPr>
              <w:t xml:space="preserve">/100% </w:t>
            </w:r>
          </w:p>
        </w:tc>
      </w:tr>
      <w:tr w:rsidR="00214E9D" w:rsidRPr="005A02A8" w:rsidTr="00E25FEB">
        <w:tblPrEx>
          <w:tblCellMar>
            <w:right w:w="14" w:type="dxa"/>
          </w:tblCellMar>
        </w:tblPrEx>
        <w:trPr>
          <w:trHeight w:val="2254"/>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1.34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Численность/удельный вес численности педагогических и административно</w:t>
            </w:r>
            <w:r w:rsidR="00FA5A60" w:rsidRPr="005A02A8">
              <w:rPr>
                <w:rFonts w:ascii="Times New Roman" w:hAnsi="Times New Roman" w:cs="Times New Roman"/>
                <w:sz w:val="26"/>
                <w:szCs w:val="26"/>
              </w:rPr>
              <w:t>-</w:t>
            </w:r>
            <w:r w:rsidRPr="005A02A8">
              <w:rPr>
                <w:rFonts w:ascii="Times New Roman" w:hAnsi="Times New Roman" w:cs="Times New Roman"/>
                <w:sz w:val="26"/>
                <w:szCs w:val="26"/>
              </w:rPr>
              <w:t xml:space="preserve">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019C9" w:rsidP="005A02A8">
            <w:pPr>
              <w:spacing w:after="0" w:line="240" w:lineRule="auto"/>
              <w:contextualSpacing/>
              <w:jc w:val="both"/>
              <w:rPr>
                <w:rFonts w:ascii="Times New Roman" w:hAnsi="Times New Roman" w:cs="Times New Roman"/>
                <w:color w:val="FF0000"/>
                <w:sz w:val="26"/>
                <w:szCs w:val="26"/>
                <w:highlight w:val="yellow"/>
              </w:rPr>
            </w:pPr>
            <w:r w:rsidRPr="002019C9">
              <w:rPr>
                <w:rFonts w:ascii="Times New Roman" w:hAnsi="Times New Roman" w:cs="Times New Roman"/>
                <w:sz w:val="26"/>
                <w:szCs w:val="26"/>
              </w:rPr>
              <w:t>91</w:t>
            </w:r>
            <w:r w:rsidR="00214E9D" w:rsidRPr="002019C9">
              <w:rPr>
                <w:rFonts w:ascii="Times New Roman" w:hAnsi="Times New Roman" w:cs="Times New Roman"/>
                <w:sz w:val="26"/>
                <w:szCs w:val="26"/>
              </w:rPr>
              <w:t xml:space="preserve">/100% </w:t>
            </w:r>
          </w:p>
        </w:tc>
      </w:tr>
      <w:tr w:rsidR="00214E9D" w:rsidRPr="005A02A8" w:rsidTr="00E25FEB">
        <w:tblPrEx>
          <w:tblCellMar>
            <w:right w:w="14"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b/>
                <w:sz w:val="26"/>
                <w:szCs w:val="26"/>
              </w:rPr>
              <w:t>Инфраструктура</w:t>
            </w:r>
            <w:r w:rsidRPr="005A02A8">
              <w:rPr>
                <w:rFonts w:ascii="Times New Roman" w:hAnsi="Times New Roman" w:cs="Times New Roman"/>
                <w:sz w:val="26"/>
                <w:szCs w:val="26"/>
              </w:rPr>
              <w:t xml:space="preserve">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14E9D" w:rsidRPr="005D3E94" w:rsidRDefault="00214E9D" w:rsidP="005A02A8">
            <w:pPr>
              <w:spacing w:after="0" w:line="240" w:lineRule="auto"/>
              <w:contextualSpacing/>
              <w:jc w:val="both"/>
              <w:rPr>
                <w:rFonts w:ascii="Times New Roman" w:hAnsi="Times New Roman" w:cs="Times New Roman"/>
                <w:color w:val="FF0000"/>
                <w:sz w:val="26"/>
                <w:szCs w:val="26"/>
                <w:highlight w:val="yellow"/>
              </w:rPr>
            </w:pPr>
            <w:r w:rsidRPr="005D3E94">
              <w:rPr>
                <w:rFonts w:ascii="Times New Roman" w:hAnsi="Times New Roman" w:cs="Times New Roman"/>
                <w:color w:val="FF0000"/>
                <w:sz w:val="26"/>
                <w:szCs w:val="26"/>
                <w:highlight w:val="yellow"/>
              </w:rPr>
              <w:t xml:space="preserve"> </w:t>
            </w:r>
          </w:p>
        </w:tc>
      </w:tr>
      <w:tr w:rsidR="00214E9D" w:rsidRPr="005A02A8" w:rsidTr="00E25FEB">
        <w:tblPrEx>
          <w:tblCellMar>
            <w:right w:w="14" w:type="dxa"/>
          </w:tblCellMar>
        </w:tblPrEx>
        <w:trPr>
          <w:trHeight w:val="595"/>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Количество компьютеров в расчете на одного учащегося </w:t>
            </w:r>
          </w:p>
        </w:tc>
        <w:tc>
          <w:tcPr>
            <w:tcW w:w="1563"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 единиц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color w:val="FF0000"/>
                <w:sz w:val="26"/>
                <w:szCs w:val="26"/>
              </w:rPr>
            </w:pPr>
            <w:r w:rsidRPr="00910C9B">
              <w:rPr>
                <w:rFonts w:ascii="Times New Roman" w:hAnsi="Times New Roman" w:cs="Times New Roman"/>
                <w:sz w:val="26"/>
                <w:szCs w:val="26"/>
              </w:rPr>
              <w:t xml:space="preserve">0,07 </w:t>
            </w:r>
          </w:p>
        </w:tc>
      </w:tr>
      <w:tr w:rsidR="00214E9D" w:rsidRPr="005A02A8" w:rsidTr="00E25FEB">
        <w:tblPrEx>
          <w:tblCellMar>
            <w:right w:w="14" w:type="dxa"/>
          </w:tblCellMar>
        </w:tblPrEx>
        <w:trPr>
          <w:trHeight w:val="1426"/>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63" w:type="dxa"/>
            <w:tcBorders>
              <w:top w:val="single" w:sz="6" w:space="0" w:color="000000"/>
              <w:left w:val="single" w:sz="6" w:space="0" w:color="000000"/>
              <w:bottom w:val="single" w:sz="6" w:space="0" w:color="000000"/>
              <w:right w:val="single" w:sz="6" w:space="0" w:color="000000"/>
            </w:tcBorders>
          </w:tcPr>
          <w:p w:rsidR="00214E9D" w:rsidRPr="000E5AD1" w:rsidRDefault="00214E9D" w:rsidP="005A02A8">
            <w:pPr>
              <w:spacing w:after="0" w:line="240" w:lineRule="auto"/>
              <w:contextualSpacing/>
              <w:jc w:val="both"/>
              <w:rPr>
                <w:rFonts w:ascii="Times New Roman" w:hAnsi="Times New Roman" w:cs="Times New Roman"/>
                <w:sz w:val="26"/>
                <w:szCs w:val="26"/>
              </w:rPr>
            </w:pPr>
            <w:r w:rsidRPr="000E5AD1">
              <w:rPr>
                <w:rFonts w:ascii="Times New Roman" w:hAnsi="Times New Roman" w:cs="Times New Roman"/>
                <w:sz w:val="26"/>
                <w:szCs w:val="26"/>
              </w:rPr>
              <w:t xml:space="preserve">единиц </w:t>
            </w:r>
          </w:p>
          <w:p w:rsidR="00214E9D" w:rsidRPr="000E5AD1" w:rsidRDefault="00214E9D" w:rsidP="005A02A8">
            <w:pPr>
              <w:spacing w:after="0" w:line="240" w:lineRule="auto"/>
              <w:contextualSpacing/>
              <w:jc w:val="both"/>
              <w:rPr>
                <w:rFonts w:ascii="Times New Roman" w:hAnsi="Times New Roman" w:cs="Times New Roman"/>
                <w:sz w:val="26"/>
                <w:szCs w:val="26"/>
              </w:rPr>
            </w:pPr>
            <w:r w:rsidRPr="000E5AD1">
              <w:rPr>
                <w:rFonts w:ascii="Times New Roman" w:hAnsi="Times New Roman" w:cs="Times New Roman"/>
                <w:sz w:val="26"/>
                <w:szCs w:val="26"/>
              </w:rPr>
              <w:t xml:space="preserve"> </w:t>
            </w:r>
          </w:p>
          <w:p w:rsidR="00214E9D" w:rsidRPr="000E5AD1" w:rsidRDefault="00214E9D" w:rsidP="005A02A8">
            <w:pPr>
              <w:spacing w:after="0" w:line="240" w:lineRule="auto"/>
              <w:contextualSpacing/>
              <w:jc w:val="both"/>
              <w:rPr>
                <w:rFonts w:ascii="Times New Roman" w:hAnsi="Times New Roman" w:cs="Times New Roman"/>
                <w:sz w:val="26"/>
                <w:szCs w:val="26"/>
              </w:rPr>
            </w:pPr>
            <w:r w:rsidRPr="000E5AD1">
              <w:rPr>
                <w:rFonts w:ascii="Times New Roman" w:hAnsi="Times New Roman" w:cs="Times New Roman"/>
                <w:sz w:val="26"/>
                <w:szCs w:val="26"/>
              </w:rPr>
              <w:t xml:space="preserve"> </w:t>
            </w:r>
          </w:p>
          <w:p w:rsidR="00214E9D" w:rsidRPr="000E5AD1" w:rsidRDefault="00214E9D" w:rsidP="005A02A8">
            <w:pPr>
              <w:spacing w:after="0" w:line="240" w:lineRule="auto"/>
              <w:contextualSpacing/>
              <w:jc w:val="both"/>
              <w:rPr>
                <w:rFonts w:ascii="Times New Roman" w:hAnsi="Times New Roman" w:cs="Times New Roman"/>
                <w:sz w:val="26"/>
                <w:szCs w:val="26"/>
              </w:rPr>
            </w:pPr>
            <w:r w:rsidRPr="000E5AD1">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0E5AD1" w:rsidRDefault="00214E9D" w:rsidP="005A02A8">
            <w:pPr>
              <w:spacing w:after="0" w:line="240" w:lineRule="auto"/>
              <w:contextualSpacing/>
              <w:jc w:val="both"/>
              <w:rPr>
                <w:rFonts w:ascii="Times New Roman" w:hAnsi="Times New Roman" w:cs="Times New Roman"/>
                <w:color w:val="FF0000"/>
                <w:sz w:val="26"/>
                <w:szCs w:val="26"/>
              </w:rPr>
            </w:pPr>
            <w:r w:rsidRPr="000E5AD1">
              <w:rPr>
                <w:rFonts w:ascii="Times New Roman" w:hAnsi="Times New Roman" w:cs="Times New Roman"/>
                <w:sz w:val="26"/>
                <w:szCs w:val="26"/>
              </w:rPr>
              <w:t xml:space="preserve">33,5 </w:t>
            </w:r>
          </w:p>
        </w:tc>
      </w:tr>
      <w:tr w:rsidR="00214E9D" w:rsidRPr="005A02A8" w:rsidTr="00E25FEB">
        <w:tblPrEx>
          <w:tblCellMar>
            <w:right w:w="14" w:type="dxa"/>
          </w:tblCellMar>
        </w:tblPrEx>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Наличие в образовательной организации системы электронного документооборота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595"/>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Наличие читального зала библиотеки, в том числе: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874"/>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2.4.1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 обеспечением возможности работы на стационарных компьютерах или использования переносных компьютеров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32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2.4.2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 </w:t>
            </w:r>
            <w:proofErr w:type="spellStart"/>
            <w:r w:rsidRPr="005A02A8">
              <w:rPr>
                <w:rFonts w:ascii="Times New Roman" w:hAnsi="Times New Roman" w:cs="Times New Roman"/>
                <w:sz w:val="26"/>
                <w:szCs w:val="26"/>
              </w:rPr>
              <w:t>медиатекой</w:t>
            </w:r>
            <w:proofErr w:type="spellEnd"/>
            <w:r w:rsidRPr="005A02A8">
              <w:rPr>
                <w:rFonts w:ascii="Times New Roman" w:hAnsi="Times New Roman" w:cs="Times New Roman"/>
                <w:sz w:val="26"/>
                <w:szCs w:val="26"/>
              </w:rPr>
              <w:t xml:space="preserve">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да/нет </w:t>
            </w:r>
          </w:p>
        </w:tc>
        <w:tc>
          <w:tcPr>
            <w:tcW w:w="1559" w:type="dxa"/>
            <w:tcBorders>
              <w:top w:val="single" w:sz="6" w:space="0" w:color="000000"/>
              <w:left w:val="single" w:sz="6" w:space="0" w:color="000000"/>
              <w:bottom w:val="single" w:sz="6" w:space="0" w:color="000000"/>
              <w:right w:val="single" w:sz="6" w:space="0" w:color="000000"/>
            </w:tcBorders>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2.4.3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tabs>
                <w:tab w:val="center" w:pos="715"/>
                <w:tab w:val="center" w:pos="2269"/>
                <w:tab w:val="center" w:pos="3831"/>
                <w:tab w:val="center" w:pos="4871"/>
              </w:tabs>
              <w:spacing w:after="0" w:line="240" w:lineRule="auto"/>
              <w:contextualSpacing/>
              <w:jc w:val="both"/>
              <w:rPr>
                <w:rFonts w:ascii="Times New Roman" w:hAnsi="Times New Roman" w:cs="Times New Roman"/>
                <w:sz w:val="26"/>
                <w:szCs w:val="26"/>
              </w:rPr>
            </w:pPr>
            <w:r w:rsidRPr="005A02A8">
              <w:rPr>
                <w:rFonts w:ascii="Times New Roman" w:eastAsia="Calibri" w:hAnsi="Times New Roman" w:cs="Times New Roman"/>
                <w:sz w:val="26"/>
                <w:szCs w:val="26"/>
              </w:rPr>
              <w:tab/>
            </w:r>
            <w:r w:rsidRPr="005A02A8">
              <w:rPr>
                <w:rFonts w:ascii="Times New Roman" w:hAnsi="Times New Roman" w:cs="Times New Roman"/>
                <w:sz w:val="26"/>
                <w:szCs w:val="26"/>
              </w:rPr>
              <w:t xml:space="preserve">Оснащенного </w:t>
            </w:r>
            <w:r w:rsidRPr="005A02A8">
              <w:rPr>
                <w:rFonts w:ascii="Times New Roman" w:hAnsi="Times New Roman" w:cs="Times New Roman"/>
                <w:sz w:val="26"/>
                <w:szCs w:val="26"/>
              </w:rPr>
              <w:tab/>
              <w:t xml:space="preserve">средствами </w:t>
            </w:r>
            <w:r w:rsidRPr="005A02A8">
              <w:rPr>
                <w:rFonts w:ascii="Times New Roman" w:hAnsi="Times New Roman" w:cs="Times New Roman"/>
                <w:sz w:val="26"/>
                <w:szCs w:val="26"/>
              </w:rPr>
              <w:tab/>
              <w:t xml:space="preserve">сканирования </w:t>
            </w:r>
            <w:r w:rsidRPr="005A02A8">
              <w:rPr>
                <w:rFonts w:ascii="Times New Roman" w:hAnsi="Times New Roman" w:cs="Times New Roman"/>
                <w:sz w:val="26"/>
                <w:szCs w:val="26"/>
              </w:rPr>
              <w:tab/>
              <w:t>и</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распознавания текстов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595"/>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2.4.4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 выходом в Интернет с компьютеров, расположенных в помещении библиотеки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598"/>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2.4.5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С контролируемой </w:t>
            </w:r>
            <w:r w:rsidRPr="005A02A8">
              <w:rPr>
                <w:rFonts w:ascii="Times New Roman" w:hAnsi="Times New Roman" w:cs="Times New Roman"/>
                <w:sz w:val="26"/>
                <w:szCs w:val="26"/>
              </w:rPr>
              <w:tab/>
              <w:t xml:space="preserve">распечаткой бумажных материалов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да/нет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910C9B" w:rsidRDefault="00214E9D" w:rsidP="005A02A8">
            <w:pPr>
              <w:spacing w:after="0" w:line="240" w:lineRule="auto"/>
              <w:contextualSpacing/>
              <w:jc w:val="both"/>
              <w:rPr>
                <w:rFonts w:ascii="Times New Roman" w:hAnsi="Times New Roman" w:cs="Times New Roman"/>
                <w:sz w:val="26"/>
                <w:szCs w:val="26"/>
              </w:rPr>
            </w:pPr>
            <w:r w:rsidRPr="00910C9B">
              <w:rPr>
                <w:rFonts w:ascii="Times New Roman" w:hAnsi="Times New Roman" w:cs="Times New Roman"/>
                <w:sz w:val="26"/>
                <w:szCs w:val="26"/>
              </w:rPr>
              <w:t xml:space="preserve">да </w:t>
            </w:r>
          </w:p>
        </w:tc>
      </w:tr>
      <w:tr w:rsidR="00214E9D" w:rsidRPr="005A02A8" w:rsidTr="00E25FEB">
        <w:tblPrEx>
          <w:tblCellMar>
            <w:right w:w="14" w:type="dxa"/>
          </w:tblCellMar>
        </w:tblPrEx>
        <w:trPr>
          <w:trHeight w:val="1150"/>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2.5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человек/%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0E5AD1" w:rsidP="005A02A8">
            <w:pPr>
              <w:spacing w:after="0" w:line="240" w:lineRule="auto"/>
              <w:contextualSpacing/>
              <w:jc w:val="both"/>
              <w:rPr>
                <w:rFonts w:ascii="Times New Roman" w:hAnsi="Times New Roman" w:cs="Times New Roman"/>
                <w:color w:val="FF0000"/>
                <w:sz w:val="26"/>
                <w:szCs w:val="26"/>
                <w:highlight w:val="yellow"/>
              </w:rPr>
            </w:pPr>
            <w:r w:rsidRPr="000E5AD1">
              <w:rPr>
                <w:rFonts w:ascii="Times New Roman" w:hAnsi="Times New Roman" w:cs="Times New Roman"/>
                <w:sz w:val="26"/>
                <w:szCs w:val="26"/>
              </w:rPr>
              <w:t>1528</w:t>
            </w:r>
            <w:r w:rsidR="00214E9D" w:rsidRPr="000E5AD1">
              <w:rPr>
                <w:rFonts w:ascii="Times New Roman" w:hAnsi="Times New Roman" w:cs="Times New Roman"/>
                <w:sz w:val="26"/>
                <w:szCs w:val="26"/>
              </w:rPr>
              <w:t xml:space="preserve">/100% </w:t>
            </w:r>
          </w:p>
        </w:tc>
      </w:tr>
      <w:tr w:rsidR="00214E9D" w:rsidRPr="005A02A8" w:rsidTr="00E25FEB">
        <w:tblPrEx>
          <w:tblCellMar>
            <w:right w:w="14" w:type="dxa"/>
          </w:tblCellMar>
        </w:tblPrEx>
        <w:trPr>
          <w:trHeight w:val="702"/>
        </w:trPr>
        <w:tc>
          <w:tcPr>
            <w:tcW w:w="716"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2.6 </w:t>
            </w:r>
          </w:p>
        </w:tc>
        <w:tc>
          <w:tcPr>
            <w:tcW w:w="6230"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Общая площадь помещений, в которых осуществляется образовательная деятельность, в расчете на одного учащегося </w:t>
            </w:r>
          </w:p>
        </w:tc>
        <w:tc>
          <w:tcPr>
            <w:tcW w:w="1563" w:type="dxa"/>
            <w:tcBorders>
              <w:top w:val="single" w:sz="6" w:space="0" w:color="000000"/>
              <w:left w:val="single" w:sz="6" w:space="0" w:color="000000"/>
              <w:bottom w:val="single" w:sz="6" w:space="0" w:color="000000"/>
              <w:right w:val="single" w:sz="6" w:space="0" w:color="000000"/>
            </w:tcBorders>
          </w:tcPr>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кв.</w:t>
            </w:r>
            <w:r w:rsidR="00FA5A60" w:rsidRPr="005A02A8">
              <w:rPr>
                <w:rFonts w:ascii="Times New Roman" w:hAnsi="Times New Roman" w:cs="Times New Roman"/>
                <w:sz w:val="26"/>
                <w:szCs w:val="26"/>
              </w:rPr>
              <w:t xml:space="preserve"> </w:t>
            </w:r>
            <w:r w:rsidRPr="005A02A8">
              <w:rPr>
                <w:rFonts w:ascii="Times New Roman" w:hAnsi="Times New Roman" w:cs="Times New Roman"/>
                <w:sz w:val="26"/>
                <w:szCs w:val="26"/>
              </w:rPr>
              <w:t xml:space="preserve">м </w:t>
            </w:r>
          </w:p>
          <w:p w:rsidR="00214E9D" w:rsidRPr="005A02A8" w:rsidRDefault="00214E9D" w:rsidP="005A02A8">
            <w:pPr>
              <w:spacing w:after="0" w:line="240" w:lineRule="auto"/>
              <w:contextualSpacing/>
              <w:jc w:val="both"/>
              <w:rPr>
                <w:rFonts w:ascii="Times New Roman" w:hAnsi="Times New Roman" w:cs="Times New Roman"/>
                <w:sz w:val="26"/>
                <w:szCs w:val="26"/>
              </w:rPr>
            </w:pPr>
            <w:r w:rsidRPr="005A02A8">
              <w:rPr>
                <w:rFonts w:ascii="Times New Roman" w:hAnsi="Times New Roman" w:cs="Times New Roman"/>
                <w:sz w:val="26"/>
                <w:szCs w:val="26"/>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214E9D" w:rsidRPr="005D3E94" w:rsidRDefault="00214E9D" w:rsidP="005A02A8">
            <w:pPr>
              <w:spacing w:after="0" w:line="240" w:lineRule="auto"/>
              <w:contextualSpacing/>
              <w:jc w:val="both"/>
              <w:rPr>
                <w:rFonts w:ascii="Times New Roman" w:hAnsi="Times New Roman" w:cs="Times New Roman"/>
                <w:color w:val="FF0000"/>
                <w:sz w:val="26"/>
                <w:szCs w:val="26"/>
                <w:highlight w:val="yellow"/>
              </w:rPr>
            </w:pPr>
            <w:r w:rsidRPr="00910C9B">
              <w:rPr>
                <w:rFonts w:ascii="Times New Roman" w:hAnsi="Times New Roman" w:cs="Times New Roman"/>
                <w:sz w:val="26"/>
                <w:szCs w:val="26"/>
              </w:rPr>
              <w:t xml:space="preserve">2,5 </w:t>
            </w:r>
          </w:p>
        </w:tc>
      </w:tr>
    </w:tbl>
    <w:p w:rsidR="00214E9D" w:rsidRPr="005A02A8" w:rsidRDefault="00214E9D" w:rsidP="005A02A8">
      <w:pPr>
        <w:spacing w:after="0" w:line="240" w:lineRule="auto"/>
        <w:ind w:firstLine="284"/>
        <w:contextualSpacing/>
        <w:jc w:val="both"/>
        <w:rPr>
          <w:rFonts w:ascii="Times New Roman" w:hAnsi="Times New Roman"/>
          <w:color w:val="333333"/>
          <w:sz w:val="26"/>
          <w:szCs w:val="26"/>
        </w:rPr>
      </w:pPr>
    </w:p>
    <w:sectPr w:rsidR="00214E9D" w:rsidRPr="005A02A8" w:rsidSect="00F65544">
      <w:footerReference w:type="default" r:id="rId44"/>
      <w:pgSz w:w="11905" w:h="16837"/>
      <w:pgMar w:top="568" w:right="720" w:bottom="851" w:left="1134"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EA" w:rsidRDefault="005841EA" w:rsidP="001A0177">
      <w:pPr>
        <w:spacing w:after="0" w:line="240" w:lineRule="auto"/>
      </w:pPr>
      <w:r>
        <w:separator/>
      </w:r>
    </w:p>
  </w:endnote>
  <w:endnote w:type="continuationSeparator" w:id="0">
    <w:p w:rsidR="005841EA" w:rsidRDefault="005841EA" w:rsidP="001A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ndale Sans UI">
    <w:altName w:val="MS Gothic"/>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sig w:usb0="00000000" w:usb1="500078FF" w:usb2="00000021" w:usb3="00000000" w:csb0="000001B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Droid Sans Fallback">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mp;quo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21" w:rsidRPr="001A0177" w:rsidRDefault="000B4721">
    <w:pPr>
      <w:pStyle w:val="ad"/>
      <w:jc w:val="right"/>
      <w:rPr>
        <w:rFonts w:ascii="Times New Roman" w:hAnsi="Times New Roman"/>
        <w:sz w:val="24"/>
        <w:szCs w:val="24"/>
      </w:rPr>
    </w:pPr>
    <w:r w:rsidRPr="001A0177">
      <w:rPr>
        <w:rFonts w:ascii="Times New Roman" w:hAnsi="Times New Roman"/>
        <w:sz w:val="24"/>
        <w:szCs w:val="24"/>
      </w:rPr>
      <w:fldChar w:fldCharType="begin"/>
    </w:r>
    <w:r w:rsidRPr="001A0177">
      <w:rPr>
        <w:rFonts w:ascii="Times New Roman" w:hAnsi="Times New Roman"/>
        <w:sz w:val="24"/>
        <w:szCs w:val="24"/>
      </w:rPr>
      <w:instrText xml:space="preserve"> PAGE   \* MERGEFORMAT </w:instrText>
    </w:r>
    <w:r w:rsidRPr="001A0177">
      <w:rPr>
        <w:rFonts w:ascii="Times New Roman" w:hAnsi="Times New Roman"/>
        <w:sz w:val="24"/>
        <w:szCs w:val="24"/>
      </w:rPr>
      <w:fldChar w:fldCharType="separate"/>
    </w:r>
    <w:r w:rsidR="0060447B">
      <w:rPr>
        <w:rFonts w:ascii="Times New Roman" w:hAnsi="Times New Roman"/>
        <w:noProof/>
        <w:sz w:val="24"/>
        <w:szCs w:val="24"/>
      </w:rPr>
      <w:t>5</w:t>
    </w:r>
    <w:r w:rsidRPr="001A0177">
      <w:rPr>
        <w:rFonts w:ascii="Times New Roman" w:hAnsi="Times New Roman"/>
        <w:sz w:val="24"/>
        <w:szCs w:val="24"/>
      </w:rPr>
      <w:fldChar w:fldCharType="end"/>
    </w:r>
  </w:p>
  <w:p w:rsidR="000B4721" w:rsidRDefault="000B472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EA" w:rsidRDefault="005841EA" w:rsidP="001A0177">
      <w:pPr>
        <w:spacing w:after="0" w:line="240" w:lineRule="auto"/>
      </w:pPr>
      <w:r>
        <w:separator/>
      </w:r>
    </w:p>
  </w:footnote>
  <w:footnote w:type="continuationSeparator" w:id="0">
    <w:p w:rsidR="005841EA" w:rsidRDefault="005841EA" w:rsidP="001A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Lucida Sans Unicode" w:hAnsi="Times New Roman" w:cs="Times New Roman"/>
        <w:bCs/>
        <w:kern w:val="1"/>
        <w:sz w:val="24"/>
        <w:szCs w:val="24"/>
        <w:lang w:eastAsia="zh-C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Lucida Sans Unicode" w:hAnsi="Times New Roman" w:cs="Times New Roman"/>
        <w:b/>
        <w:bCs/>
        <w:kern w:val="1"/>
        <w:sz w:val="24"/>
        <w:szCs w:val="24"/>
        <w:lang w:bidi="hi-IN"/>
      </w:rPr>
    </w:lvl>
    <w:lvl w:ilvl="3">
      <w:start w:val="1"/>
      <w:numFmt w:val="none"/>
      <w:suff w:val="nothing"/>
      <w:lvlText w:val=""/>
      <w:lvlJc w:val="left"/>
      <w:pPr>
        <w:tabs>
          <w:tab w:val="num" w:pos="0"/>
        </w:tabs>
        <w:ind w:left="864" w:hanging="864"/>
      </w:pPr>
      <w:rPr>
        <w:rFonts w:ascii="Times New Roman" w:eastAsia="Lucida Sans Unicode" w:hAnsi="Times New Roman" w:cs="Times New Roman"/>
        <w:b/>
        <w:bCs/>
        <w:kern w:val="1"/>
        <w:sz w:val="24"/>
        <w:szCs w:val="24"/>
        <w:lang w:bidi="hi-IN"/>
      </w:rPr>
    </w:lvl>
    <w:lvl w:ilvl="4">
      <w:start w:val="1"/>
      <w:numFmt w:val="none"/>
      <w:suff w:val="nothing"/>
      <w:lvlText w:val=""/>
      <w:lvlJc w:val="left"/>
      <w:pPr>
        <w:tabs>
          <w:tab w:val="num" w:pos="0"/>
        </w:tabs>
        <w:ind w:left="1008" w:hanging="1008"/>
      </w:pPr>
      <w:rPr>
        <w:rFonts w:ascii="Times New Roman" w:eastAsia="Lucida Sans Unicode" w:hAnsi="Times New Roman" w:cs="Times New Roman"/>
        <w:b/>
        <w:bCs/>
        <w:kern w:val="1"/>
        <w:sz w:val="24"/>
        <w:szCs w:val="24"/>
        <w:lang w:bidi="hi-IN"/>
      </w:rPr>
    </w:lvl>
    <w:lvl w:ilvl="5">
      <w:start w:val="1"/>
      <w:numFmt w:val="none"/>
      <w:suff w:val="nothing"/>
      <w:lvlText w:val=""/>
      <w:lvlJc w:val="left"/>
      <w:pPr>
        <w:tabs>
          <w:tab w:val="num" w:pos="0"/>
        </w:tabs>
        <w:ind w:left="1152" w:hanging="1152"/>
      </w:pPr>
      <w:rPr>
        <w:rFonts w:ascii="Times New Roman" w:eastAsia="Lucida Sans Unicode" w:hAnsi="Times New Roman" w:cs="Times New Roman"/>
        <w:b/>
        <w:bCs/>
        <w:kern w:val="1"/>
        <w:sz w:val="24"/>
        <w:szCs w:val="24"/>
        <w:lang w:bidi="hi-IN"/>
      </w:rPr>
    </w:lvl>
    <w:lvl w:ilvl="6">
      <w:start w:val="1"/>
      <w:numFmt w:val="none"/>
      <w:suff w:val="nothing"/>
      <w:lvlText w:val=""/>
      <w:lvlJc w:val="left"/>
      <w:pPr>
        <w:tabs>
          <w:tab w:val="num" w:pos="0"/>
        </w:tabs>
        <w:ind w:left="1296" w:hanging="1296"/>
      </w:pPr>
      <w:rPr>
        <w:rFonts w:ascii="Times New Roman" w:eastAsia="Lucida Sans Unicode" w:hAnsi="Times New Roman" w:cs="Times New Roman"/>
        <w:kern w:val="1"/>
        <w:sz w:val="24"/>
        <w:szCs w:val="24"/>
        <w:lang w:bidi="hi-IN"/>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eastAsia="Lucida Sans Unicode" w:cs="Times New Roman"/>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5" w:hanging="360"/>
      </w:pPr>
      <w:rPr>
        <w:rFonts w:ascii="Wingdings" w:hAnsi="Wingdings" w:cs="Symbol"/>
        <w:color w:val="auto"/>
        <w:kern w:val="1"/>
        <w:sz w:val="24"/>
        <w:szCs w:val="24"/>
        <w:lang w:eastAsia="zh-CN" w:bidi="hi-I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95" w:hanging="360"/>
      </w:pPr>
      <w:rPr>
        <w:rFonts w:ascii="Wingdings" w:hAnsi="Wingdings" w:cs="Wingdings"/>
        <w:color w:val="auto"/>
        <w:kern w:val="1"/>
        <w:sz w:val="24"/>
        <w:szCs w:val="24"/>
        <w:lang w:eastAsia="zh-CN" w:bidi="hi-I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95" w:hanging="360"/>
      </w:pPr>
      <w:rPr>
        <w:rFonts w:ascii="Wingdings" w:hAnsi="Wingdings" w:cs="Symbol"/>
        <w:color w:val="auto"/>
        <w:kern w:val="1"/>
        <w:sz w:val="24"/>
        <w:szCs w:val="24"/>
        <w:lang w:eastAsia="zh-CN" w:bidi="hi-IN"/>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5" w:hanging="360"/>
      </w:pPr>
      <w:rPr>
        <w:rFonts w:ascii="Wingdings" w:hAnsi="Wingdings" w:cs="Wingdings"/>
        <w:color w:val="auto"/>
        <w:kern w:val="1"/>
        <w:sz w:val="24"/>
        <w:szCs w:val="24"/>
        <w:lang w:eastAsia="zh-CN" w:bidi="hi-IN"/>
      </w:rPr>
    </w:lvl>
  </w:abstractNum>
  <w:abstractNum w:abstractNumId="7" w15:restartNumberingAfterBreak="0">
    <w:nsid w:val="00000008"/>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8"/>
    <w:lvl w:ilvl="0">
      <w:start w:val="1"/>
      <w:numFmt w:val="bullet"/>
      <w:lvlText w:val=""/>
      <w:lvlJc w:val="left"/>
      <w:pPr>
        <w:tabs>
          <w:tab w:val="num" w:pos="-1647"/>
        </w:tabs>
        <w:ind w:left="1647" w:hanging="360"/>
      </w:pPr>
      <w:rPr>
        <w:rFonts w:ascii="Symbol" w:hAnsi="Symbol" w:cs="OpenSymbol"/>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927"/>
        </w:tabs>
        <w:ind w:left="927" w:hanging="360"/>
      </w:pPr>
      <w:rPr>
        <w:rFonts w:ascii="OpenSymbol" w:hAnsi="OpenSymbol" w:cs="OpenSymbol"/>
      </w:rPr>
    </w:lvl>
    <w:lvl w:ilvl="3">
      <w:start w:val="1"/>
      <w:numFmt w:val="bullet"/>
      <w:lvlText w:val=""/>
      <w:lvlJc w:val="left"/>
      <w:pPr>
        <w:tabs>
          <w:tab w:val="num" w:pos="-567"/>
        </w:tabs>
        <w:ind w:left="567" w:hanging="360"/>
      </w:pPr>
      <w:rPr>
        <w:rFonts w:ascii="Symbol" w:hAnsi="Symbol" w:cs="OpenSymbol"/>
      </w:rPr>
    </w:lvl>
    <w:lvl w:ilvl="4">
      <w:start w:val="1"/>
      <w:numFmt w:val="bullet"/>
      <w:lvlText w:val="◦"/>
      <w:lvlJc w:val="left"/>
      <w:pPr>
        <w:tabs>
          <w:tab w:val="num" w:pos="-207"/>
        </w:tabs>
        <w:ind w:left="207" w:hanging="360"/>
      </w:pPr>
      <w:rPr>
        <w:rFonts w:ascii="OpenSymbol" w:hAnsi="OpenSymbol" w:cs="OpenSymbol"/>
      </w:rPr>
    </w:lvl>
    <w:lvl w:ilvl="5">
      <w:start w:val="1"/>
      <w:numFmt w:val="bullet"/>
      <w:lvlText w:val="▪"/>
      <w:lvlJc w:val="left"/>
      <w:pPr>
        <w:tabs>
          <w:tab w:val="num" w:pos="153"/>
        </w:tabs>
        <w:ind w:left="153" w:hanging="360"/>
      </w:pPr>
      <w:rPr>
        <w:rFonts w:ascii="OpenSymbol" w:hAnsi="OpenSymbol" w:cs="OpenSymbol"/>
      </w:rPr>
    </w:lvl>
    <w:lvl w:ilvl="6">
      <w:start w:val="1"/>
      <w:numFmt w:val="bullet"/>
      <w:lvlText w:val=""/>
      <w:lvlJc w:val="left"/>
      <w:pPr>
        <w:tabs>
          <w:tab w:val="num" w:pos="513"/>
        </w:tabs>
        <w:ind w:left="513" w:hanging="360"/>
      </w:pPr>
      <w:rPr>
        <w:rFonts w:ascii="Symbol" w:hAnsi="Symbol" w:cs="OpenSymbol"/>
      </w:rPr>
    </w:lvl>
    <w:lvl w:ilvl="7">
      <w:start w:val="1"/>
      <w:numFmt w:val="bullet"/>
      <w:lvlText w:val="◦"/>
      <w:lvlJc w:val="left"/>
      <w:pPr>
        <w:tabs>
          <w:tab w:val="num" w:pos="873"/>
        </w:tabs>
        <w:ind w:left="873" w:hanging="360"/>
      </w:pPr>
      <w:rPr>
        <w:rFonts w:ascii="OpenSymbol" w:hAnsi="OpenSymbol" w:cs="OpenSymbol"/>
      </w:rPr>
    </w:lvl>
    <w:lvl w:ilvl="8">
      <w:start w:val="1"/>
      <w:numFmt w:val="bullet"/>
      <w:lvlText w:val="▪"/>
      <w:lvlJc w:val="left"/>
      <w:pPr>
        <w:tabs>
          <w:tab w:val="num" w:pos="1233"/>
        </w:tabs>
        <w:ind w:left="1233" w:hanging="360"/>
      </w:pPr>
      <w:rPr>
        <w:rFonts w:ascii="OpenSymbol" w:hAnsi="OpenSymbol" w:cs="OpenSymbol"/>
      </w:rPr>
    </w:lvl>
  </w:abstractNum>
  <w:abstractNum w:abstractNumId="9" w15:restartNumberingAfterBreak="0">
    <w:nsid w:val="0000000A"/>
    <w:multiLevelType w:val="multilevel"/>
    <w:tmpl w:val="0000000A"/>
    <w:name w:val="WW8Num9"/>
    <w:lvl w:ilvl="0">
      <w:start w:val="1"/>
      <w:numFmt w:val="decimal"/>
      <w:lvlText w:val="%1."/>
      <w:lvlJc w:val="left"/>
      <w:pPr>
        <w:tabs>
          <w:tab w:val="num" w:pos="-851"/>
        </w:tabs>
        <w:ind w:left="851" w:hanging="360"/>
      </w:pPr>
    </w:lvl>
    <w:lvl w:ilvl="1">
      <w:start w:val="1"/>
      <w:numFmt w:val="decimal"/>
      <w:lvlText w:val="%2."/>
      <w:lvlJc w:val="left"/>
      <w:pPr>
        <w:tabs>
          <w:tab w:val="num" w:pos="-491"/>
        </w:tabs>
        <w:ind w:left="491" w:hanging="360"/>
      </w:pPr>
    </w:lvl>
    <w:lvl w:ilvl="2">
      <w:start w:val="1"/>
      <w:numFmt w:val="decimal"/>
      <w:lvlText w:val="%3."/>
      <w:lvlJc w:val="left"/>
      <w:pPr>
        <w:tabs>
          <w:tab w:val="num" w:pos="-131"/>
        </w:tabs>
        <w:ind w:left="131" w:hanging="360"/>
      </w:pPr>
    </w:lvl>
    <w:lvl w:ilvl="3">
      <w:start w:val="1"/>
      <w:numFmt w:val="decimal"/>
      <w:lvlText w:val="%4."/>
      <w:lvlJc w:val="left"/>
      <w:pPr>
        <w:tabs>
          <w:tab w:val="num" w:pos="229"/>
        </w:tabs>
        <w:ind w:left="229" w:hanging="360"/>
      </w:pPr>
    </w:lvl>
    <w:lvl w:ilvl="4">
      <w:start w:val="1"/>
      <w:numFmt w:val="decimal"/>
      <w:lvlText w:val="%5."/>
      <w:lvlJc w:val="left"/>
      <w:pPr>
        <w:tabs>
          <w:tab w:val="num" w:pos="589"/>
        </w:tabs>
        <w:ind w:left="589" w:hanging="360"/>
      </w:pPr>
    </w:lvl>
    <w:lvl w:ilvl="5">
      <w:start w:val="1"/>
      <w:numFmt w:val="decimal"/>
      <w:lvlText w:val="%6."/>
      <w:lvlJc w:val="left"/>
      <w:pPr>
        <w:tabs>
          <w:tab w:val="num" w:pos="949"/>
        </w:tabs>
        <w:ind w:left="949" w:hanging="360"/>
      </w:pPr>
    </w:lvl>
    <w:lvl w:ilvl="6">
      <w:start w:val="1"/>
      <w:numFmt w:val="decimal"/>
      <w:lvlText w:val="%7."/>
      <w:lvlJc w:val="left"/>
      <w:pPr>
        <w:tabs>
          <w:tab w:val="num" w:pos="1309"/>
        </w:tabs>
        <w:ind w:left="1309" w:hanging="360"/>
      </w:pPr>
    </w:lvl>
    <w:lvl w:ilvl="7">
      <w:start w:val="1"/>
      <w:numFmt w:val="decimal"/>
      <w:lvlText w:val="%8."/>
      <w:lvlJc w:val="left"/>
      <w:pPr>
        <w:tabs>
          <w:tab w:val="num" w:pos="1669"/>
        </w:tabs>
        <w:ind w:left="1669" w:hanging="360"/>
      </w:pPr>
    </w:lvl>
    <w:lvl w:ilvl="8">
      <w:start w:val="1"/>
      <w:numFmt w:val="decimal"/>
      <w:lvlText w:val="%9."/>
      <w:lvlJc w:val="left"/>
      <w:pPr>
        <w:tabs>
          <w:tab w:val="num" w:pos="2029"/>
        </w:tabs>
        <w:ind w:left="2029" w:hanging="360"/>
      </w:pPr>
    </w:lvl>
  </w:abstractNum>
  <w:abstractNum w:abstractNumId="10" w15:restartNumberingAfterBreak="0">
    <w:nsid w:val="0000000B"/>
    <w:multiLevelType w:val="multilevel"/>
    <w:tmpl w:val="0000000B"/>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1"/>
    <w:lvl w:ilvl="0">
      <w:start w:val="1"/>
      <w:numFmt w:val="bullet"/>
      <w:lvlText w:val=""/>
      <w:lvlJc w:val="left"/>
      <w:pPr>
        <w:tabs>
          <w:tab w:val="num" w:pos="-491"/>
        </w:tabs>
        <w:ind w:left="491" w:hanging="360"/>
      </w:pPr>
      <w:rPr>
        <w:rFonts w:ascii="Symbol" w:hAnsi="Symbol" w:cs="OpenSymbol"/>
      </w:rPr>
    </w:lvl>
    <w:lvl w:ilvl="1">
      <w:start w:val="1"/>
      <w:numFmt w:val="bullet"/>
      <w:lvlText w:val="◦"/>
      <w:lvlJc w:val="left"/>
      <w:pPr>
        <w:tabs>
          <w:tab w:val="num" w:pos="-131"/>
        </w:tabs>
        <w:ind w:left="131" w:hanging="360"/>
      </w:pPr>
      <w:rPr>
        <w:rFonts w:ascii="OpenSymbol" w:hAnsi="OpenSymbol" w:cs="OpenSymbol"/>
      </w:rPr>
    </w:lvl>
    <w:lvl w:ilvl="2">
      <w:start w:val="1"/>
      <w:numFmt w:val="bullet"/>
      <w:lvlText w:val="▪"/>
      <w:lvlJc w:val="left"/>
      <w:pPr>
        <w:tabs>
          <w:tab w:val="num" w:pos="229"/>
        </w:tabs>
        <w:ind w:left="229" w:hanging="360"/>
      </w:pPr>
      <w:rPr>
        <w:rFonts w:ascii="OpenSymbol" w:hAnsi="OpenSymbol" w:cs="OpenSymbol"/>
      </w:rPr>
    </w:lvl>
    <w:lvl w:ilvl="3">
      <w:start w:val="1"/>
      <w:numFmt w:val="bullet"/>
      <w:lvlText w:val=""/>
      <w:lvlJc w:val="left"/>
      <w:pPr>
        <w:tabs>
          <w:tab w:val="num" w:pos="589"/>
        </w:tabs>
        <w:ind w:left="589" w:hanging="360"/>
      </w:pPr>
      <w:rPr>
        <w:rFonts w:ascii="Symbol" w:hAnsi="Symbol" w:cs="OpenSymbol"/>
      </w:rPr>
    </w:lvl>
    <w:lvl w:ilvl="4">
      <w:start w:val="1"/>
      <w:numFmt w:val="bullet"/>
      <w:lvlText w:val="◦"/>
      <w:lvlJc w:val="left"/>
      <w:pPr>
        <w:tabs>
          <w:tab w:val="num" w:pos="949"/>
        </w:tabs>
        <w:ind w:left="949" w:hanging="360"/>
      </w:pPr>
      <w:rPr>
        <w:rFonts w:ascii="OpenSymbol" w:hAnsi="OpenSymbol" w:cs="OpenSymbol"/>
      </w:rPr>
    </w:lvl>
    <w:lvl w:ilvl="5">
      <w:start w:val="1"/>
      <w:numFmt w:val="bullet"/>
      <w:lvlText w:val="▪"/>
      <w:lvlJc w:val="left"/>
      <w:pPr>
        <w:tabs>
          <w:tab w:val="num" w:pos="1309"/>
        </w:tabs>
        <w:ind w:left="1309" w:hanging="360"/>
      </w:pPr>
      <w:rPr>
        <w:rFonts w:ascii="OpenSymbol" w:hAnsi="OpenSymbol" w:cs="OpenSymbol"/>
      </w:rPr>
    </w:lvl>
    <w:lvl w:ilvl="6">
      <w:start w:val="1"/>
      <w:numFmt w:val="bullet"/>
      <w:lvlText w:val=""/>
      <w:lvlJc w:val="left"/>
      <w:pPr>
        <w:tabs>
          <w:tab w:val="num" w:pos="1669"/>
        </w:tabs>
        <w:ind w:left="1669" w:hanging="360"/>
      </w:pPr>
      <w:rPr>
        <w:rFonts w:ascii="Symbol" w:hAnsi="Symbol" w:cs="OpenSymbol"/>
      </w:rPr>
    </w:lvl>
    <w:lvl w:ilvl="7">
      <w:start w:val="1"/>
      <w:numFmt w:val="bullet"/>
      <w:lvlText w:val="◦"/>
      <w:lvlJc w:val="left"/>
      <w:pPr>
        <w:tabs>
          <w:tab w:val="num" w:pos="2029"/>
        </w:tabs>
        <w:ind w:left="2029" w:hanging="360"/>
      </w:pPr>
      <w:rPr>
        <w:rFonts w:ascii="OpenSymbol" w:hAnsi="OpenSymbol" w:cs="OpenSymbol"/>
      </w:rPr>
    </w:lvl>
    <w:lvl w:ilvl="8">
      <w:start w:val="1"/>
      <w:numFmt w:val="bullet"/>
      <w:lvlText w:val="▪"/>
      <w:lvlJc w:val="left"/>
      <w:pPr>
        <w:tabs>
          <w:tab w:val="num" w:pos="2389"/>
        </w:tabs>
        <w:ind w:left="2389" w:hanging="360"/>
      </w:pPr>
      <w:rPr>
        <w:rFonts w:ascii="OpenSymbol" w:hAnsi="OpenSymbol" w:cs="OpenSymbol"/>
      </w:rPr>
    </w:lvl>
  </w:abstractNum>
  <w:abstractNum w:abstractNumId="12" w15:restartNumberingAfterBreak="0">
    <w:nsid w:val="0000000D"/>
    <w:multiLevelType w:val="multilevel"/>
    <w:tmpl w:val="0000000D"/>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357"/>
        </w:tabs>
        <w:ind w:left="357" w:hanging="357"/>
      </w:pPr>
      <w:rPr>
        <w:rFonts w:ascii="Symbol" w:hAnsi="Symbol" w:cs="Symbol"/>
        <w:color w:val="000000"/>
        <w:sz w:val="24"/>
        <w:szCs w:val="24"/>
        <w:shd w:val="clear" w:color="auto" w:fill="FFFFFF"/>
      </w:rPr>
    </w:lvl>
    <w:lvl w:ilvl="1">
      <w:start w:val="1"/>
      <w:numFmt w:val="bullet"/>
      <w:lvlText w:val="o"/>
      <w:lvlJc w:val="left"/>
      <w:pPr>
        <w:tabs>
          <w:tab w:val="num" w:pos="629"/>
        </w:tabs>
        <w:ind w:left="629" w:hanging="360"/>
      </w:pPr>
      <w:rPr>
        <w:rFonts w:ascii="Courier New" w:hAnsi="Courier New" w:cs="Courier New"/>
      </w:rPr>
    </w:lvl>
    <w:lvl w:ilvl="2">
      <w:start w:val="1"/>
      <w:numFmt w:val="bullet"/>
      <w:lvlText w:val=""/>
      <w:lvlJc w:val="left"/>
      <w:pPr>
        <w:tabs>
          <w:tab w:val="num" w:pos="1349"/>
        </w:tabs>
        <w:ind w:left="1349" w:hanging="360"/>
      </w:pPr>
      <w:rPr>
        <w:rFonts w:ascii="Wingdings" w:hAnsi="Wingdings" w:cs="Wingdings"/>
      </w:rPr>
    </w:lvl>
    <w:lvl w:ilvl="3">
      <w:start w:val="1"/>
      <w:numFmt w:val="bullet"/>
      <w:lvlText w:val=""/>
      <w:lvlJc w:val="left"/>
      <w:pPr>
        <w:tabs>
          <w:tab w:val="num" w:pos="2069"/>
        </w:tabs>
        <w:ind w:left="2069" w:hanging="360"/>
      </w:pPr>
      <w:rPr>
        <w:rFonts w:ascii="Symbol" w:hAnsi="Symbol" w:cs="Symbol"/>
        <w:color w:val="000000"/>
        <w:sz w:val="24"/>
        <w:szCs w:val="24"/>
        <w:shd w:val="clear" w:color="auto" w:fill="FFFFFF"/>
      </w:rPr>
    </w:lvl>
    <w:lvl w:ilvl="4">
      <w:start w:val="1"/>
      <w:numFmt w:val="bullet"/>
      <w:lvlText w:val="o"/>
      <w:lvlJc w:val="left"/>
      <w:pPr>
        <w:tabs>
          <w:tab w:val="num" w:pos="2789"/>
        </w:tabs>
        <w:ind w:left="2789" w:hanging="360"/>
      </w:pPr>
      <w:rPr>
        <w:rFonts w:ascii="Courier New" w:hAnsi="Courier New" w:cs="Courier New"/>
      </w:rPr>
    </w:lvl>
    <w:lvl w:ilvl="5">
      <w:start w:val="1"/>
      <w:numFmt w:val="bullet"/>
      <w:lvlText w:val=""/>
      <w:lvlJc w:val="left"/>
      <w:pPr>
        <w:tabs>
          <w:tab w:val="num" w:pos="3509"/>
        </w:tabs>
        <w:ind w:left="3509" w:hanging="360"/>
      </w:pPr>
      <w:rPr>
        <w:rFonts w:ascii="Wingdings" w:hAnsi="Wingdings" w:cs="Wingdings"/>
      </w:rPr>
    </w:lvl>
    <w:lvl w:ilvl="6">
      <w:start w:val="1"/>
      <w:numFmt w:val="bullet"/>
      <w:lvlText w:val=""/>
      <w:lvlJc w:val="left"/>
      <w:pPr>
        <w:tabs>
          <w:tab w:val="num" w:pos="4229"/>
        </w:tabs>
        <w:ind w:left="4229" w:hanging="360"/>
      </w:pPr>
      <w:rPr>
        <w:rFonts w:ascii="Symbol" w:hAnsi="Symbol" w:cs="Symbol"/>
        <w:color w:val="000000"/>
        <w:sz w:val="24"/>
        <w:szCs w:val="24"/>
        <w:shd w:val="clear" w:color="auto" w:fill="FFFFFF"/>
      </w:rPr>
    </w:lvl>
    <w:lvl w:ilvl="7">
      <w:start w:val="1"/>
      <w:numFmt w:val="bullet"/>
      <w:lvlText w:val="o"/>
      <w:lvlJc w:val="left"/>
      <w:pPr>
        <w:tabs>
          <w:tab w:val="num" w:pos="4949"/>
        </w:tabs>
        <w:ind w:left="4949" w:hanging="360"/>
      </w:pPr>
      <w:rPr>
        <w:rFonts w:ascii="Courier New" w:hAnsi="Courier New" w:cs="Courier New"/>
      </w:rPr>
    </w:lvl>
    <w:lvl w:ilvl="8">
      <w:start w:val="1"/>
      <w:numFmt w:val="bullet"/>
      <w:lvlText w:val=""/>
      <w:lvlJc w:val="left"/>
      <w:pPr>
        <w:tabs>
          <w:tab w:val="num" w:pos="5669"/>
        </w:tabs>
        <w:ind w:left="5669" w:hanging="360"/>
      </w:pPr>
      <w:rPr>
        <w:rFonts w:ascii="Wingdings" w:hAnsi="Wingdings" w:cs="Wingdings"/>
      </w:rPr>
    </w:lvl>
  </w:abstractNum>
  <w:abstractNum w:abstractNumId="15" w15:restartNumberingAfterBreak="0">
    <w:nsid w:val="00000010"/>
    <w:multiLevelType w:val="multilevel"/>
    <w:tmpl w:val="00000010"/>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1080" w:hanging="360"/>
      </w:pPr>
      <w:rPr>
        <w:rFonts w:ascii="Symbol" w:hAnsi="Symbol" w:cs="Times New Roman"/>
        <w:color w:val="000000"/>
        <w:shd w:val="clear" w:color="auto" w:fill="FFFFFF"/>
        <w:lang w:val="ru-RU"/>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Times New Roman"/>
        <w:color w:val="000000"/>
        <w:shd w:val="clear" w:color="auto" w:fill="FFFFFF"/>
        <w:lang w:val="ru-RU"/>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Times New Roman"/>
        <w:color w:val="000000"/>
        <w:shd w:val="clear" w:color="auto" w:fill="FFFFFF"/>
        <w:lang w:val="ru-RU"/>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9" w15:restartNumberingAfterBreak="0">
    <w:nsid w:val="00000014"/>
    <w:multiLevelType w:val="multilevel"/>
    <w:tmpl w:val="00000014"/>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lvl w:ilvl="0">
      <w:start w:val="1"/>
      <w:numFmt w:val="decimal"/>
      <w:lvlText w:val="%1."/>
      <w:lvlJc w:val="left"/>
      <w:pPr>
        <w:tabs>
          <w:tab w:val="num" w:pos="284"/>
        </w:tabs>
        <w:ind w:left="284" w:hanging="360"/>
      </w:pPr>
    </w:lvl>
    <w:lvl w:ilvl="1">
      <w:start w:val="1"/>
      <w:numFmt w:val="decimal"/>
      <w:lvlText w:val="%2."/>
      <w:lvlJc w:val="left"/>
      <w:pPr>
        <w:tabs>
          <w:tab w:val="num" w:pos="644"/>
        </w:tabs>
        <w:ind w:left="644" w:hanging="360"/>
      </w:pPr>
    </w:lvl>
    <w:lvl w:ilvl="2">
      <w:start w:val="1"/>
      <w:numFmt w:val="decimal"/>
      <w:lvlText w:val="%3."/>
      <w:lvlJc w:val="left"/>
      <w:pPr>
        <w:tabs>
          <w:tab w:val="num" w:pos="1004"/>
        </w:tabs>
        <w:ind w:left="1004" w:hanging="360"/>
      </w:pPr>
    </w:lvl>
    <w:lvl w:ilvl="3">
      <w:start w:val="1"/>
      <w:numFmt w:val="decimal"/>
      <w:lvlText w:val="%4."/>
      <w:lvlJc w:val="left"/>
      <w:pPr>
        <w:tabs>
          <w:tab w:val="num" w:pos="1364"/>
        </w:tabs>
        <w:ind w:left="1364" w:hanging="360"/>
      </w:pPr>
    </w:lvl>
    <w:lvl w:ilvl="4">
      <w:start w:val="1"/>
      <w:numFmt w:val="decimal"/>
      <w:lvlText w:val="%5."/>
      <w:lvlJc w:val="left"/>
      <w:pPr>
        <w:tabs>
          <w:tab w:val="num" w:pos="1724"/>
        </w:tabs>
        <w:ind w:left="1724" w:hanging="360"/>
      </w:pPr>
    </w:lvl>
    <w:lvl w:ilvl="5">
      <w:start w:val="1"/>
      <w:numFmt w:val="decimal"/>
      <w:lvlText w:val="%6."/>
      <w:lvlJc w:val="left"/>
      <w:pPr>
        <w:tabs>
          <w:tab w:val="num" w:pos="2084"/>
        </w:tabs>
        <w:ind w:left="2084" w:hanging="360"/>
      </w:pPr>
    </w:lvl>
    <w:lvl w:ilvl="6">
      <w:start w:val="1"/>
      <w:numFmt w:val="decimal"/>
      <w:lvlText w:val="%7."/>
      <w:lvlJc w:val="left"/>
      <w:pPr>
        <w:tabs>
          <w:tab w:val="num" w:pos="2444"/>
        </w:tabs>
        <w:ind w:left="2444" w:hanging="360"/>
      </w:pPr>
    </w:lvl>
    <w:lvl w:ilvl="7">
      <w:start w:val="1"/>
      <w:numFmt w:val="decimal"/>
      <w:lvlText w:val="%8."/>
      <w:lvlJc w:val="left"/>
      <w:pPr>
        <w:tabs>
          <w:tab w:val="num" w:pos="2804"/>
        </w:tabs>
        <w:ind w:left="2804" w:hanging="360"/>
      </w:pPr>
    </w:lvl>
    <w:lvl w:ilvl="8">
      <w:start w:val="1"/>
      <w:numFmt w:val="decimal"/>
      <w:lvlText w:val="%9."/>
      <w:lvlJc w:val="left"/>
      <w:pPr>
        <w:tabs>
          <w:tab w:val="num" w:pos="3164"/>
        </w:tabs>
        <w:ind w:left="3164" w:hanging="360"/>
      </w:pPr>
    </w:lvl>
  </w:abstractNum>
  <w:abstractNum w:abstractNumId="21" w15:restartNumberingAfterBreak="0">
    <w:nsid w:val="00000016"/>
    <w:multiLevelType w:val="multilevel"/>
    <w:tmpl w:val="00000016"/>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00000020"/>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multilevel"/>
    <w:tmpl w:val="00000022"/>
    <w:name w:val="WWNum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4" w15:restartNumberingAfterBreak="0">
    <w:nsid w:val="00000023"/>
    <w:multiLevelType w:val="multilevel"/>
    <w:tmpl w:val="00000023"/>
    <w:name w:val="WWNum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35" w15:restartNumberingAfterBreak="0">
    <w:nsid w:val="00000024"/>
    <w:multiLevelType w:val="multilevel"/>
    <w:tmpl w:val="00000024"/>
    <w:lvl w:ilvl="0">
      <w:start w:val="1"/>
      <w:numFmt w:val="bullet"/>
      <w:lvlText w:val=""/>
      <w:lvlJc w:val="left"/>
      <w:pPr>
        <w:tabs>
          <w:tab w:val="num" w:pos="437"/>
        </w:tabs>
        <w:ind w:left="437" w:hanging="360"/>
      </w:pPr>
      <w:rPr>
        <w:rFonts w:ascii="Symbol" w:hAnsi="Symbol" w:cs="OpenSymbol"/>
      </w:rPr>
    </w:lvl>
    <w:lvl w:ilvl="1">
      <w:start w:val="1"/>
      <w:numFmt w:val="bullet"/>
      <w:lvlText w:val="◦"/>
      <w:lvlJc w:val="left"/>
      <w:pPr>
        <w:tabs>
          <w:tab w:val="num" w:pos="797"/>
        </w:tabs>
        <w:ind w:left="797" w:hanging="360"/>
      </w:pPr>
      <w:rPr>
        <w:rFonts w:ascii="OpenSymbol" w:hAnsi="OpenSymbol" w:cs="OpenSymbol"/>
      </w:rPr>
    </w:lvl>
    <w:lvl w:ilvl="2">
      <w:start w:val="1"/>
      <w:numFmt w:val="bullet"/>
      <w:lvlText w:val="▪"/>
      <w:lvlJc w:val="left"/>
      <w:pPr>
        <w:tabs>
          <w:tab w:val="num" w:pos="1157"/>
        </w:tabs>
        <w:ind w:left="1157" w:hanging="360"/>
      </w:pPr>
      <w:rPr>
        <w:rFonts w:ascii="OpenSymbol" w:hAnsi="OpenSymbol" w:cs="OpenSymbol"/>
      </w:rPr>
    </w:lvl>
    <w:lvl w:ilvl="3">
      <w:start w:val="1"/>
      <w:numFmt w:val="bullet"/>
      <w:lvlText w:val=""/>
      <w:lvlJc w:val="left"/>
      <w:pPr>
        <w:tabs>
          <w:tab w:val="num" w:pos="1517"/>
        </w:tabs>
        <w:ind w:left="1517" w:hanging="360"/>
      </w:pPr>
      <w:rPr>
        <w:rFonts w:ascii="Symbol" w:hAnsi="Symbol" w:cs="OpenSymbol"/>
      </w:rPr>
    </w:lvl>
    <w:lvl w:ilvl="4">
      <w:start w:val="1"/>
      <w:numFmt w:val="bullet"/>
      <w:lvlText w:val="◦"/>
      <w:lvlJc w:val="left"/>
      <w:pPr>
        <w:tabs>
          <w:tab w:val="num" w:pos="1877"/>
        </w:tabs>
        <w:ind w:left="1877" w:hanging="360"/>
      </w:pPr>
      <w:rPr>
        <w:rFonts w:ascii="OpenSymbol" w:hAnsi="OpenSymbol" w:cs="OpenSymbol"/>
      </w:rPr>
    </w:lvl>
    <w:lvl w:ilvl="5">
      <w:start w:val="1"/>
      <w:numFmt w:val="bullet"/>
      <w:lvlText w:val="▪"/>
      <w:lvlJc w:val="left"/>
      <w:pPr>
        <w:tabs>
          <w:tab w:val="num" w:pos="2237"/>
        </w:tabs>
        <w:ind w:left="2237" w:hanging="360"/>
      </w:pPr>
      <w:rPr>
        <w:rFonts w:ascii="OpenSymbol" w:hAnsi="OpenSymbol" w:cs="OpenSymbol"/>
      </w:rPr>
    </w:lvl>
    <w:lvl w:ilvl="6">
      <w:start w:val="1"/>
      <w:numFmt w:val="bullet"/>
      <w:lvlText w:val=""/>
      <w:lvlJc w:val="left"/>
      <w:pPr>
        <w:tabs>
          <w:tab w:val="num" w:pos="2597"/>
        </w:tabs>
        <w:ind w:left="2597" w:hanging="360"/>
      </w:pPr>
      <w:rPr>
        <w:rFonts w:ascii="Symbol" w:hAnsi="Symbol" w:cs="OpenSymbol"/>
      </w:rPr>
    </w:lvl>
    <w:lvl w:ilvl="7">
      <w:start w:val="1"/>
      <w:numFmt w:val="bullet"/>
      <w:lvlText w:val="◦"/>
      <w:lvlJc w:val="left"/>
      <w:pPr>
        <w:tabs>
          <w:tab w:val="num" w:pos="2957"/>
        </w:tabs>
        <w:ind w:left="2957" w:hanging="360"/>
      </w:pPr>
      <w:rPr>
        <w:rFonts w:ascii="OpenSymbol" w:hAnsi="OpenSymbol" w:cs="OpenSymbol"/>
      </w:rPr>
    </w:lvl>
    <w:lvl w:ilvl="8">
      <w:start w:val="1"/>
      <w:numFmt w:val="bullet"/>
      <w:lvlText w:val="▪"/>
      <w:lvlJc w:val="left"/>
      <w:pPr>
        <w:tabs>
          <w:tab w:val="num" w:pos="3317"/>
        </w:tabs>
        <w:ind w:left="3317" w:hanging="360"/>
      </w:pPr>
      <w:rPr>
        <w:rFonts w:ascii="OpenSymbol" w:hAnsi="OpenSymbol" w:cs="OpenSymbol"/>
      </w:rPr>
    </w:lvl>
  </w:abstractNum>
  <w:abstractNum w:abstractNumId="36" w15:restartNumberingAfterBreak="0">
    <w:nsid w:val="00000025"/>
    <w:multiLevelType w:val="multilevel"/>
    <w:tmpl w:val="00000025"/>
    <w:name w:val="WWNum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00000026"/>
    <w:multiLevelType w:val="multilevel"/>
    <w:tmpl w:val="00000026"/>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8"/>
    <w:multiLevelType w:val="multilevel"/>
    <w:tmpl w:val="00000028"/>
    <w:lvl w:ilvl="0">
      <w:start w:val="1"/>
      <w:numFmt w:val="decimal"/>
      <w:lvlText w:val="%1."/>
      <w:lvlJc w:val="left"/>
      <w:pPr>
        <w:tabs>
          <w:tab w:val="num" w:pos="-207"/>
        </w:tabs>
        <w:ind w:left="-207" w:hanging="360"/>
      </w:pPr>
    </w:lvl>
    <w:lvl w:ilvl="1">
      <w:start w:val="1"/>
      <w:numFmt w:val="decimal"/>
      <w:lvlText w:val="%2."/>
      <w:lvlJc w:val="left"/>
      <w:pPr>
        <w:tabs>
          <w:tab w:val="num" w:pos="153"/>
        </w:tabs>
        <w:ind w:left="153" w:hanging="360"/>
      </w:pPr>
    </w:lvl>
    <w:lvl w:ilvl="2">
      <w:start w:val="1"/>
      <w:numFmt w:val="decimal"/>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decimal"/>
      <w:lvlText w:val="%5."/>
      <w:lvlJc w:val="left"/>
      <w:pPr>
        <w:tabs>
          <w:tab w:val="num" w:pos="1233"/>
        </w:tabs>
        <w:ind w:left="1233" w:hanging="360"/>
      </w:pPr>
    </w:lvl>
    <w:lvl w:ilvl="5">
      <w:start w:val="1"/>
      <w:numFmt w:val="decimal"/>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decimal"/>
      <w:lvlText w:val="%8."/>
      <w:lvlJc w:val="left"/>
      <w:pPr>
        <w:tabs>
          <w:tab w:val="num" w:pos="2313"/>
        </w:tabs>
        <w:ind w:left="2313" w:hanging="360"/>
      </w:pPr>
    </w:lvl>
    <w:lvl w:ilvl="8">
      <w:start w:val="1"/>
      <w:numFmt w:val="decimal"/>
      <w:lvlText w:val="%9."/>
      <w:lvlJc w:val="left"/>
      <w:pPr>
        <w:tabs>
          <w:tab w:val="num" w:pos="2673"/>
        </w:tabs>
        <w:ind w:left="2673" w:hanging="360"/>
      </w:pPr>
    </w:lvl>
  </w:abstractNum>
  <w:abstractNum w:abstractNumId="40" w15:restartNumberingAfterBreak="0">
    <w:nsid w:val="00000029"/>
    <w:multiLevelType w:val="multilevel"/>
    <w:tmpl w:val="00000029"/>
    <w:lvl w:ilvl="0">
      <w:start w:val="1"/>
      <w:numFmt w:val="bullet"/>
      <w:lvlText w:val=""/>
      <w:lvlJc w:val="left"/>
      <w:pPr>
        <w:tabs>
          <w:tab w:val="num" w:pos="-130"/>
        </w:tabs>
        <w:ind w:left="-130" w:hanging="360"/>
      </w:pPr>
      <w:rPr>
        <w:rFonts w:ascii="Symbol" w:hAnsi="Symbol" w:cs="OpenSymbol"/>
      </w:rPr>
    </w:lvl>
    <w:lvl w:ilvl="1">
      <w:start w:val="1"/>
      <w:numFmt w:val="bullet"/>
      <w:lvlText w:val="◦"/>
      <w:lvlJc w:val="left"/>
      <w:pPr>
        <w:tabs>
          <w:tab w:val="num" w:pos="230"/>
        </w:tabs>
        <w:ind w:left="230" w:hanging="360"/>
      </w:pPr>
      <w:rPr>
        <w:rFonts w:ascii="OpenSymbol" w:hAnsi="OpenSymbol" w:cs="OpenSymbol"/>
      </w:rPr>
    </w:lvl>
    <w:lvl w:ilvl="2">
      <w:start w:val="1"/>
      <w:numFmt w:val="bullet"/>
      <w:lvlText w:val="▪"/>
      <w:lvlJc w:val="left"/>
      <w:pPr>
        <w:tabs>
          <w:tab w:val="num" w:pos="590"/>
        </w:tabs>
        <w:ind w:left="590" w:hanging="360"/>
      </w:pPr>
      <w:rPr>
        <w:rFonts w:ascii="OpenSymbol" w:hAnsi="OpenSymbol" w:cs="OpenSymbol"/>
      </w:rPr>
    </w:lvl>
    <w:lvl w:ilvl="3">
      <w:start w:val="1"/>
      <w:numFmt w:val="bullet"/>
      <w:lvlText w:val=""/>
      <w:lvlJc w:val="left"/>
      <w:pPr>
        <w:tabs>
          <w:tab w:val="num" w:pos="950"/>
        </w:tabs>
        <w:ind w:left="950" w:hanging="360"/>
      </w:pPr>
      <w:rPr>
        <w:rFonts w:ascii="Symbol" w:hAnsi="Symbol" w:cs="OpenSymbol"/>
      </w:rPr>
    </w:lvl>
    <w:lvl w:ilvl="4">
      <w:start w:val="1"/>
      <w:numFmt w:val="bullet"/>
      <w:lvlText w:val="◦"/>
      <w:lvlJc w:val="left"/>
      <w:pPr>
        <w:tabs>
          <w:tab w:val="num" w:pos="1310"/>
        </w:tabs>
        <w:ind w:left="1310" w:hanging="360"/>
      </w:pPr>
      <w:rPr>
        <w:rFonts w:ascii="OpenSymbol" w:hAnsi="OpenSymbol" w:cs="OpenSymbol"/>
      </w:rPr>
    </w:lvl>
    <w:lvl w:ilvl="5">
      <w:start w:val="1"/>
      <w:numFmt w:val="bullet"/>
      <w:lvlText w:val="▪"/>
      <w:lvlJc w:val="left"/>
      <w:pPr>
        <w:tabs>
          <w:tab w:val="num" w:pos="1670"/>
        </w:tabs>
        <w:ind w:left="1670" w:hanging="360"/>
      </w:pPr>
      <w:rPr>
        <w:rFonts w:ascii="OpenSymbol" w:hAnsi="OpenSymbol" w:cs="OpenSymbol"/>
      </w:rPr>
    </w:lvl>
    <w:lvl w:ilvl="6">
      <w:start w:val="1"/>
      <w:numFmt w:val="bullet"/>
      <w:lvlText w:val=""/>
      <w:lvlJc w:val="left"/>
      <w:pPr>
        <w:tabs>
          <w:tab w:val="num" w:pos="2030"/>
        </w:tabs>
        <w:ind w:left="2030" w:hanging="360"/>
      </w:pPr>
      <w:rPr>
        <w:rFonts w:ascii="Symbol" w:hAnsi="Symbol" w:cs="OpenSymbol"/>
      </w:rPr>
    </w:lvl>
    <w:lvl w:ilvl="7">
      <w:start w:val="1"/>
      <w:numFmt w:val="bullet"/>
      <w:lvlText w:val="◦"/>
      <w:lvlJc w:val="left"/>
      <w:pPr>
        <w:tabs>
          <w:tab w:val="num" w:pos="2390"/>
        </w:tabs>
        <w:ind w:left="2390" w:hanging="360"/>
      </w:pPr>
      <w:rPr>
        <w:rFonts w:ascii="OpenSymbol" w:hAnsi="OpenSymbol" w:cs="OpenSymbol"/>
      </w:rPr>
    </w:lvl>
    <w:lvl w:ilvl="8">
      <w:start w:val="1"/>
      <w:numFmt w:val="bullet"/>
      <w:lvlText w:val="▪"/>
      <w:lvlJc w:val="left"/>
      <w:pPr>
        <w:tabs>
          <w:tab w:val="num" w:pos="2750"/>
        </w:tabs>
        <w:ind w:left="2750" w:hanging="360"/>
      </w:pPr>
      <w:rPr>
        <w:rFonts w:ascii="OpenSymbol" w:hAnsi="OpenSymbol" w:cs="OpenSymbol"/>
      </w:rPr>
    </w:lvl>
  </w:abstractNum>
  <w:abstractNum w:abstractNumId="41" w15:restartNumberingAfterBreak="0">
    <w:nsid w:val="0000002A"/>
    <w:multiLevelType w:val="singleLevel"/>
    <w:tmpl w:val="0000002A"/>
    <w:name w:val="WW8Num10"/>
    <w:lvl w:ilvl="0">
      <w:start w:val="1"/>
      <w:numFmt w:val="decimal"/>
      <w:lvlText w:val="%1."/>
      <w:lvlJc w:val="left"/>
      <w:pPr>
        <w:tabs>
          <w:tab w:val="num" w:pos="0"/>
        </w:tabs>
        <w:ind w:left="420" w:hanging="360"/>
      </w:pPr>
      <w:rPr>
        <w:rFonts w:ascii="Times New Roman" w:eastAsia="Times New Roman" w:hAnsi="Times New Roman" w:cs="Times New Roman"/>
        <w:sz w:val="24"/>
        <w:szCs w:val="24"/>
        <w:lang w:eastAsia="ru-RU"/>
      </w:rPr>
    </w:lvl>
  </w:abstractNum>
  <w:abstractNum w:abstractNumId="42" w15:restartNumberingAfterBreak="0">
    <w:nsid w:val="0000002B"/>
    <w:multiLevelType w:val="singleLevel"/>
    <w:tmpl w:val="0000002B"/>
    <w:lvl w:ilvl="0">
      <w:start w:val="3"/>
      <w:numFmt w:val="decimal"/>
      <w:lvlText w:val="%1."/>
      <w:lvlJc w:val="left"/>
      <w:pPr>
        <w:tabs>
          <w:tab w:val="num" w:pos="0"/>
        </w:tabs>
        <w:ind w:left="420" w:hanging="360"/>
      </w:pPr>
    </w:lvl>
  </w:abstractNum>
  <w:abstractNum w:abstractNumId="43" w15:restartNumberingAfterBreak="0">
    <w:nsid w:val="0000002C"/>
    <w:multiLevelType w:val="singleLevel"/>
    <w:tmpl w:val="0000002C"/>
    <w:name w:val="WW8Num24"/>
    <w:lvl w:ilvl="0">
      <w:start w:val="1"/>
      <w:numFmt w:val="decimal"/>
      <w:lvlText w:val="%1."/>
      <w:lvlJc w:val="left"/>
      <w:pPr>
        <w:tabs>
          <w:tab w:val="num" w:pos="0"/>
        </w:tabs>
        <w:ind w:left="720" w:hanging="360"/>
      </w:pPr>
    </w:lvl>
  </w:abstractNum>
  <w:abstractNum w:abstractNumId="44" w15:restartNumberingAfterBreak="0">
    <w:nsid w:val="0000002D"/>
    <w:multiLevelType w:val="multilevel"/>
    <w:tmpl w:val="0000002D"/>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5" w15:restartNumberingAfterBreak="0">
    <w:nsid w:val="0000002E"/>
    <w:multiLevelType w:val="multilevel"/>
    <w:tmpl w:val="0000002E"/>
    <w:lvl w:ilvl="0">
      <w:start w:val="1"/>
      <w:numFmt w:val="bullet"/>
      <w:lvlText w:val=""/>
      <w:lvlJc w:val="left"/>
      <w:pPr>
        <w:tabs>
          <w:tab w:val="num" w:pos="380"/>
        </w:tabs>
        <w:ind w:left="380" w:hanging="360"/>
      </w:pPr>
      <w:rPr>
        <w:rFonts w:ascii="Symbol" w:hAnsi="Symbol" w:cs="OpenSymbol"/>
      </w:rPr>
    </w:lvl>
    <w:lvl w:ilvl="1">
      <w:start w:val="1"/>
      <w:numFmt w:val="bullet"/>
      <w:lvlText w:val="◦"/>
      <w:lvlJc w:val="left"/>
      <w:pPr>
        <w:tabs>
          <w:tab w:val="num" w:pos="740"/>
        </w:tabs>
        <w:ind w:left="740" w:hanging="360"/>
      </w:pPr>
      <w:rPr>
        <w:rFonts w:ascii="OpenSymbol" w:hAnsi="OpenSymbol" w:cs="OpenSymbol"/>
      </w:rPr>
    </w:lvl>
    <w:lvl w:ilvl="2">
      <w:start w:val="1"/>
      <w:numFmt w:val="bullet"/>
      <w:lvlText w:val="▪"/>
      <w:lvlJc w:val="left"/>
      <w:pPr>
        <w:tabs>
          <w:tab w:val="num" w:pos="1100"/>
        </w:tabs>
        <w:ind w:left="1100" w:hanging="360"/>
      </w:pPr>
      <w:rPr>
        <w:rFonts w:ascii="OpenSymbol" w:hAnsi="OpenSymbol" w:cs="OpenSymbol"/>
      </w:rPr>
    </w:lvl>
    <w:lvl w:ilvl="3">
      <w:start w:val="1"/>
      <w:numFmt w:val="bullet"/>
      <w:lvlText w:val=""/>
      <w:lvlJc w:val="left"/>
      <w:pPr>
        <w:tabs>
          <w:tab w:val="num" w:pos="1460"/>
        </w:tabs>
        <w:ind w:left="1460" w:hanging="360"/>
      </w:pPr>
      <w:rPr>
        <w:rFonts w:ascii="Symbol" w:hAnsi="Symbol" w:cs="OpenSymbol"/>
      </w:rPr>
    </w:lvl>
    <w:lvl w:ilvl="4">
      <w:start w:val="1"/>
      <w:numFmt w:val="bullet"/>
      <w:lvlText w:val="◦"/>
      <w:lvlJc w:val="left"/>
      <w:pPr>
        <w:tabs>
          <w:tab w:val="num" w:pos="1820"/>
        </w:tabs>
        <w:ind w:left="1820" w:hanging="360"/>
      </w:pPr>
      <w:rPr>
        <w:rFonts w:ascii="OpenSymbol" w:hAnsi="OpenSymbol" w:cs="OpenSymbol"/>
      </w:rPr>
    </w:lvl>
    <w:lvl w:ilvl="5">
      <w:start w:val="1"/>
      <w:numFmt w:val="bullet"/>
      <w:lvlText w:val="▪"/>
      <w:lvlJc w:val="left"/>
      <w:pPr>
        <w:tabs>
          <w:tab w:val="num" w:pos="2180"/>
        </w:tabs>
        <w:ind w:left="2180" w:hanging="360"/>
      </w:pPr>
      <w:rPr>
        <w:rFonts w:ascii="OpenSymbol" w:hAnsi="OpenSymbol" w:cs="OpenSymbol"/>
      </w:rPr>
    </w:lvl>
    <w:lvl w:ilvl="6">
      <w:start w:val="1"/>
      <w:numFmt w:val="bullet"/>
      <w:lvlText w:val=""/>
      <w:lvlJc w:val="left"/>
      <w:pPr>
        <w:tabs>
          <w:tab w:val="num" w:pos="2540"/>
        </w:tabs>
        <w:ind w:left="2540" w:hanging="360"/>
      </w:pPr>
      <w:rPr>
        <w:rFonts w:ascii="Symbol" w:hAnsi="Symbol" w:cs="OpenSymbol"/>
      </w:rPr>
    </w:lvl>
    <w:lvl w:ilvl="7">
      <w:start w:val="1"/>
      <w:numFmt w:val="bullet"/>
      <w:lvlText w:val="◦"/>
      <w:lvlJc w:val="left"/>
      <w:pPr>
        <w:tabs>
          <w:tab w:val="num" w:pos="2900"/>
        </w:tabs>
        <w:ind w:left="2900" w:hanging="360"/>
      </w:pPr>
      <w:rPr>
        <w:rFonts w:ascii="OpenSymbol" w:hAnsi="OpenSymbol" w:cs="OpenSymbol"/>
      </w:rPr>
    </w:lvl>
    <w:lvl w:ilvl="8">
      <w:start w:val="1"/>
      <w:numFmt w:val="bullet"/>
      <w:lvlText w:val="▪"/>
      <w:lvlJc w:val="left"/>
      <w:pPr>
        <w:tabs>
          <w:tab w:val="num" w:pos="3260"/>
        </w:tabs>
        <w:ind w:left="3260" w:hanging="360"/>
      </w:pPr>
      <w:rPr>
        <w:rFonts w:ascii="OpenSymbol" w:hAnsi="OpenSymbol" w:cs="OpenSymbol"/>
      </w:rPr>
    </w:lvl>
  </w:abstractNum>
  <w:abstractNum w:abstractNumId="46" w15:restartNumberingAfterBreak="0">
    <w:nsid w:val="0000002F"/>
    <w:multiLevelType w:val="multilevel"/>
    <w:tmpl w:val="0000002F"/>
    <w:lvl w:ilvl="0">
      <w:start w:val="1"/>
      <w:numFmt w:val="bullet"/>
      <w:lvlText w:val=""/>
      <w:lvlJc w:val="left"/>
      <w:pPr>
        <w:tabs>
          <w:tab w:val="num" w:pos="380"/>
        </w:tabs>
        <w:ind w:left="380" w:hanging="360"/>
      </w:pPr>
      <w:rPr>
        <w:rFonts w:ascii="Symbol" w:hAnsi="Symbol" w:cs="OpenSymbol"/>
      </w:rPr>
    </w:lvl>
    <w:lvl w:ilvl="1">
      <w:start w:val="1"/>
      <w:numFmt w:val="bullet"/>
      <w:lvlText w:val="◦"/>
      <w:lvlJc w:val="left"/>
      <w:pPr>
        <w:tabs>
          <w:tab w:val="num" w:pos="740"/>
        </w:tabs>
        <w:ind w:left="740" w:hanging="360"/>
      </w:pPr>
      <w:rPr>
        <w:rFonts w:ascii="OpenSymbol" w:hAnsi="OpenSymbol" w:cs="OpenSymbol"/>
      </w:rPr>
    </w:lvl>
    <w:lvl w:ilvl="2">
      <w:start w:val="1"/>
      <w:numFmt w:val="bullet"/>
      <w:lvlText w:val="▪"/>
      <w:lvlJc w:val="left"/>
      <w:pPr>
        <w:tabs>
          <w:tab w:val="num" w:pos="1100"/>
        </w:tabs>
        <w:ind w:left="1100" w:hanging="360"/>
      </w:pPr>
      <w:rPr>
        <w:rFonts w:ascii="OpenSymbol" w:hAnsi="OpenSymbol" w:cs="OpenSymbol"/>
      </w:rPr>
    </w:lvl>
    <w:lvl w:ilvl="3">
      <w:start w:val="1"/>
      <w:numFmt w:val="bullet"/>
      <w:lvlText w:val=""/>
      <w:lvlJc w:val="left"/>
      <w:pPr>
        <w:tabs>
          <w:tab w:val="num" w:pos="1460"/>
        </w:tabs>
        <w:ind w:left="1460" w:hanging="360"/>
      </w:pPr>
      <w:rPr>
        <w:rFonts w:ascii="Symbol" w:hAnsi="Symbol" w:cs="OpenSymbol"/>
      </w:rPr>
    </w:lvl>
    <w:lvl w:ilvl="4">
      <w:start w:val="1"/>
      <w:numFmt w:val="bullet"/>
      <w:lvlText w:val="◦"/>
      <w:lvlJc w:val="left"/>
      <w:pPr>
        <w:tabs>
          <w:tab w:val="num" w:pos="1820"/>
        </w:tabs>
        <w:ind w:left="1820" w:hanging="360"/>
      </w:pPr>
      <w:rPr>
        <w:rFonts w:ascii="OpenSymbol" w:hAnsi="OpenSymbol" w:cs="OpenSymbol"/>
      </w:rPr>
    </w:lvl>
    <w:lvl w:ilvl="5">
      <w:start w:val="1"/>
      <w:numFmt w:val="bullet"/>
      <w:lvlText w:val="▪"/>
      <w:lvlJc w:val="left"/>
      <w:pPr>
        <w:tabs>
          <w:tab w:val="num" w:pos="2180"/>
        </w:tabs>
        <w:ind w:left="2180" w:hanging="360"/>
      </w:pPr>
      <w:rPr>
        <w:rFonts w:ascii="OpenSymbol" w:hAnsi="OpenSymbol" w:cs="OpenSymbol"/>
      </w:rPr>
    </w:lvl>
    <w:lvl w:ilvl="6">
      <w:start w:val="1"/>
      <w:numFmt w:val="bullet"/>
      <w:lvlText w:val=""/>
      <w:lvlJc w:val="left"/>
      <w:pPr>
        <w:tabs>
          <w:tab w:val="num" w:pos="2540"/>
        </w:tabs>
        <w:ind w:left="2540" w:hanging="360"/>
      </w:pPr>
      <w:rPr>
        <w:rFonts w:ascii="Symbol" w:hAnsi="Symbol" w:cs="OpenSymbol"/>
      </w:rPr>
    </w:lvl>
    <w:lvl w:ilvl="7">
      <w:start w:val="1"/>
      <w:numFmt w:val="bullet"/>
      <w:lvlText w:val="◦"/>
      <w:lvlJc w:val="left"/>
      <w:pPr>
        <w:tabs>
          <w:tab w:val="num" w:pos="2900"/>
        </w:tabs>
        <w:ind w:left="2900" w:hanging="360"/>
      </w:pPr>
      <w:rPr>
        <w:rFonts w:ascii="OpenSymbol" w:hAnsi="OpenSymbol" w:cs="OpenSymbol"/>
      </w:rPr>
    </w:lvl>
    <w:lvl w:ilvl="8">
      <w:start w:val="1"/>
      <w:numFmt w:val="bullet"/>
      <w:lvlText w:val="▪"/>
      <w:lvlJc w:val="left"/>
      <w:pPr>
        <w:tabs>
          <w:tab w:val="num" w:pos="3260"/>
        </w:tabs>
        <w:ind w:left="3260" w:hanging="360"/>
      </w:pPr>
      <w:rPr>
        <w:rFonts w:ascii="OpenSymbol" w:hAnsi="OpenSymbol" w:cs="OpenSymbol"/>
      </w:rPr>
    </w:lvl>
  </w:abstractNum>
  <w:abstractNum w:abstractNumId="47" w15:restartNumberingAfterBreak="0">
    <w:nsid w:val="00000030"/>
    <w:multiLevelType w:val="multilevel"/>
    <w:tmpl w:val="00000030"/>
    <w:lvl w:ilvl="0">
      <w:start w:val="1"/>
      <w:numFmt w:val="bullet"/>
      <w:lvlText w:val=""/>
      <w:lvlJc w:val="left"/>
      <w:pPr>
        <w:tabs>
          <w:tab w:val="num" w:pos="450"/>
        </w:tabs>
        <w:ind w:left="450" w:hanging="360"/>
      </w:pPr>
      <w:rPr>
        <w:rFonts w:ascii="Symbol" w:hAnsi="Symbol" w:cs="OpenSymbol"/>
      </w:rPr>
    </w:lvl>
    <w:lvl w:ilvl="1">
      <w:start w:val="1"/>
      <w:numFmt w:val="bullet"/>
      <w:lvlText w:val="◦"/>
      <w:lvlJc w:val="left"/>
      <w:pPr>
        <w:tabs>
          <w:tab w:val="num" w:pos="810"/>
        </w:tabs>
        <w:ind w:left="810" w:hanging="360"/>
      </w:pPr>
      <w:rPr>
        <w:rFonts w:ascii="OpenSymbol" w:hAnsi="OpenSymbol" w:cs="OpenSymbol"/>
      </w:rPr>
    </w:lvl>
    <w:lvl w:ilvl="2">
      <w:start w:val="1"/>
      <w:numFmt w:val="bullet"/>
      <w:lvlText w:val="▪"/>
      <w:lvlJc w:val="left"/>
      <w:pPr>
        <w:tabs>
          <w:tab w:val="num" w:pos="1170"/>
        </w:tabs>
        <w:ind w:left="1170" w:hanging="360"/>
      </w:pPr>
      <w:rPr>
        <w:rFonts w:ascii="OpenSymbol" w:hAnsi="OpenSymbol" w:cs="OpenSymbol"/>
      </w:rPr>
    </w:lvl>
    <w:lvl w:ilvl="3">
      <w:start w:val="1"/>
      <w:numFmt w:val="bullet"/>
      <w:lvlText w:val=""/>
      <w:lvlJc w:val="left"/>
      <w:pPr>
        <w:tabs>
          <w:tab w:val="num" w:pos="1530"/>
        </w:tabs>
        <w:ind w:left="1530" w:hanging="360"/>
      </w:pPr>
      <w:rPr>
        <w:rFonts w:ascii="Symbol" w:hAnsi="Symbol" w:cs="OpenSymbol"/>
      </w:rPr>
    </w:lvl>
    <w:lvl w:ilvl="4">
      <w:start w:val="1"/>
      <w:numFmt w:val="bullet"/>
      <w:lvlText w:val="◦"/>
      <w:lvlJc w:val="left"/>
      <w:pPr>
        <w:tabs>
          <w:tab w:val="num" w:pos="1890"/>
        </w:tabs>
        <w:ind w:left="1890" w:hanging="360"/>
      </w:pPr>
      <w:rPr>
        <w:rFonts w:ascii="OpenSymbol" w:hAnsi="OpenSymbol" w:cs="OpenSymbol"/>
      </w:rPr>
    </w:lvl>
    <w:lvl w:ilvl="5">
      <w:start w:val="1"/>
      <w:numFmt w:val="bullet"/>
      <w:lvlText w:val="▪"/>
      <w:lvlJc w:val="left"/>
      <w:pPr>
        <w:tabs>
          <w:tab w:val="num" w:pos="2250"/>
        </w:tabs>
        <w:ind w:left="2250" w:hanging="360"/>
      </w:pPr>
      <w:rPr>
        <w:rFonts w:ascii="OpenSymbol" w:hAnsi="OpenSymbol" w:cs="OpenSymbol"/>
      </w:rPr>
    </w:lvl>
    <w:lvl w:ilvl="6">
      <w:start w:val="1"/>
      <w:numFmt w:val="bullet"/>
      <w:lvlText w:val=""/>
      <w:lvlJc w:val="left"/>
      <w:pPr>
        <w:tabs>
          <w:tab w:val="num" w:pos="2610"/>
        </w:tabs>
        <w:ind w:left="2610" w:hanging="360"/>
      </w:pPr>
      <w:rPr>
        <w:rFonts w:ascii="Symbol" w:hAnsi="Symbol" w:cs="OpenSymbol"/>
      </w:rPr>
    </w:lvl>
    <w:lvl w:ilvl="7">
      <w:start w:val="1"/>
      <w:numFmt w:val="bullet"/>
      <w:lvlText w:val="◦"/>
      <w:lvlJc w:val="left"/>
      <w:pPr>
        <w:tabs>
          <w:tab w:val="num" w:pos="2970"/>
        </w:tabs>
        <w:ind w:left="2970" w:hanging="360"/>
      </w:pPr>
      <w:rPr>
        <w:rFonts w:ascii="OpenSymbol" w:hAnsi="OpenSymbol" w:cs="OpenSymbol"/>
      </w:rPr>
    </w:lvl>
    <w:lvl w:ilvl="8">
      <w:start w:val="1"/>
      <w:numFmt w:val="bullet"/>
      <w:lvlText w:val="▪"/>
      <w:lvlJc w:val="left"/>
      <w:pPr>
        <w:tabs>
          <w:tab w:val="num" w:pos="3330"/>
        </w:tabs>
        <w:ind w:left="3330" w:hanging="360"/>
      </w:pPr>
      <w:rPr>
        <w:rFonts w:ascii="OpenSymbol" w:hAnsi="OpenSymbol" w:cs="OpenSymbol"/>
      </w:rPr>
    </w:lvl>
  </w:abstractNum>
  <w:abstractNum w:abstractNumId="48" w15:restartNumberingAfterBreak="0">
    <w:nsid w:val="00000031"/>
    <w:multiLevelType w:val="multilevel"/>
    <w:tmpl w:val="00000031"/>
    <w:lvl w:ilvl="0">
      <w:start w:val="1"/>
      <w:numFmt w:val="bullet"/>
      <w:lvlText w:val=""/>
      <w:lvlJc w:val="left"/>
      <w:pPr>
        <w:tabs>
          <w:tab w:val="num" w:pos="450"/>
        </w:tabs>
        <w:ind w:left="450" w:hanging="360"/>
      </w:pPr>
      <w:rPr>
        <w:rFonts w:ascii="Symbol" w:hAnsi="Symbol" w:cs="OpenSymbol"/>
      </w:rPr>
    </w:lvl>
    <w:lvl w:ilvl="1">
      <w:start w:val="1"/>
      <w:numFmt w:val="bullet"/>
      <w:lvlText w:val="◦"/>
      <w:lvlJc w:val="left"/>
      <w:pPr>
        <w:tabs>
          <w:tab w:val="num" w:pos="810"/>
        </w:tabs>
        <w:ind w:left="810" w:hanging="360"/>
      </w:pPr>
      <w:rPr>
        <w:rFonts w:ascii="OpenSymbol" w:hAnsi="OpenSymbol" w:cs="OpenSymbol"/>
      </w:rPr>
    </w:lvl>
    <w:lvl w:ilvl="2">
      <w:start w:val="1"/>
      <w:numFmt w:val="bullet"/>
      <w:lvlText w:val="▪"/>
      <w:lvlJc w:val="left"/>
      <w:pPr>
        <w:tabs>
          <w:tab w:val="num" w:pos="1170"/>
        </w:tabs>
        <w:ind w:left="1170" w:hanging="360"/>
      </w:pPr>
      <w:rPr>
        <w:rFonts w:ascii="OpenSymbol" w:hAnsi="OpenSymbol" w:cs="OpenSymbol"/>
      </w:rPr>
    </w:lvl>
    <w:lvl w:ilvl="3">
      <w:start w:val="1"/>
      <w:numFmt w:val="bullet"/>
      <w:lvlText w:val=""/>
      <w:lvlJc w:val="left"/>
      <w:pPr>
        <w:tabs>
          <w:tab w:val="num" w:pos="1530"/>
        </w:tabs>
        <w:ind w:left="1530" w:hanging="360"/>
      </w:pPr>
      <w:rPr>
        <w:rFonts w:ascii="Symbol" w:hAnsi="Symbol" w:cs="OpenSymbol"/>
      </w:rPr>
    </w:lvl>
    <w:lvl w:ilvl="4">
      <w:start w:val="1"/>
      <w:numFmt w:val="bullet"/>
      <w:lvlText w:val="◦"/>
      <w:lvlJc w:val="left"/>
      <w:pPr>
        <w:tabs>
          <w:tab w:val="num" w:pos="1890"/>
        </w:tabs>
        <w:ind w:left="1890" w:hanging="360"/>
      </w:pPr>
      <w:rPr>
        <w:rFonts w:ascii="OpenSymbol" w:hAnsi="OpenSymbol" w:cs="OpenSymbol"/>
      </w:rPr>
    </w:lvl>
    <w:lvl w:ilvl="5">
      <w:start w:val="1"/>
      <w:numFmt w:val="bullet"/>
      <w:lvlText w:val="▪"/>
      <w:lvlJc w:val="left"/>
      <w:pPr>
        <w:tabs>
          <w:tab w:val="num" w:pos="2250"/>
        </w:tabs>
        <w:ind w:left="2250" w:hanging="360"/>
      </w:pPr>
      <w:rPr>
        <w:rFonts w:ascii="OpenSymbol" w:hAnsi="OpenSymbol" w:cs="OpenSymbol"/>
      </w:rPr>
    </w:lvl>
    <w:lvl w:ilvl="6">
      <w:start w:val="1"/>
      <w:numFmt w:val="bullet"/>
      <w:lvlText w:val=""/>
      <w:lvlJc w:val="left"/>
      <w:pPr>
        <w:tabs>
          <w:tab w:val="num" w:pos="2610"/>
        </w:tabs>
        <w:ind w:left="2610" w:hanging="360"/>
      </w:pPr>
      <w:rPr>
        <w:rFonts w:ascii="Symbol" w:hAnsi="Symbol" w:cs="OpenSymbol"/>
      </w:rPr>
    </w:lvl>
    <w:lvl w:ilvl="7">
      <w:start w:val="1"/>
      <w:numFmt w:val="bullet"/>
      <w:lvlText w:val="◦"/>
      <w:lvlJc w:val="left"/>
      <w:pPr>
        <w:tabs>
          <w:tab w:val="num" w:pos="2970"/>
        </w:tabs>
        <w:ind w:left="2970" w:hanging="360"/>
      </w:pPr>
      <w:rPr>
        <w:rFonts w:ascii="OpenSymbol" w:hAnsi="OpenSymbol" w:cs="OpenSymbol"/>
      </w:rPr>
    </w:lvl>
    <w:lvl w:ilvl="8">
      <w:start w:val="1"/>
      <w:numFmt w:val="bullet"/>
      <w:lvlText w:val="▪"/>
      <w:lvlJc w:val="left"/>
      <w:pPr>
        <w:tabs>
          <w:tab w:val="num" w:pos="3330"/>
        </w:tabs>
        <w:ind w:left="3330" w:hanging="360"/>
      </w:pPr>
      <w:rPr>
        <w:rFonts w:ascii="OpenSymbol" w:hAnsi="OpenSymbol" w:cs="OpenSymbol"/>
      </w:rPr>
    </w:lvl>
  </w:abstractNum>
  <w:abstractNum w:abstractNumId="49" w15:restartNumberingAfterBreak="0">
    <w:nsid w:val="00000032"/>
    <w:multiLevelType w:val="multilevel"/>
    <w:tmpl w:val="00000032"/>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multilevel"/>
    <w:tmpl w:val="00000033"/>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51" w15:restartNumberingAfterBreak="0">
    <w:nsid w:val="00000034"/>
    <w:multiLevelType w:val="multilevel"/>
    <w:tmpl w:val="00000034"/>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52" w15:restartNumberingAfterBreak="0">
    <w:nsid w:val="00000035"/>
    <w:multiLevelType w:val="multilevel"/>
    <w:tmpl w:val="00000035"/>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53" w15:restartNumberingAfterBreak="0">
    <w:nsid w:val="00000036"/>
    <w:multiLevelType w:val="multilevel"/>
    <w:tmpl w:val="00000036"/>
    <w:lvl w:ilvl="0">
      <w:start w:val="1"/>
      <w:numFmt w:val="decimal"/>
      <w:lvlText w:val="%1."/>
      <w:lvlJc w:val="left"/>
      <w:pPr>
        <w:tabs>
          <w:tab w:val="num" w:pos="866"/>
        </w:tabs>
        <w:ind w:left="866" w:hanging="360"/>
      </w:pPr>
      <w:rPr>
        <w:rFonts w:ascii="Times New Roman" w:hAnsi="Times New Roman" w:cs="Times New Roman"/>
        <w:iCs/>
        <w:sz w:val="24"/>
        <w:szCs w:val="24"/>
      </w:rPr>
    </w:lvl>
    <w:lvl w:ilvl="1">
      <w:start w:val="1"/>
      <w:numFmt w:val="decimal"/>
      <w:lvlText w:val="%2."/>
      <w:lvlJc w:val="left"/>
      <w:pPr>
        <w:tabs>
          <w:tab w:val="num" w:pos="1226"/>
        </w:tabs>
        <w:ind w:left="1226" w:hanging="360"/>
      </w:pPr>
    </w:lvl>
    <w:lvl w:ilvl="2">
      <w:start w:val="1"/>
      <w:numFmt w:val="decimal"/>
      <w:lvlText w:val="%3."/>
      <w:lvlJc w:val="left"/>
      <w:pPr>
        <w:tabs>
          <w:tab w:val="num" w:pos="1586"/>
        </w:tabs>
        <w:ind w:left="1586" w:hanging="360"/>
      </w:pPr>
    </w:lvl>
    <w:lvl w:ilvl="3">
      <w:start w:val="1"/>
      <w:numFmt w:val="decimal"/>
      <w:lvlText w:val="%4."/>
      <w:lvlJc w:val="left"/>
      <w:pPr>
        <w:tabs>
          <w:tab w:val="num" w:pos="1946"/>
        </w:tabs>
        <w:ind w:left="1946" w:hanging="360"/>
      </w:pPr>
    </w:lvl>
    <w:lvl w:ilvl="4">
      <w:start w:val="1"/>
      <w:numFmt w:val="decimal"/>
      <w:lvlText w:val="%5."/>
      <w:lvlJc w:val="left"/>
      <w:pPr>
        <w:tabs>
          <w:tab w:val="num" w:pos="2306"/>
        </w:tabs>
        <w:ind w:left="2306" w:hanging="360"/>
      </w:pPr>
    </w:lvl>
    <w:lvl w:ilvl="5">
      <w:start w:val="1"/>
      <w:numFmt w:val="decimal"/>
      <w:lvlText w:val="%6."/>
      <w:lvlJc w:val="left"/>
      <w:pPr>
        <w:tabs>
          <w:tab w:val="num" w:pos="2666"/>
        </w:tabs>
        <w:ind w:left="2666" w:hanging="360"/>
      </w:pPr>
    </w:lvl>
    <w:lvl w:ilvl="6">
      <w:start w:val="1"/>
      <w:numFmt w:val="decimal"/>
      <w:lvlText w:val="%7."/>
      <w:lvlJc w:val="left"/>
      <w:pPr>
        <w:tabs>
          <w:tab w:val="num" w:pos="3026"/>
        </w:tabs>
        <w:ind w:left="3026" w:hanging="360"/>
      </w:pPr>
    </w:lvl>
    <w:lvl w:ilvl="7">
      <w:start w:val="1"/>
      <w:numFmt w:val="decimal"/>
      <w:lvlText w:val="%8."/>
      <w:lvlJc w:val="left"/>
      <w:pPr>
        <w:tabs>
          <w:tab w:val="num" w:pos="3386"/>
        </w:tabs>
        <w:ind w:left="3386" w:hanging="360"/>
      </w:pPr>
    </w:lvl>
    <w:lvl w:ilvl="8">
      <w:start w:val="1"/>
      <w:numFmt w:val="decimal"/>
      <w:lvlText w:val="%9."/>
      <w:lvlJc w:val="left"/>
      <w:pPr>
        <w:tabs>
          <w:tab w:val="num" w:pos="3746"/>
        </w:tabs>
        <w:ind w:left="3746" w:hanging="360"/>
      </w:pPr>
    </w:lvl>
  </w:abstractNum>
  <w:abstractNum w:abstractNumId="54" w15:restartNumberingAfterBreak="0">
    <w:nsid w:val="00000038"/>
    <w:multiLevelType w:val="multilevel"/>
    <w:tmpl w:val="00000038"/>
    <w:lvl w:ilvl="0">
      <w:start w:val="1"/>
      <w:numFmt w:val="decimal"/>
      <w:lvlText w:val="%1."/>
      <w:lvlJc w:val="left"/>
      <w:pPr>
        <w:tabs>
          <w:tab w:val="num" w:pos="720"/>
        </w:tabs>
        <w:ind w:left="720" w:hanging="360"/>
      </w:pPr>
      <w:rPr>
        <w:rFonts w:eastAsia="Times New Roman"/>
        <w:b/>
        <w:bCs/>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39"/>
    <w:multiLevelType w:val="multilevel"/>
    <w:tmpl w:val="00000039"/>
    <w:lvl w:ilvl="0">
      <w:start w:val="1"/>
      <w:numFmt w:val="decimal"/>
      <w:lvlText w:val="%1."/>
      <w:lvlJc w:val="left"/>
      <w:pPr>
        <w:tabs>
          <w:tab w:val="num" w:pos="720"/>
        </w:tabs>
        <w:ind w:left="720" w:hanging="360"/>
      </w:pPr>
      <w:rPr>
        <w:rFonts w:ascii="Arial" w:eastAsia="Times New Roman" w:hAnsi="Arial" w:cs="Arial"/>
        <w:kern w:val="1"/>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DC1449E"/>
    <w:multiLevelType w:val="hybridMultilevel"/>
    <w:tmpl w:val="E7FAF91A"/>
    <w:lvl w:ilvl="0" w:tplc="699E4AE6">
      <w:numFmt w:val="bullet"/>
      <w:lvlText w:val="•"/>
      <w:lvlJc w:val="left"/>
      <w:pPr>
        <w:ind w:left="1410" w:hanging="69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0EB14835"/>
    <w:multiLevelType w:val="hybridMultilevel"/>
    <w:tmpl w:val="51D4B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133B711B"/>
    <w:multiLevelType w:val="hybridMultilevel"/>
    <w:tmpl w:val="5202A1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14386EA5"/>
    <w:multiLevelType w:val="multilevel"/>
    <w:tmpl w:val="142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AA2B0A"/>
    <w:multiLevelType w:val="hybridMultilevel"/>
    <w:tmpl w:val="CA7C6E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25A8666D"/>
    <w:multiLevelType w:val="hybridMultilevel"/>
    <w:tmpl w:val="46E670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BAA053B"/>
    <w:multiLevelType w:val="multilevel"/>
    <w:tmpl w:val="C11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CE0127"/>
    <w:multiLevelType w:val="multilevel"/>
    <w:tmpl w:val="E9C0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EA2EE5"/>
    <w:multiLevelType w:val="hybridMultilevel"/>
    <w:tmpl w:val="BC8A934A"/>
    <w:lvl w:ilvl="0" w:tplc="B00EA99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A43750">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8C6C14">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4DB84">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C8D2C4">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428E00">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0811C4">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4679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AEC0EE">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73F328E"/>
    <w:multiLevelType w:val="multilevel"/>
    <w:tmpl w:val="703E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785CC2"/>
    <w:multiLevelType w:val="multilevel"/>
    <w:tmpl w:val="8E24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7764EA"/>
    <w:multiLevelType w:val="hybridMultilevel"/>
    <w:tmpl w:val="61706772"/>
    <w:lvl w:ilvl="0" w:tplc="D5BE6A26">
      <w:start w:val="1"/>
      <w:numFmt w:val="bullet"/>
      <w:lvlText w:val="-"/>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42A04C">
      <w:start w:val="1"/>
      <w:numFmt w:val="bullet"/>
      <w:lvlText w:val=""/>
      <w:lvlJc w:val="left"/>
      <w:pPr>
        <w:ind w:left="12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B0463EE">
      <w:start w:val="1"/>
      <w:numFmt w:val="bullet"/>
      <w:lvlText w:val="▪"/>
      <w:lvlJc w:val="left"/>
      <w:pPr>
        <w:ind w:left="14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F4CFE4">
      <w:start w:val="1"/>
      <w:numFmt w:val="bullet"/>
      <w:lvlText w:val="•"/>
      <w:lvlJc w:val="left"/>
      <w:pPr>
        <w:ind w:left="21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51E5EB0">
      <w:start w:val="1"/>
      <w:numFmt w:val="bullet"/>
      <w:pStyle w:val="5"/>
      <w:lvlText w:val="o"/>
      <w:lvlJc w:val="left"/>
      <w:pPr>
        <w:ind w:left="28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4484138">
      <w:start w:val="1"/>
      <w:numFmt w:val="bullet"/>
      <w:lvlText w:val="▪"/>
      <w:lvlJc w:val="left"/>
      <w:pPr>
        <w:ind w:left="36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5D09ED8">
      <w:start w:val="1"/>
      <w:numFmt w:val="bullet"/>
      <w:lvlText w:val="•"/>
      <w:lvlJc w:val="left"/>
      <w:pPr>
        <w:ind w:left="43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E9ADF9E">
      <w:start w:val="1"/>
      <w:numFmt w:val="bullet"/>
      <w:lvlText w:val="o"/>
      <w:lvlJc w:val="left"/>
      <w:pPr>
        <w:ind w:left="50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352D73E">
      <w:start w:val="1"/>
      <w:numFmt w:val="bullet"/>
      <w:lvlText w:val="▪"/>
      <w:lvlJc w:val="left"/>
      <w:pPr>
        <w:ind w:left="57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5576741"/>
    <w:multiLevelType w:val="hybridMultilevel"/>
    <w:tmpl w:val="1FB4A860"/>
    <w:lvl w:ilvl="0" w:tplc="C09229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7B2E58D1"/>
    <w:multiLevelType w:val="hybridMultilevel"/>
    <w:tmpl w:val="05C82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9"/>
  </w:num>
  <w:num w:numId="2">
    <w:abstractNumId w:val="67"/>
  </w:num>
  <w:num w:numId="3">
    <w:abstractNumId w:val="1"/>
  </w:num>
  <w:num w:numId="4">
    <w:abstractNumId w:val="3"/>
  </w:num>
  <w:num w:numId="5">
    <w:abstractNumId w:val="4"/>
  </w:num>
  <w:num w:numId="6">
    <w:abstractNumId w:val="0"/>
  </w:num>
  <w:num w:numId="7">
    <w:abstractNumId w:val="58"/>
  </w:num>
  <w:num w:numId="8">
    <w:abstractNumId w:val="61"/>
  </w:num>
  <w:num w:numId="9">
    <w:abstractNumId w:val="64"/>
  </w:num>
  <w:num w:numId="10">
    <w:abstractNumId w:val="8"/>
  </w:num>
  <w:num w:numId="11">
    <w:abstractNumId w:val="9"/>
  </w:num>
  <w:num w:numId="12">
    <w:abstractNumId w:val="12"/>
  </w:num>
  <w:num w:numId="13">
    <w:abstractNumId w:val="16"/>
  </w:num>
  <w:num w:numId="14">
    <w:abstractNumId w:val="17"/>
  </w:num>
  <w:num w:numId="15">
    <w:abstractNumId w:val="20"/>
  </w:num>
  <w:num w:numId="16">
    <w:abstractNumId w:val="66"/>
  </w:num>
  <w:num w:numId="17">
    <w:abstractNumId w:val="11"/>
  </w:num>
  <w:num w:numId="18">
    <w:abstractNumId w:val="14"/>
  </w:num>
  <w:num w:numId="19">
    <w:abstractNumId w:val="18"/>
  </w:num>
  <w:num w:numId="20">
    <w:abstractNumId w:val="56"/>
  </w:num>
  <w:num w:numId="21">
    <w:abstractNumId w:val="59"/>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num>
  <w:num w:numId="24">
    <w:abstractNumId w:val="62"/>
  </w:num>
  <w:num w:numId="25">
    <w:abstractNumId w:val="65"/>
  </w:num>
  <w:num w:numId="26">
    <w:abstractNumId w:val="5"/>
  </w:num>
  <w:num w:numId="27">
    <w:abstractNumId w:val="2"/>
  </w:num>
  <w:num w:numId="28">
    <w:abstractNumId w:val="53"/>
  </w:num>
  <w:num w:numId="29">
    <w:abstractNumId w:val="10"/>
  </w:num>
  <w:num w:numId="30">
    <w:abstractNumId w:val="13"/>
  </w:num>
  <w:num w:numId="31">
    <w:abstractNumId w:val="15"/>
  </w:num>
  <w:num w:numId="32">
    <w:abstractNumId w:val="19"/>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9"/>
  </w:num>
  <w:num w:numId="42">
    <w:abstractNumId w:val="30"/>
  </w:num>
  <w:num w:numId="43">
    <w:abstractNumId w:val="31"/>
  </w:num>
  <w:num w:numId="44">
    <w:abstractNumId w:val="32"/>
  </w:num>
  <w:num w:numId="45">
    <w:abstractNumId w:val="33"/>
  </w:num>
  <w:num w:numId="46">
    <w:abstractNumId w:val="34"/>
  </w:num>
  <w:num w:numId="47">
    <w:abstractNumId w:val="35"/>
  </w:num>
  <w:num w:numId="48">
    <w:abstractNumId w:val="36"/>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5"/>
  </w:num>
  <w:num w:numId="56">
    <w:abstractNumId w:val="46"/>
  </w:num>
  <w:num w:numId="57">
    <w:abstractNumId w:val="47"/>
  </w:num>
  <w:num w:numId="58">
    <w:abstractNumId w:val="48"/>
  </w:num>
  <w:num w:numId="59">
    <w:abstractNumId w:val="49"/>
  </w:num>
  <w:num w:numId="60">
    <w:abstractNumId w:val="50"/>
  </w:num>
  <w:num w:numId="61">
    <w:abstractNumId w:val="51"/>
  </w:num>
  <w:num w:numId="62">
    <w:abstractNumId w:val="52"/>
  </w:num>
  <w:num w:numId="63">
    <w:abstractNumId w:val="54"/>
  </w:num>
  <w:num w:numId="64">
    <w:abstractNumId w:val="55"/>
  </w:num>
  <w:num w:numId="65">
    <w:abstractNumId w:val="68"/>
  </w:num>
  <w:num w:numId="66">
    <w:abstractNumId w:val="6"/>
  </w:num>
  <w:num w:numId="67">
    <w:abstractNumId w:val="7"/>
  </w:num>
  <w:num w:numId="68">
    <w:abstractNumId w:val="37"/>
  </w:num>
  <w:num w:numId="69">
    <w:abstractNumId w:val="44"/>
  </w:num>
  <w:num w:numId="70">
    <w:abstractNumId w:val="57"/>
  </w:num>
  <w:num w:numId="71">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1D"/>
    <w:rsid w:val="0000218B"/>
    <w:rsid w:val="000103CD"/>
    <w:rsid w:val="00010B03"/>
    <w:rsid w:val="00012625"/>
    <w:rsid w:val="00013131"/>
    <w:rsid w:val="0001534B"/>
    <w:rsid w:val="00015510"/>
    <w:rsid w:val="00023100"/>
    <w:rsid w:val="00023D31"/>
    <w:rsid w:val="00031A77"/>
    <w:rsid w:val="00031CE9"/>
    <w:rsid w:val="000344D4"/>
    <w:rsid w:val="00042411"/>
    <w:rsid w:val="00043F63"/>
    <w:rsid w:val="0004429F"/>
    <w:rsid w:val="00046063"/>
    <w:rsid w:val="000558B4"/>
    <w:rsid w:val="00064094"/>
    <w:rsid w:val="00065C36"/>
    <w:rsid w:val="0006630F"/>
    <w:rsid w:val="000712B0"/>
    <w:rsid w:val="00073D96"/>
    <w:rsid w:val="00076B22"/>
    <w:rsid w:val="00082540"/>
    <w:rsid w:val="000930B6"/>
    <w:rsid w:val="00094CBE"/>
    <w:rsid w:val="000B4721"/>
    <w:rsid w:val="000C54A1"/>
    <w:rsid w:val="000C5DDB"/>
    <w:rsid w:val="000D518A"/>
    <w:rsid w:val="000E220D"/>
    <w:rsid w:val="000E2BE4"/>
    <w:rsid w:val="000E3B9D"/>
    <w:rsid w:val="000E50DA"/>
    <w:rsid w:val="000E5864"/>
    <w:rsid w:val="000E5AD1"/>
    <w:rsid w:val="000E64D8"/>
    <w:rsid w:val="000E68DE"/>
    <w:rsid w:val="000F1F54"/>
    <w:rsid w:val="00100858"/>
    <w:rsid w:val="001043BB"/>
    <w:rsid w:val="00105B61"/>
    <w:rsid w:val="00111491"/>
    <w:rsid w:val="00114B0A"/>
    <w:rsid w:val="00121A05"/>
    <w:rsid w:val="001225CB"/>
    <w:rsid w:val="00123E44"/>
    <w:rsid w:val="001266E0"/>
    <w:rsid w:val="00131B2F"/>
    <w:rsid w:val="001362B4"/>
    <w:rsid w:val="00143FE2"/>
    <w:rsid w:val="0014508E"/>
    <w:rsid w:val="00147188"/>
    <w:rsid w:val="0014788D"/>
    <w:rsid w:val="001478DD"/>
    <w:rsid w:val="00161865"/>
    <w:rsid w:val="00170196"/>
    <w:rsid w:val="00170743"/>
    <w:rsid w:val="00175AD4"/>
    <w:rsid w:val="001774CE"/>
    <w:rsid w:val="00181F7B"/>
    <w:rsid w:val="00183D1D"/>
    <w:rsid w:val="00187068"/>
    <w:rsid w:val="00190B84"/>
    <w:rsid w:val="00191A2C"/>
    <w:rsid w:val="001935C6"/>
    <w:rsid w:val="001A0177"/>
    <w:rsid w:val="001A45EB"/>
    <w:rsid w:val="001A4E12"/>
    <w:rsid w:val="001A555B"/>
    <w:rsid w:val="001B01EC"/>
    <w:rsid w:val="001B0AD6"/>
    <w:rsid w:val="001B1A67"/>
    <w:rsid w:val="001C0675"/>
    <w:rsid w:val="001C43DC"/>
    <w:rsid w:val="001C62C3"/>
    <w:rsid w:val="001D53B0"/>
    <w:rsid w:val="001D682F"/>
    <w:rsid w:val="001E0FFC"/>
    <w:rsid w:val="001E224C"/>
    <w:rsid w:val="001F640F"/>
    <w:rsid w:val="002019C9"/>
    <w:rsid w:val="002051EC"/>
    <w:rsid w:val="00205ECD"/>
    <w:rsid w:val="00206566"/>
    <w:rsid w:val="00212799"/>
    <w:rsid w:val="002139B5"/>
    <w:rsid w:val="00213AD1"/>
    <w:rsid w:val="00214D8A"/>
    <w:rsid w:val="00214E62"/>
    <w:rsid w:val="00214E9D"/>
    <w:rsid w:val="00226769"/>
    <w:rsid w:val="0023229C"/>
    <w:rsid w:val="00235342"/>
    <w:rsid w:val="00242C45"/>
    <w:rsid w:val="00243350"/>
    <w:rsid w:val="00244A7A"/>
    <w:rsid w:val="00251972"/>
    <w:rsid w:val="00253DC3"/>
    <w:rsid w:val="00260F10"/>
    <w:rsid w:val="002620DC"/>
    <w:rsid w:val="00262453"/>
    <w:rsid w:val="00270EE0"/>
    <w:rsid w:val="002715D4"/>
    <w:rsid w:val="002740DE"/>
    <w:rsid w:val="0027450A"/>
    <w:rsid w:val="0028221A"/>
    <w:rsid w:val="00282BF6"/>
    <w:rsid w:val="00283CF8"/>
    <w:rsid w:val="002B1E99"/>
    <w:rsid w:val="002B2413"/>
    <w:rsid w:val="002C31B6"/>
    <w:rsid w:val="002C4E9A"/>
    <w:rsid w:val="002C7F95"/>
    <w:rsid w:val="002D3376"/>
    <w:rsid w:val="002D3D00"/>
    <w:rsid w:val="002E71C5"/>
    <w:rsid w:val="002F0B80"/>
    <w:rsid w:val="002F1AD3"/>
    <w:rsid w:val="002F3ADF"/>
    <w:rsid w:val="003008F6"/>
    <w:rsid w:val="00302E4B"/>
    <w:rsid w:val="00304400"/>
    <w:rsid w:val="00304C3A"/>
    <w:rsid w:val="003066D6"/>
    <w:rsid w:val="00312ED1"/>
    <w:rsid w:val="00312FCB"/>
    <w:rsid w:val="003203CA"/>
    <w:rsid w:val="00320A9F"/>
    <w:rsid w:val="0032222E"/>
    <w:rsid w:val="00353EF8"/>
    <w:rsid w:val="00355BDB"/>
    <w:rsid w:val="0035759A"/>
    <w:rsid w:val="00367409"/>
    <w:rsid w:val="003678DF"/>
    <w:rsid w:val="00371DEC"/>
    <w:rsid w:val="0037307B"/>
    <w:rsid w:val="00381D3F"/>
    <w:rsid w:val="00382BA5"/>
    <w:rsid w:val="00383AE3"/>
    <w:rsid w:val="003867D1"/>
    <w:rsid w:val="00386A6C"/>
    <w:rsid w:val="003A0717"/>
    <w:rsid w:val="003A0CF9"/>
    <w:rsid w:val="003A2473"/>
    <w:rsid w:val="003B0C49"/>
    <w:rsid w:val="003B185E"/>
    <w:rsid w:val="003B1F0A"/>
    <w:rsid w:val="003B7BAA"/>
    <w:rsid w:val="003C0CEF"/>
    <w:rsid w:val="003D10CC"/>
    <w:rsid w:val="003F0E63"/>
    <w:rsid w:val="003F14E5"/>
    <w:rsid w:val="003F531F"/>
    <w:rsid w:val="003F7878"/>
    <w:rsid w:val="00400D35"/>
    <w:rsid w:val="004019EB"/>
    <w:rsid w:val="00415A84"/>
    <w:rsid w:val="00417FA1"/>
    <w:rsid w:val="00423D2D"/>
    <w:rsid w:val="00425107"/>
    <w:rsid w:val="00427601"/>
    <w:rsid w:val="00430F0C"/>
    <w:rsid w:val="004357BC"/>
    <w:rsid w:val="00442BD6"/>
    <w:rsid w:val="00451975"/>
    <w:rsid w:val="00452082"/>
    <w:rsid w:val="00452C3B"/>
    <w:rsid w:val="004545FF"/>
    <w:rsid w:val="00465B92"/>
    <w:rsid w:val="00475DA9"/>
    <w:rsid w:val="004775C8"/>
    <w:rsid w:val="0048284E"/>
    <w:rsid w:val="0048724B"/>
    <w:rsid w:val="00492B67"/>
    <w:rsid w:val="00494BA7"/>
    <w:rsid w:val="004A737E"/>
    <w:rsid w:val="004B1D31"/>
    <w:rsid w:val="004B1DE5"/>
    <w:rsid w:val="004B2A96"/>
    <w:rsid w:val="004C561F"/>
    <w:rsid w:val="004C5E6F"/>
    <w:rsid w:val="004D1A54"/>
    <w:rsid w:val="004D1CC1"/>
    <w:rsid w:val="004D3C17"/>
    <w:rsid w:val="004D76F3"/>
    <w:rsid w:val="004D7C5A"/>
    <w:rsid w:val="004E09FC"/>
    <w:rsid w:val="004E1799"/>
    <w:rsid w:val="004E37DA"/>
    <w:rsid w:val="004F2AEE"/>
    <w:rsid w:val="004F2D2C"/>
    <w:rsid w:val="004F6686"/>
    <w:rsid w:val="00503CC0"/>
    <w:rsid w:val="00503E7C"/>
    <w:rsid w:val="005156B5"/>
    <w:rsid w:val="005271F2"/>
    <w:rsid w:val="00527AC7"/>
    <w:rsid w:val="00527D63"/>
    <w:rsid w:val="00534AF8"/>
    <w:rsid w:val="005366D9"/>
    <w:rsid w:val="00537C1A"/>
    <w:rsid w:val="00542042"/>
    <w:rsid w:val="005445E4"/>
    <w:rsid w:val="005457D7"/>
    <w:rsid w:val="00551F58"/>
    <w:rsid w:val="00557290"/>
    <w:rsid w:val="00562DDA"/>
    <w:rsid w:val="005678A1"/>
    <w:rsid w:val="00571ACF"/>
    <w:rsid w:val="00571F02"/>
    <w:rsid w:val="005730D2"/>
    <w:rsid w:val="00573694"/>
    <w:rsid w:val="00573CCD"/>
    <w:rsid w:val="0057529A"/>
    <w:rsid w:val="0058045E"/>
    <w:rsid w:val="005841EA"/>
    <w:rsid w:val="00590BDB"/>
    <w:rsid w:val="005943EF"/>
    <w:rsid w:val="005A02A8"/>
    <w:rsid w:val="005A541D"/>
    <w:rsid w:val="005A6B97"/>
    <w:rsid w:val="005B2214"/>
    <w:rsid w:val="005C0941"/>
    <w:rsid w:val="005D2B0C"/>
    <w:rsid w:val="005D3E94"/>
    <w:rsid w:val="005E5052"/>
    <w:rsid w:val="005F54BF"/>
    <w:rsid w:val="0060447B"/>
    <w:rsid w:val="00606577"/>
    <w:rsid w:val="00607557"/>
    <w:rsid w:val="006206AE"/>
    <w:rsid w:val="00627541"/>
    <w:rsid w:val="00630155"/>
    <w:rsid w:val="006303CB"/>
    <w:rsid w:val="006367E1"/>
    <w:rsid w:val="00643C22"/>
    <w:rsid w:val="00643CBD"/>
    <w:rsid w:val="006478C3"/>
    <w:rsid w:val="00655D7A"/>
    <w:rsid w:val="00664176"/>
    <w:rsid w:val="00665122"/>
    <w:rsid w:val="00693D5C"/>
    <w:rsid w:val="00695A43"/>
    <w:rsid w:val="00695D4B"/>
    <w:rsid w:val="006978C9"/>
    <w:rsid w:val="006A44C0"/>
    <w:rsid w:val="006A6364"/>
    <w:rsid w:val="006B0BD0"/>
    <w:rsid w:val="006C18B3"/>
    <w:rsid w:val="006C28D8"/>
    <w:rsid w:val="006C48ED"/>
    <w:rsid w:val="006D4FE2"/>
    <w:rsid w:val="006D6A88"/>
    <w:rsid w:val="006E1183"/>
    <w:rsid w:val="006F2C0D"/>
    <w:rsid w:val="006F6EF5"/>
    <w:rsid w:val="007027D8"/>
    <w:rsid w:val="00711424"/>
    <w:rsid w:val="00721999"/>
    <w:rsid w:val="00731019"/>
    <w:rsid w:val="00732E05"/>
    <w:rsid w:val="00733288"/>
    <w:rsid w:val="00735AAC"/>
    <w:rsid w:val="00736BBB"/>
    <w:rsid w:val="00740951"/>
    <w:rsid w:val="007431EE"/>
    <w:rsid w:val="00751BCE"/>
    <w:rsid w:val="00766382"/>
    <w:rsid w:val="007703CB"/>
    <w:rsid w:val="007717CE"/>
    <w:rsid w:val="00786CB1"/>
    <w:rsid w:val="007903DA"/>
    <w:rsid w:val="00792C25"/>
    <w:rsid w:val="007A0527"/>
    <w:rsid w:val="007A3D64"/>
    <w:rsid w:val="007A6525"/>
    <w:rsid w:val="007A7060"/>
    <w:rsid w:val="007B1361"/>
    <w:rsid w:val="007B1FB7"/>
    <w:rsid w:val="007B2390"/>
    <w:rsid w:val="007C118B"/>
    <w:rsid w:val="007C16AF"/>
    <w:rsid w:val="007C1D0B"/>
    <w:rsid w:val="007D6B2F"/>
    <w:rsid w:val="007E0D9A"/>
    <w:rsid w:val="007E770A"/>
    <w:rsid w:val="007F552E"/>
    <w:rsid w:val="007F793E"/>
    <w:rsid w:val="00806122"/>
    <w:rsid w:val="008163CF"/>
    <w:rsid w:val="00822664"/>
    <w:rsid w:val="00824A8D"/>
    <w:rsid w:val="0083204A"/>
    <w:rsid w:val="00832BF5"/>
    <w:rsid w:val="00832CDE"/>
    <w:rsid w:val="008369A8"/>
    <w:rsid w:val="00836B06"/>
    <w:rsid w:val="00842634"/>
    <w:rsid w:val="0084361E"/>
    <w:rsid w:val="00843767"/>
    <w:rsid w:val="00844E1E"/>
    <w:rsid w:val="008534AF"/>
    <w:rsid w:val="00866932"/>
    <w:rsid w:val="0087636B"/>
    <w:rsid w:val="008811E6"/>
    <w:rsid w:val="0088162A"/>
    <w:rsid w:val="00882A37"/>
    <w:rsid w:val="008863ED"/>
    <w:rsid w:val="008927A4"/>
    <w:rsid w:val="0089313F"/>
    <w:rsid w:val="008A12B5"/>
    <w:rsid w:val="008A6B89"/>
    <w:rsid w:val="008A7704"/>
    <w:rsid w:val="008B17FB"/>
    <w:rsid w:val="008B3B32"/>
    <w:rsid w:val="008B50EC"/>
    <w:rsid w:val="008D054F"/>
    <w:rsid w:val="008D209D"/>
    <w:rsid w:val="008E7A64"/>
    <w:rsid w:val="008F301E"/>
    <w:rsid w:val="008F709F"/>
    <w:rsid w:val="00905429"/>
    <w:rsid w:val="0090690E"/>
    <w:rsid w:val="00910C9B"/>
    <w:rsid w:val="009211B8"/>
    <w:rsid w:val="00943C76"/>
    <w:rsid w:val="0095440B"/>
    <w:rsid w:val="00963670"/>
    <w:rsid w:val="00965EA1"/>
    <w:rsid w:val="00967EA8"/>
    <w:rsid w:val="00970630"/>
    <w:rsid w:val="00980467"/>
    <w:rsid w:val="00980920"/>
    <w:rsid w:val="00983C71"/>
    <w:rsid w:val="00987CE9"/>
    <w:rsid w:val="00987E71"/>
    <w:rsid w:val="00994184"/>
    <w:rsid w:val="00995AA8"/>
    <w:rsid w:val="009A0193"/>
    <w:rsid w:val="009A5113"/>
    <w:rsid w:val="009A5137"/>
    <w:rsid w:val="009B1E65"/>
    <w:rsid w:val="009C02EF"/>
    <w:rsid w:val="009C5F8D"/>
    <w:rsid w:val="009D7283"/>
    <w:rsid w:val="009E0A60"/>
    <w:rsid w:val="009E28EA"/>
    <w:rsid w:val="009F396C"/>
    <w:rsid w:val="00A10589"/>
    <w:rsid w:val="00A113FD"/>
    <w:rsid w:val="00A12C25"/>
    <w:rsid w:val="00A153A5"/>
    <w:rsid w:val="00A1615B"/>
    <w:rsid w:val="00A262BD"/>
    <w:rsid w:val="00A30004"/>
    <w:rsid w:val="00A43BDD"/>
    <w:rsid w:val="00A4539A"/>
    <w:rsid w:val="00A50F90"/>
    <w:rsid w:val="00A51A2A"/>
    <w:rsid w:val="00A55151"/>
    <w:rsid w:val="00A55B0A"/>
    <w:rsid w:val="00A62F32"/>
    <w:rsid w:val="00A6702A"/>
    <w:rsid w:val="00A7078E"/>
    <w:rsid w:val="00AA659B"/>
    <w:rsid w:val="00AB0627"/>
    <w:rsid w:val="00AB1835"/>
    <w:rsid w:val="00AB2771"/>
    <w:rsid w:val="00AB6789"/>
    <w:rsid w:val="00AB71C1"/>
    <w:rsid w:val="00AC2068"/>
    <w:rsid w:val="00AC45E6"/>
    <w:rsid w:val="00AD1F91"/>
    <w:rsid w:val="00AD270F"/>
    <w:rsid w:val="00AD5999"/>
    <w:rsid w:val="00AD6477"/>
    <w:rsid w:val="00AE1219"/>
    <w:rsid w:val="00AE134C"/>
    <w:rsid w:val="00AE35DC"/>
    <w:rsid w:val="00AE4BAD"/>
    <w:rsid w:val="00AE53F7"/>
    <w:rsid w:val="00AF0F93"/>
    <w:rsid w:val="00AF46AE"/>
    <w:rsid w:val="00B015A2"/>
    <w:rsid w:val="00B01987"/>
    <w:rsid w:val="00B03382"/>
    <w:rsid w:val="00B0586E"/>
    <w:rsid w:val="00B15A5B"/>
    <w:rsid w:val="00B221F6"/>
    <w:rsid w:val="00B22234"/>
    <w:rsid w:val="00B231F9"/>
    <w:rsid w:val="00B2566E"/>
    <w:rsid w:val="00B2588F"/>
    <w:rsid w:val="00B340CB"/>
    <w:rsid w:val="00B35681"/>
    <w:rsid w:val="00B36AFE"/>
    <w:rsid w:val="00B41B2E"/>
    <w:rsid w:val="00B42BA1"/>
    <w:rsid w:val="00B5642B"/>
    <w:rsid w:val="00B57F44"/>
    <w:rsid w:val="00B767B3"/>
    <w:rsid w:val="00B80C0D"/>
    <w:rsid w:val="00B851AC"/>
    <w:rsid w:val="00B9173E"/>
    <w:rsid w:val="00B931DF"/>
    <w:rsid w:val="00B97837"/>
    <w:rsid w:val="00B97A08"/>
    <w:rsid w:val="00BA35E2"/>
    <w:rsid w:val="00BB171C"/>
    <w:rsid w:val="00BB34F2"/>
    <w:rsid w:val="00BC1C0A"/>
    <w:rsid w:val="00BC24CF"/>
    <w:rsid w:val="00BC2E72"/>
    <w:rsid w:val="00BC46DB"/>
    <w:rsid w:val="00BC4F6C"/>
    <w:rsid w:val="00BD1EA5"/>
    <w:rsid w:val="00BD3204"/>
    <w:rsid w:val="00BD7049"/>
    <w:rsid w:val="00BE053D"/>
    <w:rsid w:val="00BF14FC"/>
    <w:rsid w:val="00BF799F"/>
    <w:rsid w:val="00C10781"/>
    <w:rsid w:val="00C118C1"/>
    <w:rsid w:val="00C11B18"/>
    <w:rsid w:val="00C146C5"/>
    <w:rsid w:val="00C17157"/>
    <w:rsid w:val="00C17F9F"/>
    <w:rsid w:val="00C2341E"/>
    <w:rsid w:val="00C31263"/>
    <w:rsid w:val="00C44E85"/>
    <w:rsid w:val="00C45DBA"/>
    <w:rsid w:val="00C5224A"/>
    <w:rsid w:val="00C569DC"/>
    <w:rsid w:val="00C57977"/>
    <w:rsid w:val="00C6618B"/>
    <w:rsid w:val="00C71A5F"/>
    <w:rsid w:val="00C75750"/>
    <w:rsid w:val="00C80A5A"/>
    <w:rsid w:val="00C81DC3"/>
    <w:rsid w:val="00C92495"/>
    <w:rsid w:val="00CA55F4"/>
    <w:rsid w:val="00CD080C"/>
    <w:rsid w:val="00CD22D5"/>
    <w:rsid w:val="00CE418A"/>
    <w:rsid w:val="00CF0280"/>
    <w:rsid w:val="00CF129A"/>
    <w:rsid w:val="00D153C0"/>
    <w:rsid w:val="00D15444"/>
    <w:rsid w:val="00D1651F"/>
    <w:rsid w:val="00D217C3"/>
    <w:rsid w:val="00D22D24"/>
    <w:rsid w:val="00D25B4B"/>
    <w:rsid w:val="00D268DA"/>
    <w:rsid w:val="00D26A33"/>
    <w:rsid w:val="00D3559F"/>
    <w:rsid w:val="00D4756B"/>
    <w:rsid w:val="00D500C3"/>
    <w:rsid w:val="00D53896"/>
    <w:rsid w:val="00D60FC2"/>
    <w:rsid w:val="00D61E7A"/>
    <w:rsid w:val="00D62F67"/>
    <w:rsid w:val="00D6598A"/>
    <w:rsid w:val="00D672E7"/>
    <w:rsid w:val="00D72FAC"/>
    <w:rsid w:val="00D76165"/>
    <w:rsid w:val="00D76C01"/>
    <w:rsid w:val="00D839BE"/>
    <w:rsid w:val="00D84AEA"/>
    <w:rsid w:val="00D9748E"/>
    <w:rsid w:val="00D97849"/>
    <w:rsid w:val="00DA08BC"/>
    <w:rsid w:val="00DA44A7"/>
    <w:rsid w:val="00DA6943"/>
    <w:rsid w:val="00DC70C2"/>
    <w:rsid w:val="00DD4CC1"/>
    <w:rsid w:val="00DF56AD"/>
    <w:rsid w:val="00E05B1E"/>
    <w:rsid w:val="00E06E40"/>
    <w:rsid w:val="00E145AF"/>
    <w:rsid w:val="00E14F9E"/>
    <w:rsid w:val="00E205C2"/>
    <w:rsid w:val="00E20BFC"/>
    <w:rsid w:val="00E25FEB"/>
    <w:rsid w:val="00E265D6"/>
    <w:rsid w:val="00E30474"/>
    <w:rsid w:val="00E30A3A"/>
    <w:rsid w:val="00E31CA7"/>
    <w:rsid w:val="00E33C44"/>
    <w:rsid w:val="00E341F8"/>
    <w:rsid w:val="00E343E3"/>
    <w:rsid w:val="00E37B6F"/>
    <w:rsid w:val="00E429F4"/>
    <w:rsid w:val="00E43D4F"/>
    <w:rsid w:val="00E45642"/>
    <w:rsid w:val="00E56A1F"/>
    <w:rsid w:val="00E622EF"/>
    <w:rsid w:val="00E65790"/>
    <w:rsid w:val="00E76B1C"/>
    <w:rsid w:val="00E80779"/>
    <w:rsid w:val="00E81928"/>
    <w:rsid w:val="00E82D00"/>
    <w:rsid w:val="00E83833"/>
    <w:rsid w:val="00E97FE3"/>
    <w:rsid w:val="00EA48A4"/>
    <w:rsid w:val="00EA67D4"/>
    <w:rsid w:val="00EA7F35"/>
    <w:rsid w:val="00EB2141"/>
    <w:rsid w:val="00EB2776"/>
    <w:rsid w:val="00EC03BA"/>
    <w:rsid w:val="00EC0A79"/>
    <w:rsid w:val="00EC7F63"/>
    <w:rsid w:val="00ED6CBE"/>
    <w:rsid w:val="00EF0DC6"/>
    <w:rsid w:val="00EF1092"/>
    <w:rsid w:val="00EF1E12"/>
    <w:rsid w:val="00EF2232"/>
    <w:rsid w:val="00EF3B1B"/>
    <w:rsid w:val="00EF6557"/>
    <w:rsid w:val="00F021FB"/>
    <w:rsid w:val="00F25994"/>
    <w:rsid w:val="00F272C6"/>
    <w:rsid w:val="00F335BB"/>
    <w:rsid w:val="00F35284"/>
    <w:rsid w:val="00F355EC"/>
    <w:rsid w:val="00F55392"/>
    <w:rsid w:val="00F56DEA"/>
    <w:rsid w:val="00F65544"/>
    <w:rsid w:val="00F658C2"/>
    <w:rsid w:val="00F715A3"/>
    <w:rsid w:val="00F72BDB"/>
    <w:rsid w:val="00F7731A"/>
    <w:rsid w:val="00F80539"/>
    <w:rsid w:val="00F856DF"/>
    <w:rsid w:val="00F87A85"/>
    <w:rsid w:val="00F90338"/>
    <w:rsid w:val="00F9125F"/>
    <w:rsid w:val="00F92567"/>
    <w:rsid w:val="00FA3A13"/>
    <w:rsid w:val="00FA583F"/>
    <w:rsid w:val="00FA5A60"/>
    <w:rsid w:val="00FC126A"/>
    <w:rsid w:val="00FC4700"/>
    <w:rsid w:val="00FD11B2"/>
    <w:rsid w:val="00FE0042"/>
    <w:rsid w:val="00FE11EA"/>
    <w:rsid w:val="00FE1F02"/>
    <w:rsid w:val="00FE2CF5"/>
    <w:rsid w:val="00FE3EAB"/>
    <w:rsid w:val="00FE4684"/>
    <w:rsid w:val="00FE5555"/>
    <w:rsid w:val="00FF532D"/>
    <w:rsid w:val="00FF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E5451E6"/>
  <w15:chartTrackingRefBased/>
  <w15:docId w15:val="{C6BECE64-5795-4DBA-B153-66DD8A5E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1D"/>
    <w:pPr>
      <w:spacing w:after="200" w:line="276" w:lineRule="auto"/>
    </w:pPr>
    <w:rPr>
      <w:rFonts w:eastAsia="Times New Roman"/>
      <w:sz w:val="22"/>
      <w:szCs w:val="22"/>
    </w:rPr>
  </w:style>
  <w:style w:type="paragraph" w:styleId="1">
    <w:name w:val="heading 1"/>
    <w:next w:val="a"/>
    <w:link w:val="10"/>
    <w:qFormat/>
    <w:rsid w:val="00995AA8"/>
    <w:pPr>
      <w:keepNext/>
      <w:keepLines/>
      <w:spacing w:line="259" w:lineRule="auto"/>
      <w:ind w:left="87" w:hanging="10"/>
      <w:outlineLvl w:val="0"/>
    </w:pPr>
    <w:rPr>
      <w:rFonts w:ascii="Times New Roman" w:eastAsia="Times New Roman" w:hAnsi="Times New Roman"/>
      <w:b/>
      <w:color w:val="000000"/>
      <w:sz w:val="28"/>
      <w:szCs w:val="22"/>
    </w:rPr>
  </w:style>
  <w:style w:type="paragraph" w:styleId="2">
    <w:name w:val="heading 2"/>
    <w:next w:val="a"/>
    <w:link w:val="20"/>
    <w:unhideWhenUsed/>
    <w:qFormat/>
    <w:rsid w:val="00995AA8"/>
    <w:pPr>
      <w:keepNext/>
      <w:keepLines/>
      <w:shd w:val="clear" w:color="auto" w:fill="C2D69B"/>
      <w:spacing w:line="259" w:lineRule="auto"/>
      <w:ind w:left="10" w:right="265" w:hanging="10"/>
      <w:outlineLvl w:val="1"/>
    </w:pPr>
    <w:rPr>
      <w:rFonts w:ascii="Times New Roman" w:eastAsia="Times New Roman" w:hAnsi="Times New Roman"/>
      <w:b/>
      <w:color w:val="000000"/>
      <w:sz w:val="24"/>
      <w:szCs w:val="22"/>
    </w:rPr>
  </w:style>
  <w:style w:type="paragraph" w:styleId="3">
    <w:name w:val="heading 3"/>
    <w:next w:val="a"/>
    <w:link w:val="30"/>
    <w:unhideWhenUsed/>
    <w:qFormat/>
    <w:rsid w:val="00995AA8"/>
    <w:pPr>
      <w:keepNext/>
      <w:keepLines/>
      <w:shd w:val="clear" w:color="auto" w:fill="C2D69B"/>
      <w:spacing w:line="259" w:lineRule="auto"/>
      <w:ind w:left="10" w:right="265" w:hanging="10"/>
      <w:outlineLvl w:val="2"/>
    </w:pPr>
    <w:rPr>
      <w:rFonts w:ascii="Times New Roman" w:eastAsia="Times New Roman" w:hAnsi="Times New Roman"/>
      <w:b/>
      <w:color w:val="000000"/>
      <w:sz w:val="24"/>
      <w:szCs w:val="22"/>
    </w:rPr>
  </w:style>
  <w:style w:type="paragraph" w:styleId="5">
    <w:name w:val="heading 5"/>
    <w:basedOn w:val="a"/>
    <w:next w:val="a"/>
    <w:link w:val="50"/>
    <w:qFormat/>
    <w:rsid w:val="00503CC0"/>
    <w:pPr>
      <w:keepNext/>
      <w:keepLines/>
      <w:numPr>
        <w:ilvl w:val="4"/>
        <w:numId w:val="2"/>
      </w:numPr>
      <w:spacing w:before="40" w:after="0" w:line="254" w:lineRule="auto"/>
      <w:outlineLvl w:val="4"/>
    </w:pPr>
    <w:rPr>
      <w:rFonts w:ascii="Calibri Light" w:hAnsi="Calibri Light"/>
      <w:color w:val="2E74B5"/>
      <w:kern w:val="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83D1D"/>
    <w:pPr>
      <w:tabs>
        <w:tab w:val="left" w:pos="709"/>
      </w:tabs>
      <w:suppressAutoHyphens/>
      <w:spacing w:after="200" w:line="276" w:lineRule="atLeast"/>
    </w:pPr>
    <w:rPr>
      <w:rFonts w:eastAsia="DejaVu Sans"/>
      <w:color w:val="00000A"/>
      <w:sz w:val="22"/>
      <w:szCs w:val="22"/>
    </w:rPr>
  </w:style>
  <w:style w:type="paragraph" w:styleId="a4">
    <w:name w:val="List Paragraph"/>
    <w:basedOn w:val="a3"/>
    <w:qFormat/>
    <w:rsid w:val="00183D1D"/>
  </w:style>
  <w:style w:type="table" w:styleId="a5">
    <w:name w:val="Table Grid"/>
    <w:basedOn w:val="a1"/>
    <w:uiPriority w:val="39"/>
    <w:rsid w:val="008B17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FA583F"/>
    <w:rPr>
      <w:color w:val="0000FF"/>
      <w:u w:val="single"/>
    </w:rPr>
  </w:style>
  <w:style w:type="character" w:customStyle="1" w:styleId="a7">
    <w:name w:val="Основной текст_"/>
    <w:link w:val="4"/>
    <w:rsid w:val="00226769"/>
    <w:rPr>
      <w:rFonts w:ascii="Arial" w:eastAsia="Arial" w:hAnsi="Arial" w:cs="Arial"/>
      <w:spacing w:val="-1"/>
      <w:sz w:val="26"/>
      <w:szCs w:val="26"/>
      <w:shd w:val="clear" w:color="auto" w:fill="FFFFFF"/>
    </w:rPr>
  </w:style>
  <w:style w:type="paragraph" w:customStyle="1" w:styleId="4">
    <w:name w:val="Основной текст4"/>
    <w:basedOn w:val="a"/>
    <w:link w:val="a7"/>
    <w:rsid w:val="00226769"/>
    <w:pPr>
      <w:widowControl w:val="0"/>
      <w:shd w:val="clear" w:color="auto" w:fill="FFFFFF"/>
      <w:spacing w:after="0" w:line="634" w:lineRule="exact"/>
      <w:jc w:val="center"/>
    </w:pPr>
    <w:rPr>
      <w:rFonts w:ascii="Arial" w:eastAsia="Arial" w:hAnsi="Arial" w:cs="Arial"/>
      <w:spacing w:val="-1"/>
      <w:sz w:val="26"/>
      <w:szCs w:val="26"/>
      <w:lang w:eastAsia="en-US"/>
    </w:rPr>
  </w:style>
  <w:style w:type="character" w:customStyle="1" w:styleId="31">
    <w:name w:val="Основной текст3"/>
    <w:rsid w:val="00226769"/>
    <w:rPr>
      <w:rFonts w:ascii="Arial" w:eastAsia="Arial" w:hAnsi="Arial" w:cs="Arial"/>
      <w:b w:val="0"/>
      <w:bCs w:val="0"/>
      <w:i w:val="0"/>
      <w:iCs w:val="0"/>
      <w:smallCaps w:val="0"/>
      <w:strike w:val="0"/>
      <w:color w:val="000000"/>
      <w:spacing w:val="-1"/>
      <w:w w:val="100"/>
      <w:position w:val="0"/>
      <w:sz w:val="26"/>
      <w:szCs w:val="26"/>
      <w:u w:val="none"/>
      <w:shd w:val="clear" w:color="auto" w:fill="FFFFFF"/>
      <w:lang w:val="ru-RU" w:eastAsia="ru-RU" w:bidi="ru-RU"/>
    </w:rPr>
  </w:style>
  <w:style w:type="paragraph" w:styleId="a8">
    <w:name w:val="Balloon Text"/>
    <w:basedOn w:val="a"/>
    <w:link w:val="a9"/>
    <w:uiPriority w:val="99"/>
    <w:semiHidden/>
    <w:unhideWhenUsed/>
    <w:rsid w:val="00AB71C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B71C1"/>
    <w:rPr>
      <w:rFonts w:ascii="Tahoma" w:eastAsia="Times New Roman" w:hAnsi="Tahoma" w:cs="Tahoma"/>
      <w:sz w:val="16"/>
      <w:szCs w:val="16"/>
      <w:lang w:eastAsia="ru-RU"/>
    </w:rPr>
  </w:style>
  <w:style w:type="paragraph" w:styleId="aa">
    <w:name w:val="No Spacing"/>
    <w:qFormat/>
    <w:rsid w:val="00E20BFC"/>
    <w:rPr>
      <w:rFonts w:eastAsia="Times New Roman"/>
      <w:sz w:val="22"/>
      <w:szCs w:val="22"/>
    </w:rPr>
  </w:style>
  <w:style w:type="paragraph" w:styleId="ab">
    <w:name w:val="header"/>
    <w:basedOn w:val="a"/>
    <w:link w:val="ac"/>
    <w:uiPriority w:val="99"/>
    <w:unhideWhenUsed/>
    <w:rsid w:val="001A0177"/>
    <w:pPr>
      <w:tabs>
        <w:tab w:val="center" w:pos="4677"/>
        <w:tab w:val="right" w:pos="9355"/>
      </w:tabs>
      <w:spacing w:after="0" w:line="240" w:lineRule="auto"/>
    </w:pPr>
  </w:style>
  <w:style w:type="character" w:customStyle="1" w:styleId="ac">
    <w:name w:val="Верхний колонтитул Знак"/>
    <w:link w:val="ab"/>
    <w:uiPriority w:val="99"/>
    <w:rsid w:val="001A0177"/>
    <w:rPr>
      <w:rFonts w:eastAsia="Times New Roman"/>
      <w:lang w:eastAsia="ru-RU"/>
    </w:rPr>
  </w:style>
  <w:style w:type="paragraph" w:styleId="ad">
    <w:name w:val="footer"/>
    <w:basedOn w:val="a"/>
    <w:link w:val="ae"/>
    <w:uiPriority w:val="99"/>
    <w:unhideWhenUsed/>
    <w:rsid w:val="001A0177"/>
    <w:pPr>
      <w:tabs>
        <w:tab w:val="center" w:pos="4677"/>
        <w:tab w:val="right" w:pos="9355"/>
      </w:tabs>
      <w:spacing w:after="0" w:line="240" w:lineRule="auto"/>
    </w:pPr>
  </w:style>
  <w:style w:type="character" w:customStyle="1" w:styleId="ae">
    <w:name w:val="Нижний колонтитул Знак"/>
    <w:link w:val="ad"/>
    <w:uiPriority w:val="99"/>
    <w:rsid w:val="001A0177"/>
    <w:rPr>
      <w:rFonts w:eastAsia="Times New Roman"/>
      <w:lang w:eastAsia="ru-RU"/>
    </w:rPr>
  </w:style>
  <w:style w:type="paragraph" w:styleId="af">
    <w:name w:val="Title"/>
    <w:basedOn w:val="a"/>
    <w:next w:val="a"/>
    <w:link w:val="af0"/>
    <w:qFormat/>
    <w:rsid w:val="00562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562DDA"/>
    <w:rPr>
      <w:rFonts w:asciiTheme="majorHAnsi" w:eastAsiaTheme="majorEastAsia" w:hAnsiTheme="majorHAnsi" w:cstheme="majorBidi"/>
      <w:spacing w:val="-10"/>
      <w:kern w:val="28"/>
      <w:sz w:val="56"/>
      <w:szCs w:val="56"/>
    </w:rPr>
  </w:style>
  <w:style w:type="table" w:customStyle="1" w:styleId="TableGrid">
    <w:name w:val="TableGrid"/>
    <w:rsid w:val="00214E9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995AA8"/>
    <w:rPr>
      <w:rFonts w:ascii="Times New Roman" w:eastAsia="Times New Roman" w:hAnsi="Times New Roman"/>
      <w:b/>
      <w:color w:val="000000"/>
      <w:sz w:val="28"/>
      <w:szCs w:val="22"/>
    </w:rPr>
  </w:style>
  <w:style w:type="character" w:customStyle="1" w:styleId="20">
    <w:name w:val="Заголовок 2 Знак"/>
    <w:basedOn w:val="a0"/>
    <w:link w:val="2"/>
    <w:uiPriority w:val="9"/>
    <w:rsid w:val="00995AA8"/>
    <w:rPr>
      <w:rFonts w:ascii="Times New Roman" w:eastAsia="Times New Roman" w:hAnsi="Times New Roman"/>
      <w:b/>
      <w:color w:val="000000"/>
      <w:sz w:val="24"/>
      <w:szCs w:val="22"/>
      <w:shd w:val="clear" w:color="auto" w:fill="C2D69B"/>
    </w:rPr>
  </w:style>
  <w:style w:type="character" w:customStyle="1" w:styleId="30">
    <w:name w:val="Заголовок 3 Знак"/>
    <w:basedOn w:val="a0"/>
    <w:link w:val="3"/>
    <w:uiPriority w:val="9"/>
    <w:rsid w:val="00995AA8"/>
    <w:rPr>
      <w:rFonts w:ascii="Times New Roman" w:eastAsia="Times New Roman" w:hAnsi="Times New Roman"/>
      <w:b/>
      <w:color w:val="000000"/>
      <w:sz w:val="24"/>
      <w:szCs w:val="22"/>
      <w:shd w:val="clear" w:color="auto" w:fill="C2D69B"/>
    </w:rPr>
  </w:style>
  <w:style w:type="paragraph" w:styleId="11">
    <w:name w:val="toc 1"/>
    <w:hidden/>
    <w:uiPriority w:val="39"/>
    <w:rsid w:val="006303CB"/>
    <w:pPr>
      <w:spacing w:after="114" w:line="256" w:lineRule="auto"/>
      <w:ind w:left="803" w:right="743" w:hanging="10"/>
    </w:pPr>
    <w:rPr>
      <w:rFonts w:ascii="Times New Roman" w:eastAsia="Times New Roman" w:hAnsi="Times New Roman"/>
      <w:color w:val="0D0D0D"/>
      <w:sz w:val="28"/>
      <w:szCs w:val="22"/>
    </w:rPr>
  </w:style>
  <w:style w:type="paragraph" w:styleId="21">
    <w:name w:val="toc 2"/>
    <w:hidden/>
    <w:uiPriority w:val="39"/>
    <w:rsid w:val="006303CB"/>
    <w:pPr>
      <w:spacing w:after="134" w:line="256" w:lineRule="auto"/>
      <w:ind w:left="803" w:right="743" w:hanging="10"/>
    </w:pPr>
    <w:rPr>
      <w:rFonts w:ascii="Times New Roman" w:eastAsia="Times New Roman" w:hAnsi="Times New Roman"/>
      <w:color w:val="0D0D0D"/>
      <w:sz w:val="28"/>
      <w:szCs w:val="22"/>
    </w:rPr>
  </w:style>
  <w:style w:type="character" w:customStyle="1" w:styleId="UnresolvedMention">
    <w:name w:val="Unresolved Mention"/>
    <w:basedOn w:val="a0"/>
    <w:uiPriority w:val="99"/>
    <w:semiHidden/>
    <w:unhideWhenUsed/>
    <w:rsid w:val="00A113FD"/>
    <w:rPr>
      <w:color w:val="605E5C"/>
      <w:shd w:val="clear" w:color="auto" w:fill="E1DFDD"/>
    </w:rPr>
  </w:style>
  <w:style w:type="character" w:styleId="af1">
    <w:name w:val="FollowedHyperlink"/>
    <w:basedOn w:val="a0"/>
    <w:uiPriority w:val="99"/>
    <w:semiHidden/>
    <w:unhideWhenUsed/>
    <w:rsid w:val="00A113FD"/>
    <w:rPr>
      <w:color w:val="954F72" w:themeColor="followedHyperlink"/>
      <w:u w:val="single"/>
    </w:rPr>
  </w:style>
  <w:style w:type="paragraph" w:customStyle="1" w:styleId="af2">
    <w:name w:val="Содержимое таблицы"/>
    <w:basedOn w:val="a"/>
    <w:rsid w:val="005A541D"/>
    <w:pPr>
      <w:suppressLineNumbers/>
      <w:suppressAutoHyphens/>
    </w:pPr>
    <w:rPr>
      <w:rFonts w:cs="Calibri"/>
      <w:lang w:eastAsia="zh-CN"/>
    </w:rPr>
  </w:style>
  <w:style w:type="character" w:customStyle="1" w:styleId="WW8Num2z0">
    <w:name w:val="WW8Num2z0"/>
    <w:rsid w:val="00381D3F"/>
    <w:rPr>
      <w:rFonts w:ascii="Symbol" w:hAnsi="Symbol" w:cs="OpenSymbol"/>
    </w:rPr>
  </w:style>
  <w:style w:type="paragraph" w:customStyle="1" w:styleId="12">
    <w:name w:val="Без интервала1"/>
    <w:rsid w:val="00381D3F"/>
    <w:pPr>
      <w:suppressAutoHyphens/>
    </w:pPr>
    <w:rPr>
      <w:rFonts w:ascii="Times New Roman" w:eastAsia="Times New Roman" w:hAnsi="Times New Roman" w:cs="Mangal"/>
      <w:sz w:val="24"/>
      <w:szCs w:val="24"/>
      <w:lang w:eastAsia="zh-CN" w:bidi="hi-IN"/>
    </w:rPr>
  </w:style>
  <w:style w:type="table" w:customStyle="1" w:styleId="TableGrid1">
    <w:name w:val="TableGrid1"/>
    <w:rsid w:val="00244A7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pple-converted-space">
    <w:name w:val="apple-converted-space"/>
    <w:rsid w:val="00AB1835"/>
  </w:style>
  <w:style w:type="paragraph" w:customStyle="1" w:styleId="13">
    <w:name w:val="Абзац списка1"/>
    <w:basedOn w:val="a"/>
    <w:rsid w:val="00AB1835"/>
    <w:pPr>
      <w:widowControl w:val="0"/>
      <w:suppressAutoHyphens/>
      <w:spacing w:after="0" w:line="240" w:lineRule="auto"/>
    </w:pPr>
    <w:rPr>
      <w:rFonts w:ascii="Times New Roman" w:eastAsia="Andale Sans UI" w:hAnsi="Times New Roman"/>
      <w:kern w:val="1"/>
      <w:sz w:val="24"/>
      <w:szCs w:val="24"/>
      <w:lang w:eastAsia="zh-CN"/>
    </w:rPr>
  </w:style>
  <w:style w:type="character" w:styleId="af3">
    <w:name w:val="Strong"/>
    <w:qFormat/>
    <w:rsid w:val="00AB1835"/>
    <w:rPr>
      <w:rFonts w:cs="Times New Roman"/>
      <w:b/>
      <w:bCs/>
    </w:rPr>
  </w:style>
  <w:style w:type="paragraph" w:customStyle="1" w:styleId="14">
    <w:name w:val="1"/>
    <w:basedOn w:val="a"/>
    <w:next w:val="af4"/>
    <w:qFormat/>
    <w:rsid w:val="00AB1835"/>
    <w:pPr>
      <w:keepNext/>
      <w:suppressAutoHyphens/>
      <w:spacing w:before="240" w:after="120" w:line="240" w:lineRule="auto"/>
    </w:pPr>
    <w:rPr>
      <w:rFonts w:ascii="Arial" w:eastAsia="Microsoft YaHei" w:hAnsi="Arial" w:cs="Mangal"/>
      <w:sz w:val="28"/>
      <w:szCs w:val="28"/>
      <w:lang w:eastAsia="ar-SA"/>
    </w:rPr>
  </w:style>
  <w:style w:type="paragraph" w:styleId="af4">
    <w:name w:val="Body Text"/>
    <w:basedOn w:val="a"/>
    <w:link w:val="af5"/>
    <w:unhideWhenUsed/>
    <w:rsid w:val="00AB1835"/>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af5">
    <w:name w:val="Основной текст Знак"/>
    <w:basedOn w:val="a0"/>
    <w:link w:val="af4"/>
    <w:uiPriority w:val="99"/>
    <w:semiHidden/>
    <w:rsid w:val="00AB1835"/>
    <w:rPr>
      <w:rFonts w:ascii="Times New Roman" w:eastAsia="Andale Sans UI" w:hAnsi="Times New Roman"/>
      <w:kern w:val="1"/>
      <w:sz w:val="24"/>
      <w:szCs w:val="24"/>
      <w:lang w:eastAsia="zh-CN"/>
    </w:rPr>
  </w:style>
  <w:style w:type="numbering" w:customStyle="1" w:styleId="15">
    <w:name w:val="Нет списка1"/>
    <w:next w:val="a2"/>
    <w:uiPriority w:val="99"/>
    <w:semiHidden/>
    <w:unhideWhenUsed/>
    <w:rsid w:val="007431EE"/>
  </w:style>
  <w:style w:type="character" w:customStyle="1" w:styleId="WW8Num1z0">
    <w:name w:val="WW8Num1z0"/>
    <w:rsid w:val="007431EE"/>
  </w:style>
  <w:style w:type="character" w:customStyle="1" w:styleId="WW8Num1z1">
    <w:name w:val="WW8Num1z1"/>
    <w:rsid w:val="007431EE"/>
  </w:style>
  <w:style w:type="character" w:customStyle="1" w:styleId="WW8Num1z2">
    <w:name w:val="WW8Num1z2"/>
    <w:rsid w:val="007431EE"/>
  </w:style>
  <w:style w:type="character" w:customStyle="1" w:styleId="WW8Num1z3">
    <w:name w:val="WW8Num1z3"/>
    <w:rsid w:val="007431EE"/>
  </w:style>
  <w:style w:type="character" w:customStyle="1" w:styleId="WW8Num1z4">
    <w:name w:val="WW8Num1z4"/>
    <w:rsid w:val="007431EE"/>
  </w:style>
  <w:style w:type="character" w:customStyle="1" w:styleId="WW8Num1z5">
    <w:name w:val="WW8Num1z5"/>
    <w:rsid w:val="007431EE"/>
  </w:style>
  <w:style w:type="character" w:customStyle="1" w:styleId="WW8Num1z6">
    <w:name w:val="WW8Num1z6"/>
    <w:rsid w:val="007431EE"/>
  </w:style>
  <w:style w:type="character" w:customStyle="1" w:styleId="WW8Num1z7">
    <w:name w:val="WW8Num1z7"/>
    <w:rsid w:val="007431EE"/>
  </w:style>
  <w:style w:type="character" w:customStyle="1" w:styleId="WW8Num1z8">
    <w:name w:val="WW8Num1z8"/>
    <w:rsid w:val="007431EE"/>
  </w:style>
  <w:style w:type="character" w:customStyle="1" w:styleId="WW8Num2z1">
    <w:name w:val="WW8Num2z1"/>
    <w:rsid w:val="007431EE"/>
    <w:rPr>
      <w:rFonts w:ascii="OpenSymbol" w:hAnsi="OpenSymbol" w:cs="OpenSymbol"/>
    </w:rPr>
  </w:style>
  <w:style w:type="character" w:customStyle="1" w:styleId="WW8Num3z0">
    <w:name w:val="WW8Num3z0"/>
    <w:rsid w:val="007431EE"/>
  </w:style>
  <w:style w:type="character" w:customStyle="1" w:styleId="WW8Num3z1">
    <w:name w:val="WW8Num3z1"/>
    <w:rsid w:val="007431EE"/>
  </w:style>
  <w:style w:type="character" w:customStyle="1" w:styleId="WW8Num3z2">
    <w:name w:val="WW8Num3z2"/>
    <w:rsid w:val="007431EE"/>
  </w:style>
  <w:style w:type="character" w:customStyle="1" w:styleId="WW8Num3z3">
    <w:name w:val="WW8Num3z3"/>
    <w:rsid w:val="007431EE"/>
  </w:style>
  <w:style w:type="character" w:customStyle="1" w:styleId="WW8Num3z4">
    <w:name w:val="WW8Num3z4"/>
    <w:rsid w:val="007431EE"/>
  </w:style>
  <w:style w:type="character" w:customStyle="1" w:styleId="WW8Num3z5">
    <w:name w:val="WW8Num3z5"/>
    <w:rsid w:val="007431EE"/>
  </w:style>
  <w:style w:type="character" w:customStyle="1" w:styleId="WW8Num3z6">
    <w:name w:val="WW8Num3z6"/>
    <w:rsid w:val="007431EE"/>
  </w:style>
  <w:style w:type="character" w:customStyle="1" w:styleId="WW8Num3z7">
    <w:name w:val="WW8Num3z7"/>
    <w:rsid w:val="007431EE"/>
  </w:style>
  <w:style w:type="character" w:customStyle="1" w:styleId="WW8Num3z8">
    <w:name w:val="WW8Num3z8"/>
    <w:rsid w:val="007431EE"/>
  </w:style>
  <w:style w:type="character" w:customStyle="1" w:styleId="WW8Num30z0">
    <w:name w:val="WW8Num30z0"/>
    <w:rsid w:val="007431EE"/>
    <w:rPr>
      <w:rFonts w:ascii="Times New Roman" w:eastAsia="Times New Roman" w:hAnsi="Times New Roman" w:cs="Times New Roman"/>
      <w:color w:val="0000FF"/>
      <w:sz w:val="28"/>
      <w:szCs w:val="28"/>
    </w:rPr>
  </w:style>
  <w:style w:type="character" w:customStyle="1" w:styleId="WW8Num30z1">
    <w:name w:val="WW8Num30z1"/>
    <w:rsid w:val="007431EE"/>
    <w:rPr>
      <w:rFonts w:ascii="Times New Roman" w:eastAsia="Times New Roman" w:hAnsi="Times New Roman" w:cs="Times New Roman"/>
      <w:color w:val="00FF00"/>
      <w:sz w:val="28"/>
      <w:szCs w:val="28"/>
    </w:rPr>
  </w:style>
  <w:style w:type="character" w:customStyle="1" w:styleId="WW8Num30z2">
    <w:name w:val="WW8Num30z2"/>
    <w:rsid w:val="007431EE"/>
  </w:style>
  <w:style w:type="character" w:customStyle="1" w:styleId="WW8Num30z3">
    <w:name w:val="WW8Num30z3"/>
    <w:rsid w:val="007431EE"/>
  </w:style>
  <w:style w:type="character" w:customStyle="1" w:styleId="WW8Num30z4">
    <w:name w:val="WW8Num30z4"/>
    <w:rsid w:val="007431EE"/>
  </w:style>
  <w:style w:type="character" w:customStyle="1" w:styleId="WW8Num30z5">
    <w:name w:val="WW8Num30z5"/>
    <w:rsid w:val="007431EE"/>
  </w:style>
  <w:style w:type="character" w:customStyle="1" w:styleId="WW8Num30z6">
    <w:name w:val="WW8Num30z6"/>
    <w:rsid w:val="007431EE"/>
  </w:style>
  <w:style w:type="character" w:customStyle="1" w:styleId="WW8Num30z7">
    <w:name w:val="WW8Num30z7"/>
    <w:rsid w:val="007431EE"/>
  </w:style>
  <w:style w:type="character" w:customStyle="1" w:styleId="WW8Num30z8">
    <w:name w:val="WW8Num30z8"/>
    <w:rsid w:val="007431EE"/>
  </w:style>
  <w:style w:type="character" w:customStyle="1" w:styleId="af6">
    <w:name w:val="Маркеры списка"/>
    <w:rsid w:val="007431EE"/>
    <w:rPr>
      <w:rFonts w:ascii="OpenSymbol" w:eastAsia="OpenSymbol" w:hAnsi="OpenSymbol" w:cs="OpenSymbol"/>
    </w:rPr>
  </w:style>
  <w:style w:type="character" w:customStyle="1" w:styleId="af7">
    <w:name w:val="Символ нумерации"/>
    <w:rsid w:val="007431EE"/>
  </w:style>
  <w:style w:type="character" w:customStyle="1" w:styleId="ListLabel14">
    <w:name w:val="ListLabel 14"/>
    <w:rsid w:val="007431EE"/>
    <w:rPr>
      <w:rFonts w:cs="Symbol"/>
    </w:rPr>
  </w:style>
  <w:style w:type="character" w:customStyle="1" w:styleId="ListLabel15">
    <w:name w:val="ListLabel 15"/>
    <w:rsid w:val="007431EE"/>
    <w:rPr>
      <w:rFonts w:cs="Courier New"/>
    </w:rPr>
  </w:style>
  <w:style w:type="character" w:customStyle="1" w:styleId="ListLabel16">
    <w:name w:val="ListLabel 16"/>
    <w:rsid w:val="007431EE"/>
    <w:rPr>
      <w:rFonts w:cs="Wingdings"/>
    </w:rPr>
  </w:style>
  <w:style w:type="character" w:customStyle="1" w:styleId="ListLabel17">
    <w:name w:val="ListLabel 17"/>
    <w:rsid w:val="007431EE"/>
    <w:rPr>
      <w:rFonts w:cs="OpenSymbol"/>
    </w:rPr>
  </w:style>
  <w:style w:type="character" w:customStyle="1" w:styleId="ListLabel13">
    <w:name w:val="ListLabel 13"/>
    <w:rsid w:val="007431EE"/>
    <w:rPr>
      <w:sz w:val="24"/>
      <w:szCs w:val="24"/>
    </w:rPr>
  </w:style>
  <w:style w:type="character" w:customStyle="1" w:styleId="ListLabel5">
    <w:name w:val="ListLabel 5"/>
    <w:rsid w:val="007431EE"/>
    <w:rPr>
      <w:sz w:val="24"/>
      <w:szCs w:val="24"/>
    </w:rPr>
  </w:style>
  <w:style w:type="character" w:customStyle="1" w:styleId="ListLabel8">
    <w:name w:val="ListLabel 8"/>
    <w:rsid w:val="007431EE"/>
    <w:rPr>
      <w:rFonts w:cs="Wingdings"/>
    </w:rPr>
  </w:style>
  <w:style w:type="character" w:customStyle="1" w:styleId="ListLabel7">
    <w:name w:val="ListLabel 7"/>
    <w:rsid w:val="007431EE"/>
    <w:rPr>
      <w:rFonts w:cs="Courier New"/>
    </w:rPr>
  </w:style>
  <w:style w:type="character" w:customStyle="1" w:styleId="ListLabel6">
    <w:name w:val="ListLabel 6"/>
    <w:rsid w:val="007431EE"/>
    <w:rPr>
      <w:rFonts w:cs="Symbol"/>
    </w:rPr>
  </w:style>
  <w:style w:type="character" w:customStyle="1" w:styleId="ListLabel3">
    <w:name w:val="ListLabel 3"/>
    <w:rsid w:val="007431EE"/>
    <w:rPr>
      <w:rFonts w:cs="Courier New"/>
    </w:rPr>
  </w:style>
  <w:style w:type="character" w:customStyle="1" w:styleId="ListLabel1">
    <w:name w:val="ListLabel 1"/>
    <w:rsid w:val="007431EE"/>
    <w:rPr>
      <w:rFonts w:cs="Times New Roman"/>
    </w:rPr>
  </w:style>
  <w:style w:type="character" w:customStyle="1" w:styleId="WW8Num6z0">
    <w:name w:val="WW8Num6z0"/>
    <w:rsid w:val="007431EE"/>
    <w:rPr>
      <w:rFonts w:eastAsia="Times New Roman"/>
      <w:b/>
      <w:bCs/>
      <w:lang w:eastAsia="ru-RU"/>
    </w:rPr>
  </w:style>
  <w:style w:type="character" w:customStyle="1" w:styleId="WW8Num6z1">
    <w:name w:val="WW8Num6z1"/>
    <w:rsid w:val="007431EE"/>
  </w:style>
  <w:style w:type="character" w:customStyle="1" w:styleId="WW8Num6z2">
    <w:name w:val="WW8Num6z2"/>
    <w:rsid w:val="007431EE"/>
  </w:style>
  <w:style w:type="character" w:customStyle="1" w:styleId="WW8Num6z3">
    <w:name w:val="WW8Num6z3"/>
    <w:rsid w:val="007431EE"/>
  </w:style>
  <w:style w:type="character" w:customStyle="1" w:styleId="WW8Num6z4">
    <w:name w:val="WW8Num6z4"/>
    <w:rsid w:val="007431EE"/>
  </w:style>
  <w:style w:type="character" w:customStyle="1" w:styleId="WW8Num6z5">
    <w:name w:val="WW8Num6z5"/>
    <w:rsid w:val="007431EE"/>
  </w:style>
  <w:style w:type="character" w:customStyle="1" w:styleId="WW8Num6z6">
    <w:name w:val="WW8Num6z6"/>
    <w:rsid w:val="007431EE"/>
  </w:style>
  <w:style w:type="character" w:customStyle="1" w:styleId="WW8Num6z7">
    <w:name w:val="WW8Num6z7"/>
    <w:rsid w:val="007431EE"/>
  </w:style>
  <w:style w:type="character" w:customStyle="1" w:styleId="WW8Num6z8">
    <w:name w:val="WW8Num6z8"/>
    <w:rsid w:val="007431EE"/>
  </w:style>
  <w:style w:type="character" w:customStyle="1" w:styleId="WW8Num10z0">
    <w:name w:val="WW8Num10z0"/>
    <w:rsid w:val="007431EE"/>
    <w:rPr>
      <w:rFonts w:ascii="Times New Roman" w:eastAsia="Times New Roman" w:hAnsi="Times New Roman" w:cs="Times New Roman"/>
      <w:sz w:val="24"/>
      <w:szCs w:val="24"/>
      <w:lang w:eastAsia="ru-RU"/>
    </w:rPr>
  </w:style>
  <w:style w:type="character" w:customStyle="1" w:styleId="WW8Num10z1">
    <w:name w:val="WW8Num10z1"/>
    <w:rsid w:val="007431EE"/>
  </w:style>
  <w:style w:type="character" w:customStyle="1" w:styleId="WW8Num10z2">
    <w:name w:val="WW8Num10z2"/>
    <w:rsid w:val="007431EE"/>
  </w:style>
  <w:style w:type="character" w:customStyle="1" w:styleId="WW8Num10z3">
    <w:name w:val="WW8Num10z3"/>
    <w:rsid w:val="007431EE"/>
  </w:style>
  <w:style w:type="character" w:customStyle="1" w:styleId="WW8Num10z4">
    <w:name w:val="WW8Num10z4"/>
    <w:rsid w:val="007431EE"/>
  </w:style>
  <w:style w:type="character" w:customStyle="1" w:styleId="WW8Num10z5">
    <w:name w:val="WW8Num10z5"/>
    <w:rsid w:val="007431EE"/>
  </w:style>
  <w:style w:type="character" w:customStyle="1" w:styleId="WW8Num10z6">
    <w:name w:val="WW8Num10z6"/>
    <w:rsid w:val="007431EE"/>
  </w:style>
  <w:style w:type="character" w:customStyle="1" w:styleId="WW8Num10z7">
    <w:name w:val="WW8Num10z7"/>
    <w:rsid w:val="007431EE"/>
  </w:style>
  <w:style w:type="character" w:customStyle="1" w:styleId="WW8Num10z8">
    <w:name w:val="WW8Num10z8"/>
    <w:rsid w:val="007431EE"/>
  </w:style>
  <w:style w:type="character" w:customStyle="1" w:styleId="WW8Num15z0">
    <w:name w:val="WW8Num15z0"/>
    <w:rsid w:val="007431EE"/>
  </w:style>
  <w:style w:type="character" w:customStyle="1" w:styleId="WW8Num15z1">
    <w:name w:val="WW8Num15z1"/>
    <w:rsid w:val="007431EE"/>
  </w:style>
  <w:style w:type="character" w:customStyle="1" w:styleId="WW8Num15z2">
    <w:name w:val="WW8Num15z2"/>
    <w:rsid w:val="007431EE"/>
  </w:style>
  <w:style w:type="character" w:customStyle="1" w:styleId="WW8Num15z3">
    <w:name w:val="WW8Num15z3"/>
    <w:rsid w:val="007431EE"/>
  </w:style>
  <w:style w:type="character" w:customStyle="1" w:styleId="WW8Num15z4">
    <w:name w:val="WW8Num15z4"/>
    <w:rsid w:val="007431EE"/>
  </w:style>
  <w:style w:type="character" w:customStyle="1" w:styleId="WW8Num15z5">
    <w:name w:val="WW8Num15z5"/>
    <w:rsid w:val="007431EE"/>
  </w:style>
  <w:style w:type="character" w:customStyle="1" w:styleId="WW8Num15z6">
    <w:name w:val="WW8Num15z6"/>
    <w:rsid w:val="007431EE"/>
  </w:style>
  <w:style w:type="character" w:customStyle="1" w:styleId="WW8Num15z7">
    <w:name w:val="WW8Num15z7"/>
    <w:rsid w:val="007431EE"/>
  </w:style>
  <w:style w:type="character" w:customStyle="1" w:styleId="WW8Num15z8">
    <w:name w:val="WW8Num15z8"/>
    <w:rsid w:val="007431EE"/>
  </w:style>
  <w:style w:type="character" w:customStyle="1" w:styleId="WW8Num24z0">
    <w:name w:val="WW8Num24z0"/>
    <w:rsid w:val="007431EE"/>
  </w:style>
  <w:style w:type="character" w:customStyle="1" w:styleId="WW8Num24z1">
    <w:name w:val="WW8Num24z1"/>
    <w:rsid w:val="007431EE"/>
  </w:style>
  <w:style w:type="character" w:customStyle="1" w:styleId="WW8Num24z2">
    <w:name w:val="WW8Num24z2"/>
    <w:rsid w:val="007431EE"/>
  </w:style>
  <w:style w:type="character" w:customStyle="1" w:styleId="WW8Num24z3">
    <w:name w:val="WW8Num24z3"/>
    <w:rsid w:val="007431EE"/>
  </w:style>
  <w:style w:type="character" w:customStyle="1" w:styleId="WW8Num24z4">
    <w:name w:val="WW8Num24z4"/>
    <w:rsid w:val="007431EE"/>
  </w:style>
  <w:style w:type="character" w:customStyle="1" w:styleId="WW8Num24z5">
    <w:name w:val="WW8Num24z5"/>
    <w:rsid w:val="007431EE"/>
  </w:style>
  <w:style w:type="character" w:customStyle="1" w:styleId="WW8Num24z6">
    <w:name w:val="WW8Num24z6"/>
    <w:rsid w:val="007431EE"/>
  </w:style>
  <w:style w:type="character" w:customStyle="1" w:styleId="WW8Num24z7">
    <w:name w:val="WW8Num24z7"/>
    <w:rsid w:val="007431EE"/>
  </w:style>
  <w:style w:type="character" w:customStyle="1" w:styleId="WW8Num24z8">
    <w:name w:val="WW8Num24z8"/>
    <w:rsid w:val="007431EE"/>
  </w:style>
  <w:style w:type="character" w:customStyle="1" w:styleId="WW8Num19z0">
    <w:name w:val="WW8Num19z0"/>
    <w:rsid w:val="007431EE"/>
    <w:rPr>
      <w:rFonts w:ascii="Arial" w:eastAsia="Times New Roman" w:hAnsi="Arial" w:cs="Arial"/>
      <w:kern w:val="1"/>
      <w:sz w:val="24"/>
      <w:szCs w:val="24"/>
      <w:lang w:eastAsia="ru-RU"/>
    </w:rPr>
  </w:style>
  <w:style w:type="character" w:customStyle="1" w:styleId="WW8Num19z1">
    <w:name w:val="WW8Num19z1"/>
    <w:rsid w:val="007431EE"/>
  </w:style>
  <w:style w:type="character" w:customStyle="1" w:styleId="WW8Num19z2">
    <w:name w:val="WW8Num19z2"/>
    <w:rsid w:val="007431EE"/>
  </w:style>
  <w:style w:type="character" w:customStyle="1" w:styleId="WW8Num19z3">
    <w:name w:val="WW8Num19z3"/>
    <w:rsid w:val="007431EE"/>
  </w:style>
  <w:style w:type="character" w:customStyle="1" w:styleId="WW8Num19z4">
    <w:name w:val="WW8Num19z4"/>
    <w:rsid w:val="007431EE"/>
  </w:style>
  <w:style w:type="character" w:customStyle="1" w:styleId="WW8Num19z5">
    <w:name w:val="WW8Num19z5"/>
    <w:rsid w:val="007431EE"/>
  </w:style>
  <w:style w:type="character" w:customStyle="1" w:styleId="WW8Num19z6">
    <w:name w:val="WW8Num19z6"/>
    <w:rsid w:val="007431EE"/>
  </w:style>
  <w:style w:type="character" w:customStyle="1" w:styleId="WW8Num19z7">
    <w:name w:val="WW8Num19z7"/>
    <w:rsid w:val="007431EE"/>
  </w:style>
  <w:style w:type="character" w:customStyle="1" w:styleId="WW8Num19z8">
    <w:name w:val="WW8Num19z8"/>
    <w:rsid w:val="007431EE"/>
  </w:style>
  <w:style w:type="character" w:customStyle="1" w:styleId="16">
    <w:name w:val="Основной шрифт абзаца1"/>
    <w:rsid w:val="007431EE"/>
  </w:style>
  <w:style w:type="character" w:customStyle="1" w:styleId="c3">
    <w:name w:val="c3"/>
    <w:basedOn w:val="16"/>
    <w:rsid w:val="007431EE"/>
  </w:style>
  <w:style w:type="character" w:customStyle="1" w:styleId="c9">
    <w:name w:val="c9"/>
    <w:rsid w:val="007431EE"/>
  </w:style>
  <w:style w:type="character" w:customStyle="1" w:styleId="c14">
    <w:name w:val="c14"/>
    <w:rsid w:val="007431EE"/>
  </w:style>
  <w:style w:type="character" w:customStyle="1" w:styleId="22">
    <w:name w:val="Основной шрифт абзаца2"/>
    <w:rsid w:val="007431EE"/>
  </w:style>
  <w:style w:type="character" w:customStyle="1" w:styleId="normaltextrun">
    <w:name w:val="normaltextrun"/>
    <w:basedOn w:val="22"/>
    <w:rsid w:val="007431EE"/>
  </w:style>
  <w:style w:type="character" w:customStyle="1" w:styleId="eop">
    <w:name w:val="eop"/>
    <w:basedOn w:val="22"/>
    <w:rsid w:val="007431EE"/>
  </w:style>
  <w:style w:type="character" w:customStyle="1" w:styleId="gmaildefaultmrcssattr">
    <w:name w:val="gmail_default_mr_css_attr"/>
    <w:rsid w:val="007431EE"/>
  </w:style>
  <w:style w:type="character" w:customStyle="1" w:styleId="spellingerror">
    <w:name w:val="spellingerror"/>
    <w:basedOn w:val="22"/>
    <w:rsid w:val="007431EE"/>
  </w:style>
  <w:style w:type="character" w:customStyle="1" w:styleId="d-none">
    <w:name w:val="d-none"/>
    <w:basedOn w:val="22"/>
    <w:rsid w:val="007431EE"/>
  </w:style>
  <w:style w:type="character" w:customStyle="1" w:styleId="WW8Num8z0">
    <w:name w:val="WW8Num8z0"/>
    <w:rsid w:val="007431EE"/>
    <w:rPr>
      <w:rFonts w:ascii="Times New Roman" w:hAnsi="Times New Roman" w:cs="Times New Roman"/>
      <w:iCs/>
      <w:sz w:val="24"/>
      <w:szCs w:val="24"/>
    </w:rPr>
  </w:style>
  <w:style w:type="character" w:customStyle="1" w:styleId="WW8Num8z1">
    <w:name w:val="WW8Num8z1"/>
    <w:rsid w:val="007431EE"/>
  </w:style>
  <w:style w:type="character" w:customStyle="1" w:styleId="WW8Num8z2">
    <w:name w:val="WW8Num8z2"/>
    <w:rsid w:val="007431EE"/>
  </w:style>
  <w:style w:type="character" w:customStyle="1" w:styleId="WW8Num8z3">
    <w:name w:val="WW8Num8z3"/>
    <w:rsid w:val="007431EE"/>
  </w:style>
  <w:style w:type="character" w:customStyle="1" w:styleId="WW8Num8z4">
    <w:name w:val="WW8Num8z4"/>
    <w:rsid w:val="007431EE"/>
  </w:style>
  <w:style w:type="character" w:customStyle="1" w:styleId="WW8Num8z5">
    <w:name w:val="WW8Num8z5"/>
    <w:rsid w:val="007431EE"/>
  </w:style>
  <w:style w:type="character" w:customStyle="1" w:styleId="WW8Num8z6">
    <w:name w:val="WW8Num8z6"/>
    <w:rsid w:val="007431EE"/>
  </w:style>
  <w:style w:type="character" w:customStyle="1" w:styleId="WW8Num8z7">
    <w:name w:val="WW8Num8z7"/>
    <w:rsid w:val="007431EE"/>
  </w:style>
  <w:style w:type="character" w:customStyle="1" w:styleId="WW8Num8z8">
    <w:name w:val="WW8Num8z8"/>
    <w:rsid w:val="007431EE"/>
  </w:style>
  <w:style w:type="paragraph" w:customStyle="1" w:styleId="17">
    <w:name w:val="Заголовок1"/>
    <w:basedOn w:val="a"/>
    <w:next w:val="af4"/>
    <w:rsid w:val="007431EE"/>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8">
    <w:name w:val="List"/>
    <w:basedOn w:val="af4"/>
    <w:rsid w:val="007431EE"/>
    <w:pPr>
      <w:spacing w:after="140" w:line="288" w:lineRule="auto"/>
    </w:pPr>
    <w:rPr>
      <w:rFonts w:ascii="Liberation Serif" w:eastAsia="SimSun" w:hAnsi="Liberation Serif" w:cs="Mangal"/>
      <w:lang w:bidi="hi-IN"/>
    </w:rPr>
  </w:style>
  <w:style w:type="paragraph" w:styleId="af9">
    <w:name w:val="caption"/>
    <w:basedOn w:val="a"/>
    <w:qFormat/>
    <w:rsid w:val="007431EE"/>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8">
    <w:name w:val="Указатель1"/>
    <w:basedOn w:val="a"/>
    <w:rsid w:val="007431EE"/>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afa">
    <w:name w:val="Заголовок таблицы"/>
    <w:basedOn w:val="af2"/>
    <w:rsid w:val="007431EE"/>
    <w:pPr>
      <w:widowControl w:val="0"/>
      <w:spacing w:after="0" w:line="240" w:lineRule="auto"/>
      <w:jc w:val="center"/>
    </w:pPr>
    <w:rPr>
      <w:rFonts w:ascii="Liberation Serif" w:eastAsia="SimSun" w:hAnsi="Liberation Serif" w:cs="Mangal"/>
      <w:b/>
      <w:bCs/>
      <w:kern w:val="1"/>
      <w:sz w:val="24"/>
      <w:szCs w:val="24"/>
      <w:lang w:bidi="hi-IN"/>
    </w:rPr>
  </w:style>
  <w:style w:type="paragraph" w:customStyle="1" w:styleId="afb">
    <w:name w:val="???????"/>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Unicode MS" w:eastAsia="Tahoma" w:hAnsi="Arial Unicode MS" w:cs="Liberation Sans"/>
      <w:color w:val="000000"/>
      <w:sz w:val="36"/>
      <w:szCs w:val="24"/>
      <w:lang w:eastAsia="zh-CN" w:bidi="hi-IN"/>
    </w:rPr>
  </w:style>
  <w:style w:type="paragraph" w:customStyle="1" w:styleId="afc">
    <w:name w:val="?????? ?? ????????"/>
    <w:basedOn w:val="afb"/>
    <w:rsid w:val="007431EE"/>
  </w:style>
  <w:style w:type="paragraph" w:customStyle="1" w:styleId="afd">
    <w:name w:val="?????? ? ?????"/>
    <w:basedOn w:val="afb"/>
    <w:rsid w:val="007431EE"/>
  </w:style>
  <w:style w:type="paragraph" w:customStyle="1" w:styleId="afe">
    <w:name w:val="?????? ??? ???????"/>
    <w:basedOn w:val="afb"/>
    <w:rsid w:val="007431EE"/>
  </w:style>
  <w:style w:type="paragraph" w:customStyle="1" w:styleId="aff">
    <w:name w:val="?????? ??? ??????? ? ?????"/>
    <w:basedOn w:val="afb"/>
    <w:rsid w:val="007431EE"/>
  </w:style>
  <w:style w:type="paragraph" w:customStyle="1" w:styleId="aff0">
    <w:name w:val="?????"/>
    <w:basedOn w:val="afb"/>
    <w:rsid w:val="007431EE"/>
  </w:style>
  <w:style w:type="paragraph" w:customStyle="1" w:styleId="aff1">
    <w:name w:val="???????? ?????"/>
    <w:basedOn w:val="afb"/>
    <w:rsid w:val="007431EE"/>
  </w:style>
  <w:style w:type="paragraph" w:customStyle="1" w:styleId="aff2">
    <w:name w:val="???????????? ?????? ?? ??????"/>
    <w:basedOn w:val="afb"/>
    <w:rsid w:val="007431EE"/>
  </w:style>
  <w:style w:type="paragraph" w:customStyle="1" w:styleId="aff3">
    <w:name w:val="?????? ?????? ? ????????"/>
    <w:basedOn w:val="afb"/>
    <w:rsid w:val="007431EE"/>
    <w:pPr>
      <w:ind w:firstLine="340"/>
    </w:pPr>
  </w:style>
  <w:style w:type="paragraph" w:customStyle="1" w:styleId="aff4">
    <w:name w:val="????????"/>
    <w:basedOn w:val="afb"/>
    <w:rsid w:val="007431EE"/>
  </w:style>
  <w:style w:type="paragraph" w:customStyle="1" w:styleId="19">
    <w:name w:val="???????? 1"/>
    <w:basedOn w:val="afb"/>
    <w:rsid w:val="007431EE"/>
    <w:pPr>
      <w:jc w:val="center"/>
    </w:pPr>
  </w:style>
  <w:style w:type="paragraph" w:customStyle="1" w:styleId="23">
    <w:name w:val="???????? 2"/>
    <w:basedOn w:val="afb"/>
    <w:rsid w:val="007431EE"/>
    <w:pPr>
      <w:spacing w:before="57" w:after="57"/>
      <w:ind w:right="113"/>
      <w:jc w:val="center"/>
    </w:pPr>
  </w:style>
  <w:style w:type="paragraph" w:customStyle="1" w:styleId="aff5">
    <w:name w:val="?????????"/>
    <w:basedOn w:val="afb"/>
    <w:rsid w:val="007431EE"/>
    <w:pPr>
      <w:spacing w:before="238" w:after="119"/>
    </w:pPr>
  </w:style>
  <w:style w:type="paragraph" w:customStyle="1" w:styleId="1a">
    <w:name w:val="????????? 1"/>
    <w:basedOn w:val="afb"/>
    <w:rsid w:val="007431EE"/>
    <w:pPr>
      <w:spacing w:before="238" w:after="119"/>
    </w:pPr>
  </w:style>
  <w:style w:type="paragraph" w:customStyle="1" w:styleId="24">
    <w:name w:val="????????? 2"/>
    <w:basedOn w:val="afb"/>
    <w:rsid w:val="007431EE"/>
    <w:pPr>
      <w:spacing w:before="238" w:after="119"/>
    </w:pPr>
  </w:style>
  <w:style w:type="paragraph" w:customStyle="1" w:styleId="aff6">
    <w:name w:val="????????? ?????"/>
    <w:basedOn w:val="afb"/>
    <w:rsid w:val="007431EE"/>
  </w:style>
  <w:style w:type="paragraph" w:customStyle="1" w:styleId="LTGliederung1">
    <w:name w:val="???????~LT~Gliederung 1"/>
    <w:rsid w:val="007431E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ind w:left="540" w:hanging="540"/>
    </w:pPr>
    <w:rPr>
      <w:rFonts w:ascii="Arial Unicode MS" w:eastAsia="Tahoma" w:hAnsi="Arial Unicode MS" w:cs="Liberation Sans"/>
      <w:color w:val="000000"/>
      <w:sz w:val="64"/>
      <w:szCs w:val="24"/>
      <w:lang w:eastAsia="zh-CN" w:bidi="hi-IN"/>
    </w:rPr>
  </w:style>
  <w:style w:type="paragraph" w:customStyle="1" w:styleId="LTGliederung2">
    <w:name w:val="???????~LT~Gliederung 2"/>
    <w:basedOn w:val="LTGliederung1"/>
    <w:rsid w:val="007431E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LTGliederung3">
    <w:name w:val="???????~LT~Gliederung 3"/>
    <w:basedOn w:val="LTGliederung2"/>
    <w:rsid w:val="007431EE"/>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LTGliederung4">
    <w:name w:val="???????~LT~Gliederung 4"/>
    <w:basedOn w:val="LTGliederung3"/>
    <w:rsid w:val="007431EE"/>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LTGliederung5">
    <w:name w:val="???????~LT~Gliederung 5"/>
    <w:basedOn w:val="LTGliederung4"/>
    <w:rsid w:val="007431EE"/>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LTGliederung6">
    <w:name w:val="???????~LT~Gliederung 6"/>
    <w:basedOn w:val="LTGliederung5"/>
    <w:rsid w:val="007431EE"/>
  </w:style>
  <w:style w:type="paragraph" w:customStyle="1" w:styleId="LTGliederung7">
    <w:name w:val="???????~LT~Gliederung 7"/>
    <w:basedOn w:val="LTGliederung6"/>
    <w:rsid w:val="007431EE"/>
  </w:style>
  <w:style w:type="paragraph" w:customStyle="1" w:styleId="LTGliederung8">
    <w:name w:val="???????~LT~Gliederung 8"/>
    <w:basedOn w:val="LTGliederung7"/>
    <w:rsid w:val="007431EE"/>
  </w:style>
  <w:style w:type="paragraph" w:customStyle="1" w:styleId="LTGliederung9">
    <w:name w:val="???????~LT~Gliederung 9"/>
    <w:basedOn w:val="LTGliederung8"/>
    <w:rsid w:val="007431EE"/>
  </w:style>
  <w:style w:type="paragraph" w:customStyle="1" w:styleId="LTTitel">
    <w:name w:val="???????~LT~Titel"/>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Arial Unicode MS" w:eastAsia="Tahoma" w:hAnsi="Arial Unicode MS" w:cs="Liberation Sans"/>
      <w:color w:val="000000"/>
      <w:sz w:val="88"/>
      <w:szCs w:val="24"/>
      <w:lang w:eastAsia="zh-CN" w:bidi="hi-IN"/>
    </w:rPr>
  </w:style>
  <w:style w:type="paragraph" w:customStyle="1" w:styleId="LTUntertitel">
    <w:name w:val="???????~LT~Untertitel"/>
    <w:rsid w:val="007431E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ind w:left="540" w:hanging="540"/>
      <w:jc w:val="center"/>
    </w:pPr>
    <w:rPr>
      <w:rFonts w:ascii="Arial Unicode MS" w:eastAsia="Tahoma" w:hAnsi="Arial Unicode MS" w:cs="Liberation Sans"/>
      <w:color w:val="000000"/>
      <w:sz w:val="64"/>
      <w:szCs w:val="24"/>
      <w:lang w:eastAsia="zh-CN" w:bidi="hi-IN"/>
    </w:rPr>
  </w:style>
  <w:style w:type="paragraph" w:customStyle="1" w:styleId="LTNotizen">
    <w:name w:val="???????~LT~Notizen"/>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Tahoma" w:hAnsi="Mangal" w:cs="Liberation Sans"/>
      <w:color w:val="000000"/>
      <w:sz w:val="24"/>
      <w:szCs w:val="24"/>
      <w:lang w:eastAsia="zh-CN" w:bidi="hi-IN"/>
    </w:rPr>
  </w:style>
  <w:style w:type="paragraph" w:customStyle="1" w:styleId="LTHintergrundobjekte">
    <w:name w:val="???????~LT~Hintergrundobjekte"/>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Unicode MS" w:eastAsia="Tahoma" w:hAnsi="Arial Unicode MS" w:cs="Liberation Sans"/>
      <w:color w:val="000000"/>
      <w:sz w:val="36"/>
      <w:szCs w:val="24"/>
      <w:lang w:eastAsia="zh-CN" w:bidi="hi-IN"/>
    </w:rPr>
  </w:style>
  <w:style w:type="paragraph" w:customStyle="1" w:styleId="LTHintergrund">
    <w:name w:val="???????~LT~Hintergrund"/>
    <w:rsid w:val="007431EE"/>
    <w:pPr>
      <w:suppressAutoHyphens/>
      <w:jc w:val="center"/>
    </w:pPr>
    <w:rPr>
      <w:rFonts w:ascii="Liberation Serif" w:eastAsia="Tahoma" w:hAnsi="Liberation Serif" w:cs="Liberation Sans"/>
      <w:sz w:val="24"/>
      <w:szCs w:val="24"/>
      <w:lang w:eastAsia="zh-CN" w:bidi="hi-IN"/>
    </w:rPr>
  </w:style>
  <w:style w:type="paragraph" w:customStyle="1" w:styleId="default">
    <w:name w:val="default"/>
    <w:rsid w:val="007431EE"/>
    <w:pPr>
      <w:suppressAutoHyphens/>
    </w:pPr>
    <w:rPr>
      <w:rFonts w:ascii="Mangal" w:eastAsia="Tahoma" w:hAnsi="Mangal" w:cs="Liberation Sans"/>
      <w:color w:val="000000"/>
      <w:sz w:val="36"/>
      <w:szCs w:val="24"/>
      <w:lang w:eastAsia="zh-CN" w:bidi="hi-IN"/>
    </w:rPr>
  </w:style>
  <w:style w:type="paragraph" w:customStyle="1" w:styleId="gray1">
    <w:name w:val="gray1"/>
    <w:basedOn w:val="default"/>
    <w:rsid w:val="007431EE"/>
  </w:style>
  <w:style w:type="paragraph" w:customStyle="1" w:styleId="gray2">
    <w:name w:val="gray2"/>
    <w:basedOn w:val="default"/>
    <w:rsid w:val="007431EE"/>
  </w:style>
  <w:style w:type="paragraph" w:customStyle="1" w:styleId="gray3">
    <w:name w:val="gray3"/>
    <w:basedOn w:val="default"/>
    <w:rsid w:val="007431EE"/>
  </w:style>
  <w:style w:type="paragraph" w:customStyle="1" w:styleId="bw1">
    <w:name w:val="bw1"/>
    <w:basedOn w:val="default"/>
    <w:rsid w:val="007431EE"/>
  </w:style>
  <w:style w:type="paragraph" w:customStyle="1" w:styleId="bw2">
    <w:name w:val="bw2"/>
    <w:basedOn w:val="default"/>
    <w:rsid w:val="007431EE"/>
  </w:style>
  <w:style w:type="paragraph" w:customStyle="1" w:styleId="bw3">
    <w:name w:val="bw3"/>
    <w:basedOn w:val="default"/>
    <w:rsid w:val="007431EE"/>
  </w:style>
  <w:style w:type="paragraph" w:customStyle="1" w:styleId="orange1">
    <w:name w:val="orange1"/>
    <w:basedOn w:val="default"/>
    <w:rsid w:val="007431EE"/>
  </w:style>
  <w:style w:type="paragraph" w:customStyle="1" w:styleId="orange2">
    <w:name w:val="orange2"/>
    <w:basedOn w:val="default"/>
    <w:rsid w:val="007431EE"/>
  </w:style>
  <w:style w:type="paragraph" w:customStyle="1" w:styleId="orange3">
    <w:name w:val="orange3"/>
    <w:basedOn w:val="default"/>
    <w:rsid w:val="007431EE"/>
  </w:style>
  <w:style w:type="paragraph" w:customStyle="1" w:styleId="turquoise1">
    <w:name w:val="turquoise1"/>
    <w:basedOn w:val="default"/>
    <w:rsid w:val="007431EE"/>
  </w:style>
  <w:style w:type="paragraph" w:customStyle="1" w:styleId="turquoise2">
    <w:name w:val="turquoise2"/>
    <w:basedOn w:val="default"/>
    <w:rsid w:val="007431EE"/>
  </w:style>
  <w:style w:type="paragraph" w:customStyle="1" w:styleId="turquoise3">
    <w:name w:val="turquoise3"/>
    <w:basedOn w:val="default"/>
    <w:rsid w:val="007431EE"/>
  </w:style>
  <w:style w:type="paragraph" w:customStyle="1" w:styleId="blue1">
    <w:name w:val="blue1"/>
    <w:basedOn w:val="default"/>
    <w:rsid w:val="007431EE"/>
  </w:style>
  <w:style w:type="paragraph" w:customStyle="1" w:styleId="blue2">
    <w:name w:val="blue2"/>
    <w:basedOn w:val="default"/>
    <w:rsid w:val="007431EE"/>
  </w:style>
  <w:style w:type="paragraph" w:customStyle="1" w:styleId="blue3">
    <w:name w:val="blue3"/>
    <w:basedOn w:val="default"/>
    <w:rsid w:val="007431EE"/>
  </w:style>
  <w:style w:type="paragraph" w:customStyle="1" w:styleId="sun1">
    <w:name w:val="sun1"/>
    <w:basedOn w:val="default"/>
    <w:rsid w:val="007431EE"/>
  </w:style>
  <w:style w:type="paragraph" w:customStyle="1" w:styleId="sun2">
    <w:name w:val="sun2"/>
    <w:basedOn w:val="default"/>
    <w:rsid w:val="007431EE"/>
  </w:style>
  <w:style w:type="paragraph" w:customStyle="1" w:styleId="sun3">
    <w:name w:val="sun3"/>
    <w:basedOn w:val="default"/>
    <w:rsid w:val="007431EE"/>
  </w:style>
  <w:style w:type="paragraph" w:customStyle="1" w:styleId="earth1">
    <w:name w:val="earth1"/>
    <w:basedOn w:val="default"/>
    <w:rsid w:val="007431EE"/>
  </w:style>
  <w:style w:type="paragraph" w:customStyle="1" w:styleId="earth2">
    <w:name w:val="earth2"/>
    <w:basedOn w:val="default"/>
    <w:rsid w:val="007431EE"/>
  </w:style>
  <w:style w:type="paragraph" w:customStyle="1" w:styleId="earth3">
    <w:name w:val="earth3"/>
    <w:basedOn w:val="default"/>
    <w:rsid w:val="007431EE"/>
  </w:style>
  <w:style w:type="paragraph" w:customStyle="1" w:styleId="green1">
    <w:name w:val="green1"/>
    <w:basedOn w:val="default"/>
    <w:rsid w:val="007431EE"/>
  </w:style>
  <w:style w:type="paragraph" w:customStyle="1" w:styleId="green2">
    <w:name w:val="green2"/>
    <w:basedOn w:val="default"/>
    <w:rsid w:val="007431EE"/>
  </w:style>
  <w:style w:type="paragraph" w:customStyle="1" w:styleId="green3">
    <w:name w:val="green3"/>
    <w:basedOn w:val="default"/>
    <w:rsid w:val="007431EE"/>
  </w:style>
  <w:style w:type="paragraph" w:customStyle="1" w:styleId="seetang1">
    <w:name w:val="seetang1"/>
    <w:basedOn w:val="default"/>
    <w:rsid w:val="007431EE"/>
  </w:style>
  <w:style w:type="paragraph" w:customStyle="1" w:styleId="seetang2">
    <w:name w:val="seetang2"/>
    <w:basedOn w:val="default"/>
    <w:rsid w:val="007431EE"/>
  </w:style>
  <w:style w:type="paragraph" w:customStyle="1" w:styleId="seetang3">
    <w:name w:val="seetang3"/>
    <w:basedOn w:val="default"/>
    <w:rsid w:val="007431EE"/>
  </w:style>
  <w:style w:type="paragraph" w:customStyle="1" w:styleId="lightblue1">
    <w:name w:val="lightblue1"/>
    <w:basedOn w:val="default"/>
    <w:rsid w:val="007431EE"/>
  </w:style>
  <w:style w:type="paragraph" w:customStyle="1" w:styleId="lightblue2">
    <w:name w:val="lightblue2"/>
    <w:basedOn w:val="default"/>
    <w:rsid w:val="007431EE"/>
  </w:style>
  <w:style w:type="paragraph" w:customStyle="1" w:styleId="lightblue3">
    <w:name w:val="lightblue3"/>
    <w:basedOn w:val="default"/>
    <w:rsid w:val="007431EE"/>
  </w:style>
  <w:style w:type="paragraph" w:customStyle="1" w:styleId="yellow1">
    <w:name w:val="yellow1"/>
    <w:basedOn w:val="default"/>
    <w:rsid w:val="007431EE"/>
  </w:style>
  <w:style w:type="paragraph" w:customStyle="1" w:styleId="yellow2">
    <w:name w:val="yellow2"/>
    <w:basedOn w:val="default"/>
    <w:rsid w:val="007431EE"/>
  </w:style>
  <w:style w:type="paragraph" w:customStyle="1" w:styleId="yellow3">
    <w:name w:val="yellow3"/>
    <w:basedOn w:val="default"/>
    <w:rsid w:val="007431EE"/>
  </w:style>
  <w:style w:type="paragraph" w:customStyle="1" w:styleId="aff7">
    <w:name w:val="????????????"/>
    <w:rsid w:val="007431E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ind w:left="540" w:hanging="540"/>
      <w:jc w:val="center"/>
    </w:pPr>
    <w:rPr>
      <w:rFonts w:ascii="Droid Sans Fallback" w:eastAsia="Tahoma" w:hAnsi="Droid Sans Fallback" w:cs="Liberation Sans"/>
      <w:color w:val="000000"/>
      <w:kern w:val="1"/>
      <w:sz w:val="64"/>
      <w:szCs w:val="24"/>
      <w:lang w:eastAsia="zh-CN" w:bidi="hi-IN"/>
    </w:rPr>
  </w:style>
  <w:style w:type="paragraph" w:customStyle="1" w:styleId="aff8">
    <w:name w:val="??????? ????"/>
    <w:rsid w:val="007431EE"/>
    <w:pPr>
      <w:suppressAutoHyphens/>
    </w:pPr>
    <w:rPr>
      <w:rFonts w:ascii="Liberation Serif" w:eastAsia="Tahoma" w:hAnsi="Liberation Serif" w:cs="Liberation Sans"/>
      <w:kern w:val="1"/>
      <w:sz w:val="24"/>
      <w:szCs w:val="24"/>
      <w:lang w:eastAsia="zh-CN" w:bidi="hi-IN"/>
    </w:rPr>
  </w:style>
  <w:style w:type="paragraph" w:customStyle="1" w:styleId="aff9">
    <w:name w:val="???"/>
    <w:rsid w:val="007431EE"/>
    <w:pPr>
      <w:suppressAutoHyphens/>
      <w:jc w:val="center"/>
    </w:pPr>
    <w:rPr>
      <w:rFonts w:ascii="Liberation Serif" w:eastAsia="Tahoma" w:hAnsi="Liberation Serif" w:cs="Liberation Sans"/>
      <w:sz w:val="24"/>
      <w:szCs w:val="24"/>
      <w:lang w:eastAsia="zh-CN" w:bidi="hi-IN"/>
    </w:rPr>
  </w:style>
  <w:style w:type="paragraph" w:customStyle="1" w:styleId="affa">
    <w:name w:val="??????????"/>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Tahoma" w:hAnsi="Mangal" w:cs="Liberation Sans"/>
      <w:color w:val="000000"/>
      <w:kern w:val="1"/>
      <w:sz w:val="24"/>
      <w:szCs w:val="24"/>
      <w:lang w:eastAsia="zh-CN" w:bidi="hi-IN"/>
    </w:rPr>
  </w:style>
  <w:style w:type="paragraph" w:customStyle="1" w:styleId="32">
    <w:name w:val="????????? 3"/>
    <w:basedOn w:val="24"/>
    <w:rsid w:val="007431EE"/>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0" w:after="170"/>
      <w:ind w:left="1800" w:hanging="360"/>
    </w:pPr>
    <w:rPr>
      <w:rFonts w:ascii="Droid Sans Fallback" w:hAnsi="Droid Sans Fallback"/>
      <w:kern w:val="1"/>
      <w:sz w:val="48"/>
    </w:rPr>
  </w:style>
  <w:style w:type="paragraph" w:customStyle="1" w:styleId="40">
    <w:name w:val="????????? 4"/>
    <w:basedOn w:val="32"/>
    <w:rsid w:val="007431EE"/>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2"/>
      <w:ind w:left="2520"/>
    </w:pPr>
    <w:rPr>
      <w:sz w:val="40"/>
    </w:rPr>
  </w:style>
  <w:style w:type="paragraph" w:customStyle="1" w:styleId="51">
    <w:name w:val="????????? 5"/>
    <w:basedOn w:val="40"/>
    <w:rsid w:val="007431EE"/>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5"/>
      <w:ind w:left="3240"/>
    </w:pPr>
  </w:style>
  <w:style w:type="paragraph" w:customStyle="1" w:styleId="6">
    <w:name w:val="????????? 6"/>
    <w:basedOn w:val="51"/>
    <w:rsid w:val="007431EE"/>
  </w:style>
  <w:style w:type="paragraph" w:customStyle="1" w:styleId="7">
    <w:name w:val="????????? 7"/>
    <w:basedOn w:val="6"/>
    <w:rsid w:val="007431EE"/>
  </w:style>
  <w:style w:type="paragraph" w:customStyle="1" w:styleId="8">
    <w:name w:val="????????? 8"/>
    <w:basedOn w:val="7"/>
    <w:rsid w:val="007431EE"/>
  </w:style>
  <w:style w:type="paragraph" w:customStyle="1" w:styleId="9">
    <w:name w:val="????????? 9"/>
    <w:basedOn w:val="8"/>
    <w:rsid w:val="007431EE"/>
  </w:style>
  <w:style w:type="paragraph" w:customStyle="1" w:styleId="1LTGliederung1">
    <w:name w:val="????????1~LT~Gliederung 1"/>
    <w:rsid w:val="007431E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2"/>
      <w:ind w:left="540" w:hanging="540"/>
    </w:pPr>
    <w:rPr>
      <w:rFonts w:ascii="Droid Sans Fallback" w:eastAsia="Tahoma" w:hAnsi="Droid Sans Fallback" w:cs="Liberation Sans"/>
      <w:color w:val="000000"/>
      <w:kern w:val="1"/>
      <w:sz w:val="64"/>
      <w:szCs w:val="24"/>
      <w:lang w:eastAsia="zh-CN" w:bidi="hi-IN"/>
    </w:rPr>
  </w:style>
  <w:style w:type="paragraph" w:customStyle="1" w:styleId="1LTGliederung2">
    <w:name w:val="????????1~LT~Gliederung 2"/>
    <w:basedOn w:val="1LTGliederung1"/>
    <w:rsid w:val="007431E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LTGliederung3">
    <w:name w:val="????????1~LT~Gliederung 3"/>
    <w:basedOn w:val="1LTGliederung2"/>
    <w:rsid w:val="007431EE"/>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LTGliederung4">
    <w:name w:val="????????1~LT~Gliederung 4"/>
    <w:basedOn w:val="1LTGliederung3"/>
    <w:rsid w:val="007431EE"/>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2"/>
      <w:ind w:left="2520"/>
    </w:pPr>
    <w:rPr>
      <w:sz w:val="40"/>
    </w:rPr>
  </w:style>
  <w:style w:type="paragraph" w:customStyle="1" w:styleId="1LTGliederung5">
    <w:name w:val="????????1~LT~Gliederung 5"/>
    <w:basedOn w:val="1LTGliederung4"/>
    <w:rsid w:val="007431EE"/>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5"/>
      <w:ind w:left="3240"/>
    </w:pPr>
  </w:style>
  <w:style w:type="paragraph" w:customStyle="1" w:styleId="1LTGliederung6">
    <w:name w:val="????????1~LT~Gliederung 6"/>
    <w:basedOn w:val="1LTGliederung5"/>
    <w:rsid w:val="007431EE"/>
  </w:style>
  <w:style w:type="paragraph" w:customStyle="1" w:styleId="1LTGliederung7">
    <w:name w:val="????????1~LT~Gliederung 7"/>
    <w:basedOn w:val="1LTGliederung6"/>
    <w:rsid w:val="007431EE"/>
  </w:style>
  <w:style w:type="paragraph" w:customStyle="1" w:styleId="1LTGliederung8">
    <w:name w:val="????????1~LT~Gliederung 8"/>
    <w:basedOn w:val="1LTGliederung7"/>
    <w:rsid w:val="007431EE"/>
  </w:style>
  <w:style w:type="paragraph" w:customStyle="1" w:styleId="1LTGliederung9">
    <w:name w:val="????????1~LT~Gliederung 9"/>
    <w:basedOn w:val="1LTGliederung8"/>
    <w:rsid w:val="007431EE"/>
  </w:style>
  <w:style w:type="paragraph" w:customStyle="1" w:styleId="1LTTitel">
    <w:name w:val="????????1~LT~Titel"/>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Droid Sans Fallback" w:eastAsia="Tahoma" w:hAnsi="Droid Sans Fallback" w:cs="Liberation Sans"/>
      <w:color w:val="000000"/>
      <w:kern w:val="1"/>
      <w:sz w:val="88"/>
      <w:szCs w:val="24"/>
      <w:lang w:eastAsia="zh-CN" w:bidi="hi-IN"/>
    </w:rPr>
  </w:style>
  <w:style w:type="paragraph" w:customStyle="1" w:styleId="1LTUntertitel">
    <w:name w:val="????????1~LT~Untertitel"/>
    <w:rsid w:val="007431E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ind w:left="540" w:hanging="540"/>
      <w:jc w:val="center"/>
    </w:pPr>
    <w:rPr>
      <w:rFonts w:ascii="Droid Sans Fallback" w:eastAsia="Tahoma" w:hAnsi="Droid Sans Fallback" w:cs="Liberation Sans"/>
      <w:color w:val="000000"/>
      <w:kern w:val="1"/>
      <w:sz w:val="64"/>
      <w:szCs w:val="24"/>
      <w:lang w:eastAsia="zh-CN" w:bidi="hi-IN"/>
    </w:rPr>
  </w:style>
  <w:style w:type="paragraph" w:customStyle="1" w:styleId="1LTNotizen">
    <w:name w:val="????????1~LT~Notizen"/>
    <w:rsid w:val="007431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Mangal" w:eastAsia="Tahoma" w:hAnsi="Mangal" w:cs="Liberation Sans"/>
      <w:color w:val="000000"/>
      <w:kern w:val="1"/>
      <w:sz w:val="24"/>
      <w:szCs w:val="24"/>
      <w:lang w:eastAsia="zh-CN" w:bidi="hi-IN"/>
    </w:rPr>
  </w:style>
  <w:style w:type="paragraph" w:customStyle="1" w:styleId="1LTHintergrundobjekte">
    <w:name w:val="????????1~LT~Hintergrundobjekte"/>
    <w:rsid w:val="007431EE"/>
    <w:pPr>
      <w:suppressAutoHyphens/>
    </w:pPr>
    <w:rPr>
      <w:rFonts w:ascii="Liberation Serif" w:eastAsia="Tahoma" w:hAnsi="Liberation Serif" w:cs="Liberation Sans"/>
      <w:kern w:val="1"/>
      <w:sz w:val="24"/>
      <w:szCs w:val="24"/>
      <w:lang w:eastAsia="zh-CN" w:bidi="hi-IN"/>
    </w:rPr>
  </w:style>
  <w:style w:type="paragraph" w:customStyle="1" w:styleId="1LTHintergrund">
    <w:name w:val="????????1~LT~Hintergrund"/>
    <w:rsid w:val="007431EE"/>
    <w:pPr>
      <w:suppressAutoHyphens/>
      <w:jc w:val="center"/>
    </w:pPr>
    <w:rPr>
      <w:rFonts w:ascii="Liberation Serif" w:eastAsia="Tahoma" w:hAnsi="Liberation Serif" w:cs="Liberation Sans"/>
      <w:sz w:val="24"/>
      <w:szCs w:val="24"/>
      <w:lang w:eastAsia="zh-CN" w:bidi="hi-IN"/>
    </w:rPr>
  </w:style>
  <w:style w:type="paragraph" w:customStyle="1" w:styleId="Default0">
    <w:name w:val="Default"/>
    <w:rsid w:val="007431EE"/>
    <w:pPr>
      <w:suppressAutoHyphens/>
    </w:pPr>
    <w:rPr>
      <w:rFonts w:ascii="Times New Roman" w:hAnsi="Times New Roman"/>
      <w:color w:val="000000"/>
      <w:sz w:val="24"/>
      <w:szCs w:val="24"/>
      <w:lang w:eastAsia="zh-CN" w:bidi="hi-IN"/>
    </w:rPr>
  </w:style>
  <w:style w:type="paragraph" w:customStyle="1" w:styleId="1b">
    <w:name w:val="Цитата1"/>
    <w:basedOn w:val="a"/>
    <w:rsid w:val="007431EE"/>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affb">
    <w:name w:val="Subtitle"/>
    <w:basedOn w:val="17"/>
    <w:link w:val="affc"/>
    <w:qFormat/>
    <w:rsid w:val="007431EE"/>
  </w:style>
  <w:style w:type="character" w:customStyle="1" w:styleId="affc">
    <w:name w:val="Подзаголовок Знак"/>
    <w:basedOn w:val="a0"/>
    <w:link w:val="affb"/>
    <w:rsid w:val="007431EE"/>
    <w:rPr>
      <w:rFonts w:ascii="Liberation Sans" w:eastAsia="Microsoft YaHei" w:hAnsi="Liberation Sans" w:cs="Mangal"/>
      <w:kern w:val="1"/>
      <w:sz w:val="28"/>
      <w:szCs w:val="28"/>
      <w:lang w:eastAsia="zh-CN" w:bidi="hi-IN"/>
    </w:rPr>
  </w:style>
  <w:style w:type="paragraph" w:customStyle="1" w:styleId="1c">
    <w:name w:val="Абзац списка1"/>
    <w:basedOn w:val="a"/>
    <w:rsid w:val="007431EE"/>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paragraph" w:customStyle="1" w:styleId="1d">
    <w:name w:val="Обычный (веб)1"/>
    <w:rsid w:val="007431EE"/>
    <w:pPr>
      <w:suppressAutoHyphens/>
      <w:spacing w:before="280"/>
    </w:pPr>
    <w:rPr>
      <w:rFonts w:ascii="Times New Roman" w:hAnsi="Times New Roman"/>
      <w:kern w:val="1"/>
      <w:sz w:val="24"/>
      <w:szCs w:val="24"/>
      <w:lang w:val="en-US" w:eastAsia="zh-CN" w:bidi="hi-IN"/>
    </w:rPr>
  </w:style>
  <w:style w:type="paragraph" w:customStyle="1" w:styleId="25">
    <w:name w:val="Без интервала2"/>
    <w:rsid w:val="007431EE"/>
    <w:pPr>
      <w:suppressAutoHyphens/>
    </w:pPr>
    <w:rPr>
      <w:rFonts w:ascii="Times New Roman" w:eastAsia="Times New Roman" w:hAnsi="Times New Roman" w:cs="Mangal"/>
      <w:sz w:val="24"/>
      <w:szCs w:val="24"/>
      <w:lang w:eastAsia="zh-CN" w:bidi="hi-IN"/>
    </w:rPr>
  </w:style>
  <w:style w:type="paragraph" w:customStyle="1" w:styleId="msonospacing0">
    <w:name w:val="msonospacing"/>
    <w:basedOn w:val="a"/>
    <w:rsid w:val="007431EE"/>
    <w:pPr>
      <w:widowControl w:val="0"/>
      <w:suppressAutoHyphens/>
      <w:spacing w:after="280" w:line="240" w:lineRule="auto"/>
    </w:pPr>
    <w:rPr>
      <w:rFonts w:ascii="Times New Roman" w:hAnsi="Times New Roman" w:cs="Mangal"/>
      <w:kern w:val="1"/>
      <w:sz w:val="24"/>
      <w:szCs w:val="24"/>
      <w:lang w:bidi="hi-IN"/>
    </w:rPr>
  </w:style>
  <w:style w:type="paragraph" w:customStyle="1" w:styleId="1e">
    <w:name w:val="Обычный (Интернет)1"/>
    <w:basedOn w:val="a"/>
    <w:rsid w:val="007431EE"/>
    <w:pPr>
      <w:widowControl w:val="0"/>
      <w:suppressAutoHyphens/>
      <w:spacing w:before="280" w:after="0" w:line="240" w:lineRule="auto"/>
    </w:pPr>
    <w:rPr>
      <w:rFonts w:ascii="Times New Roman" w:eastAsia="SimSun" w:hAnsi="Times New Roman" w:cs="Mangal"/>
      <w:kern w:val="1"/>
      <w:sz w:val="24"/>
      <w:szCs w:val="24"/>
      <w:lang w:val="en-US" w:eastAsia="zh-CN" w:bidi="hi-IN"/>
    </w:rPr>
  </w:style>
  <w:style w:type="paragraph" w:customStyle="1" w:styleId="26">
    <w:name w:val="Обычный (веб)2"/>
    <w:basedOn w:val="a"/>
    <w:rsid w:val="007431EE"/>
    <w:pPr>
      <w:spacing w:before="100" w:after="100" w:line="240" w:lineRule="auto"/>
    </w:pPr>
    <w:rPr>
      <w:rFonts w:ascii="Liberation Serif" w:hAnsi="Liberation Serif" w:cs="Mangal"/>
      <w:kern w:val="1"/>
      <w:sz w:val="24"/>
      <w:szCs w:val="24"/>
      <w:lang w:eastAsia="zh-CN" w:bidi="hi-IN"/>
    </w:rPr>
  </w:style>
  <w:style w:type="paragraph" w:customStyle="1" w:styleId="27">
    <w:name w:val="Обычный2"/>
    <w:rsid w:val="007431EE"/>
    <w:pPr>
      <w:suppressAutoHyphens/>
      <w:spacing w:line="276" w:lineRule="auto"/>
    </w:pPr>
    <w:rPr>
      <w:rFonts w:ascii="Arial" w:hAnsi="Arial" w:cs="Arial"/>
      <w:color w:val="000000"/>
      <w:sz w:val="22"/>
      <w:szCs w:val="22"/>
      <w:lang w:eastAsia="zh-CN"/>
    </w:rPr>
  </w:style>
  <w:style w:type="paragraph" w:customStyle="1" w:styleId="paragraph">
    <w:name w:val="paragraph"/>
    <w:basedOn w:val="a"/>
    <w:rsid w:val="007431EE"/>
    <w:pPr>
      <w:widowControl w:val="0"/>
      <w:suppressAutoHyphens/>
      <w:spacing w:after="280" w:line="240" w:lineRule="auto"/>
    </w:pPr>
    <w:rPr>
      <w:rFonts w:ascii="Liberation Serif" w:hAnsi="Liberation Serif" w:cs="Mangal"/>
      <w:kern w:val="1"/>
      <w:sz w:val="24"/>
      <w:szCs w:val="24"/>
      <w:lang w:bidi="hi-IN"/>
    </w:rPr>
  </w:style>
  <w:style w:type="numbering" w:customStyle="1" w:styleId="28">
    <w:name w:val="Нет списка2"/>
    <w:next w:val="a2"/>
    <w:uiPriority w:val="99"/>
    <w:semiHidden/>
    <w:unhideWhenUsed/>
    <w:rsid w:val="007431EE"/>
  </w:style>
  <w:style w:type="paragraph" w:customStyle="1" w:styleId="29">
    <w:name w:val="Абзац списка2"/>
    <w:basedOn w:val="a"/>
    <w:rsid w:val="00FE4684"/>
    <w:pPr>
      <w:widowControl w:val="0"/>
      <w:suppressAutoHyphens/>
      <w:spacing w:after="160" w:line="240" w:lineRule="auto"/>
      <w:ind w:left="720"/>
      <w:contextualSpacing/>
    </w:pPr>
    <w:rPr>
      <w:rFonts w:ascii="Liberation Serif" w:eastAsia="SimSun" w:hAnsi="Liberation Serif" w:cs="Mangal"/>
      <w:kern w:val="1"/>
      <w:sz w:val="24"/>
      <w:szCs w:val="24"/>
      <w:lang w:eastAsia="zh-CN" w:bidi="hi-IN"/>
    </w:rPr>
  </w:style>
  <w:style w:type="paragraph" w:customStyle="1" w:styleId="33">
    <w:name w:val="Без интервала3"/>
    <w:rsid w:val="00FE4684"/>
    <w:pPr>
      <w:suppressAutoHyphens/>
    </w:pPr>
    <w:rPr>
      <w:rFonts w:ascii="Times New Roman" w:eastAsia="Times New Roman" w:hAnsi="Times New Roman" w:cs="Mangal"/>
      <w:sz w:val="24"/>
      <w:szCs w:val="24"/>
      <w:lang w:eastAsia="zh-CN" w:bidi="hi-IN"/>
    </w:rPr>
  </w:style>
  <w:style w:type="character" w:customStyle="1" w:styleId="50">
    <w:name w:val="Заголовок 5 Знак"/>
    <w:basedOn w:val="a0"/>
    <w:link w:val="5"/>
    <w:rsid w:val="00503CC0"/>
    <w:rPr>
      <w:rFonts w:ascii="Calibri Light" w:eastAsia="Times New Roman" w:hAnsi="Calibri Light"/>
      <w:color w:val="2E74B5"/>
      <w:kern w:val="1"/>
      <w:sz w:val="22"/>
      <w:szCs w:val="22"/>
      <w:lang w:eastAsia="zh-CN" w:bidi="hi-IN"/>
    </w:rPr>
  </w:style>
  <w:style w:type="character" w:customStyle="1" w:styleId="WW8Num4z0">
    <w:name w:val="WW8Num4z0"/>
    <w:rsid w:val="00503CC0"/>
    <w:rPr>
      <w:rFonts w:cs="Times New Roman"/>
    </w:rPr>
  </w:style>
  <w:style w:type="character" w:customStyle="1" w:styleId="WW8Num4z1">
    <w:name w:val="WW8Num4z1"/>
    <w:rsid w:val="00503CC0"/>
  </w:style>
  <w:style w:type="character" w:customStyle="1" w:styleId="WW8Num4z2">
    <w:name w:val="WW8Num4z2"/>
    <w:rsid w:val="00503CC0"/>
  </w:style>
  <w:style w:type="character" w:customStyle="1" w:styleId="WW8Num4z3">
    <w:name w:val="WW8Num4z3"/>
    <w:rsid w:val="00503CC0"/>
  </w:style>
  <w:style w:type="character" w:customStyle="1" w:styleId="WW8Num4z4">
    <w:name w:val="WW8Num4z4"/>
    <w:rsid w:val="00503CC0"/>
  </w:style>
  <w:style w:type="character" w:customStyle="1" w:styleId="WW8Num4z5">
    <w:name w:val="WW8Num4z5"/>
    <w:rsid w:val="00503CC0"/>
  </w:style>
  <w:style w:type="character" w:customStyle="1" w:styleId="WW8Num4z6">
    <w:name w:val="WW8Num4z6"/>
    <w:rsid w:val="00503CC0"/>
  </w:style>
  <w:style w:type="character" w:customStyle="1" w:styleId="WW8Num4z7">
    <w:name w:val="WW8Num4z7"/>
    <w:rsid w:val="00503CC0"/>
  </w:style>
  <w:style w:type="character" w:customStyle="1" w:styleId="WW8Num4z8">
    <w:name w:val="WW8Num4z8"/>
    <w:rsid w:val="00503CC0"/>
  </w:style>
  <w:style w:type="character" w:customStyle="1" w:styleId="WW8Num5z0">
    <w:name w:val="WW8Num5z0"/>
    <w:rsid w:val="00503CC0"/>
  </w:style>
  <w:style w:type="character" w:customStyle="1" w:styleId="WW8Num5z1">
    <w:name w:val="WW8Num5z1"/>
    <w:rsid w:val="00503CC0"/>
  </w:style>
  <w:style w:type="character" w:customStyle="1" w:styleId="WW8Num5z2">
    <w:name w:val="WW8Num5z2"/>
    <w:rsid w:val="00503CC0"/>
  </w:style>
  <w:style w:type="character" w:customStyle="1" w:styleId="WW8Num5z3">
    <w:name w:val="WW8Num5z3"/>
    <w:rsid w:val="00503CC0"/>
  </w:style>
  <w:style w:type="character" w:customStyle="1" w:styleId="WW8Num5z4">
    <w:name w:val="WW8Num5z4"/>
    <w:rsid w:val="00503CC0"/>
  </w:style>
  <w:style w:type="character" w:customStyle="1" w:styleId="WW8Num5z5">
    <w:name w:val="WW8Num5z5"/>
    <w:rsid w:val="00503CC0"/>
  </w:style>
  <w:style w:type="character" w:customStyle="1" w:styleId="WW8Num5z6">
    <w:name w:val="WW8Num5z6"/>
    <w:rsid w:val="00503CC0"/>
  </w:style>
  <w:style w:type="character" w:customStyle="1" w:styleId="WW8Num5z7">
    <w:name w:val="WW8Num5z7"/>
    <w:rsid w:val="00503CC0"/>
  </w:style>
  <w:style w:type="character" w:customStyle="1" w:styleId="WW8Num5z8">
    <w:name w:val="WW8Num5z8"/>
    <w:rsid w:val="00503CC0"/>
  </w:style>
  <w:style w:type="character" w:customStyle="1" w:styleId="WW8Num7z0">
    <w:name w:val="WW8Num7z0"/>
    <w:rsid w:val="00503CC0"/>
    <w:rPr>
      <w:rFonts w:ascii="Symbol" w:hAnsi="Symbol" w:cs="OpenSymbol"/>
    </w:rPr>
  </w:style>
  <w:style w:type="character" w:customStyle="1" w:styleId="WW8Num7z1">
    <w:name w:val="WW8Num7z1"/>
    <w:rsid w:val="00503CC0"/>
    <w:rPr>
      <w:rFonts w:ascii="OpenSymbol" w:hAnsi="OpenSymbol" w:cs="OpenSymbol"/>
    </w:rPr>
  </w:style>
  <w:style w:type="character" w:customStyle="1" w:styleId="WW8Num9z0">
    <w:name w:val="WW8Num9z0"/>
    <w:rsid w:val="00503CC0"/>
    <w:rPr>
      <w:rFonts w:ascii="Wingdings" w:hAnsi="Wingdings" w:cs="Wingdings"/>
    </w:rPr>
  </w:style>
  <w:style w:type="character" w:customStyle="1" w:styleId="WW8Num9z1">
    <w:name w:val="WW8Num9z1"/>
    <w:rsid w:val="00503CC0"/>
    <w:rPr>
      <w:rFonts w:ascii="Courier New" w:hAnsi="Courier New" w:cs="Courier New"/>
    </w:rPr>
  </w:style>
  <w:style w:type="character" w:customStyle="1" w:styleId="WW8Num9z3">
    <w:name w:val="WW8Num9z3"/>
    <w:rsid w:val="00503CC0"/>
    <w:rPr>
      <w:rFonts w:ascii="Symbol" w:hAnsi="Symbol" w:cs="Symbol"/>
    </w:rPr>
  </w:style>
  <w:style w:type="character" w:customStyle="1" w:styleId="WW8Num11z0">
    <w:name w:val="WW8Num11z0"/>
    <w:rsid w:val="00503CC0"/>
    <w:rPr>
      <w:rFonts w:cs="Times New Roman"/>
    </w:rPr>
  </w:style>
  <w:style w:type="character" w:customStyle="1" w:styleId="WW8Num11z1">
    <w:name w:val="WW8Num11z1"/>
    <w:rsid w:val="00503CC0"/>
  </w:style>
  <w:style w:type="character" w:customStyle="1" w:styleId="WW8Num11z2">
    <w:name w:val="WW8Num11z2"/>
    <w:rsid w:val="00503CC0"/>
  </w:style>
  <w:style w:type="character" w:customStyle="1" w:styleId="WW8Num11z3">
    <w:name w:val="WW8Num11z3"/>
    <w:rsid w:val="00503CC0"/>
  </w:style>
  <w:style w:type="character" w:customStyle="1" w:styleId="WW8Num11z4">
    <w:name w:val="WW8Num11z4"/>
    <w:rsid w:val="00503CC0"/>
  </w:style>
  <w:style w:type="character" w:customStyle="1" w:styleId="WW8Num11z5">
    <w:name w:val="WW8Num11z5"/>
    <w:rsid w:val="00503CC0"/>
  </w:style>
  <w:style w:type="character" w:customStyle="1" w:styleId="WW8Num11z6">
    <w:name w:val="WW8Num11z6"/>
    <w:rsid w:val="00503CC0"/>
  </w:style>
  <w:style w:type="character" w:customStyle="1" w:styleId="WW8Num11z7">
    <w:name w:val="WW8Num11z7"/>
    <w:rsid w:val="00503CC0"/>
  </w:style>
  <w:style w:type="character" w:customStyle="1" w:styleId="WW8Num11z8">
    <w:name w:val="WW8Num11z8"/>
    <w:rsid w:val="00503CC0"/>
  </w:style>
  <w:style w:type="character" w:customStyle="1" w:styleId="WW8Num12z0">
    <w:name w:val="WW8Num12z0"/>
    <w:rsid w:val="00503CC0"/>
  </w:style>
  <w:style w:type="character" w:customStyle="1" w:styleId="WW8Num12z1">
    <w:name w:val="WW8Num12z1"/>
    <w:rsid w:val="00503CC0"/>
  </w:style>
  <w:style w:type="character" w:customStyle="1" w:styleId="WW8Num12z2">
    <w:name w:val="WW8Num12z2"/>
    <w:rsid w:val="00503CC0"/>
  </w:style>
  <w:style w:type="character" w:customStyle="1" w:styleId="WW8Num12z3">
    <w:name w:val="WW8Num12z3"/>
    <w:rsid w:val="00503CC0"/>
  </w:style>
  <w:style w:type="character" w:customStyle="1" w:styleId="WW8Num12z4">
    <w:name w:val="WW8Num12z4"/>
    <w:rsid w:val="00503CC0"/>
  </w:style>
  <w:style w:type="character" w:customStyle="1" w:styleId="WW8Num12z5">
    <w:name w:val="WW8Num12z5"/>
    <w:rsid w:val="00503CC0"/>
  </w:style>
  <w:style w:type="character" w:customStyle="1" w:styleId="WW8Num12z6">
    <w:name w:val="WW8Num12z6"/>
    <w:rsid w:val="00503CC0"/>
  </w:style>
  <w:style w:type="character" w:customStyle="1" w:styleId="WW8Num12z7">
    <w:name w:val="WW8Num12z7"/>
    <w:rsid w:val="00503CC0"/>
  </w:style>
  <w:style w:type="character" w:customStyle="1" w:styleId="WW8Num12z8">
    <w:name w:val="WW8Num12z8"/>
    <w:rsid w:val="00503CC0"/>
  </w:style>
  <w:style w:type="character" w:customStyle="1" w:styleId="WW8Num13z0">
    <w:name w:val="WW8Num13z0"/>
    <w:rsid w:val="00503CC0"/>
  </w:style>
  <w:style w:type="character" w:customStyle="1" w:styleId="WW8Num13z1">
    <w:name w:val="WW8Num13z1"/>
    <w:rsid w:val="00503CC0"/>
  </w:style>
  <w:style w:type="character" w:customStyle="1" w:styleId="WW8Num13z2">
    <w:name w:val="WW8Num13z2"/>
    <w:rsid w:val="00503CC0"/>
  </w:style>
  <w:style w:type="character" w:customStyle="1" w:styleId="WW8Num13z3">
    <w:name w:val="WW8Num13z3"/>
    <w:rsid w:val="00503CC0"/>
  </w:style>
  <w:style w:type="character" w:customStyle="1" w:styleId="WW8Num13z4">
    <w:name w:val="WW8Num13z4"/>
    <w:rsid w:val="00503CC0"/>
  </w:style>
  <w:style w:type="character" w:customStyle="1" w:styleId="WW8Num13z5">
    <w:name w:val="WW8Num13z5"/>
    <w:rsid w:val="00503CC0"/>
  </w:style>
  <w:style w:type="character" w:customStyle="1" w:styleId="WW8Num13z6">
    <w:name w:val="WW8Num13z6"/>
    <w:rsid w:val="00503CC0"/>
  </w:style>
  <w:style w:type="character" w:customStyle="1" w:styleId="WW8Num13z7">
    <w:name w:val="WW8Num13z7"/>
    <w:rsid w:val="00503CC0"/>
  </w:style>
  <w:style w:type="character" w:customStyle="1" w:styleId="WW8Num13z8">
    <w:name w:val="WW8Num13z8"/>
    <w:rsid w:val="00503CC0"/>
  </w:style>
  <w:style w:type="character" w:customStyle="1" w:styleId="WW8Num14z0">
    <w:name w:val="WW8Num14z0"/>
    <w:rsid w:val="00503CC0"/>
    <w:rPr>
      <w:rFonts w:ascii="Symbol" w:hAnsi="Symbol" w:cs="Symbol"/>
    </w:rPr>
  </w:style>
  <w:style w:type="character" w:customStyle="1" w:styleId="WW8Num14z1">
    <w:name w:val="WW8Num14z1"/>
    <w:rsid w:val="00503CC0"/>
    <w:rPr>
      <w:rFonts w:ascii="Courier New" w:hAnsi="Courier New" w:cs="Courier New"/>
    </w:rPr>
  </w:style>
  <w:style w:type="character" w:customStyle="1" w:styleId="WW8Num14z2">
    <w:name w:val="WW8Num14z2"/>
    <w:rsid w:val="00503CC0"/>
    <w:rPr>
      <w:rFonts w:ascii="Wingdings" w:hAnsi="Wingdings" w:cs="Wingdings"/>
    </w:rPr>
  </w:style>
  <w:style w:type="character" w:customStyle="1" w:styleId="WW8Num16z0">
    <w:name w:val="WW8Num16z0"/>
    <w:rsid w:val="00503CC0"/>
    <w:rPr>
      <w:rFonts w:ascii="Symbol" w:hAnsi="Symbol" w:cs="Symbol"/>
    </w:rPr>
  </w:style>
  <w:style w:type="character" w:customStyle="1" w:styleId="WW8Num16z1">
    <w:name w:val="WW8Num16z1"/>
    <w:rsid w:val="00503CC0"/>
    <w:rPr>
      <w:rFonts w:ascii="Courier New" w:hAnsi="Courier New" w:cs="Courier New"/>
    </w:rPr>
  </w:style>
  <w:style w:type="character" w:customStyle="1" w:styleId="WW8Num16z2">
    <w:name w:val="WW8Num16z2"/>
    <w:rsid w:val="00503CC0"/>
    <w:rPr>
      <w:rFonts w:ascii="Wingdings" w:hAnsi="Wingdings" w:cs="Wingdings"/>
    </w:rPr>
  </w:style>
  <w:style w:type="character" w:customStyle="1" w:styleId="WW8Num17z0">
    <w:name w:val="WW8Num17z0"/>
    <w:rsid w:val="00503CC0"/>
    <w:rPr>
      <w:rFonts w:ascii="Symbol" w:hAnsi="Symbol" w:cs="Symbol"/>
    </w:rPr>
  </w:style>
  <w:style w:type="character" w:customStyle="1" w:styleId="WW8Num17z1">
    <w:name w:val="WW8Num17z1"/>
    <w:rsid w:val="00503CC0"/>
    <w:rPr>
      <w:rFonts w:ascii="Courier New" w:hAnsi="Courier New" w:cs="Courier New"/>
    </w:rPr>
  </w:style>
  <w:style w:type="character" w:customStyle="1" w:styleId="WW8Num17z2">
    <w:name w:val="WW8Num17z2"/>
    <w:rsid w:val="00503CC0"/>
    <w:rPr>
      <w:rFonts w:ascii="Wingdings" w:hAnsi="Wingdings" w:cs="Wingdings"/>
    </w:rPr>
  </w:style>
  <w:style w:type="character" w:customStyle="1" w:styleId="WW8Num18z0">
    <w:name w:val="WW8Num18z0"/>
    <w:rsid w:val="00503CC0"/>
  </w:style>
  <w:style w:type="character" w:customStyle="1" w:styleId="WW8Num18z1">
    <w:name w:val="WW8Num18z1"/>
    <w:rsid w:val="00503CC0"/>
  </w:style>
  <w:style w:type="character" w:customStyle="1" w:styleId="WW8Num18z2">
    <w:name w:val="WW8Num18z2"/>
    <w:rsid w:val="00503CC0"/>
  </w:style>
  <w:style w:type="character" w:customStyle="1" w:styleId="WW8Num18z3">
    <w:name w:val="WW8Num18z3"/>
    <w:rsid w:val="00503CC0"/>
  </w:style>
  <w:style w:type="character" w:customStyle="1" w:styleId="WW8Num18z4">
    <w:name w:val="WW8Num18z4"/>
    <w:rsid w:val="00503CC0"/>
  </w:style>
  <w:style w:type="character" w:customStyle="1" w:styleId="WW8Num18z5">
    <w:name w:val="WW8Num18z5"/>
    <w:rsid w:val="00503CC0"/>
  </w:style>
  <w:style w:type="character" w:customStyle="1" w:styleId="WW8Num18z6">
    <w:name w:val="WW8Num18z6"/>
    <w:rsid w:val="00503CC0"/>
  </w:style>
  <w:style w:type="character" w:customStyle="1" w:styleId="WW8Num18z7">
    <w:name w:val="WW8Num18z7"/>
    <w:rsid w:val="00503CC0"/>
  </w:style>
  <w:style w:type="character" w:customStyle="1" w:styleId="WW8Num18z8">
    <w:name w:val="WW8Num18z8"/>
    <w:rsid w:val="00503CC0"/>
  </w:style>
  <w:style w:type="character" w:customStyle="1" w:styleId="WW8Num20z0">
    <w:name w:val="WW8Num20z0"/>
    <w:rsid w:val="00503CC0"/>
  </w:style>
  <w:style w:type="character" w:customStyle="1" w:styleId="WW8Num20z1">
    <w:name w:val="WW8Num20z1"/>
    <w:rsid w:val="00503CC0"/>
  </w:style>
  <w:style w:type="character" w:customStyle="1" w:styleId="WW8Num20z2">
    <w:name w:val="WW8Num20z2"/>
    <w:rsid w:val="00503CC0"/>
  </w:style>
  <w:style w:type="character" w:customStyle="1" w:styleId="WW8Num20z3">
    <w:name w:val="WW8Num20z3"/>
    <w:rsid w:val="00503CC0"/>
  </w:style>
  <w:style w:type="character" w:customStyle="1" w:styleId="WW8Num20z4">
    <w:name w:val="WW8Num20z4"/>
    <w:rsid w:val="00503CC0"/>
  </w:style>
  <w:style w:type="character" w:customStyle="1" w:styleId="WW8Num20z5">
    <w:name w:val="WW8Num20z5"/>
    <w:rsid w:val="00503CC0"/>
  </w:style>
  <w:style w:type="character" w:customStyle="1" w:styleId="WW8Num20z6">
    <w:name w:val="WW8Num20z6"/>
    <w:rsid w:val="00503CC0"/>
  </w:style>
  <w:style w:type="character" w:customStyle="1" w:styleId="WW8Num20z7">
    <w:name w:val="WW8Num20z7"/>
    <w:rsid w:val="00503CC0"/>
  </w:style>
  <w:style w:type="character" w:customStyle="1" w:styleId="WW8Num20z8">
    <w:name w:val="WW8Num20z8"/>
    <w:rsid w:val="00503CC0"/>
  </w:style>
  <w:style w:type="character" w:customStyle="1" w:styleId="WW8Num21z0">
    <w:name w:val="WW8Num21z0"/>
    <w:rsid w:val="00503CC0"/>
  </w:style>
  <w:style w:type="character" w:customStyle="1" w:styleId="WW8Num21z1">
    <w:name w:val="WW8Num21z1"/>
    <w:rsid w:val="00503CC0"/>
  </w:style>
  <w:style w:type="character" w:customStyle="1" w:styleId="WW8Num21z2">
    <w:name w:val="WW8Num21z2"/>
    <w:rsid w:val="00503CC0"/>
  </w:style>
  <w:style w:type="character" w:customStyle="1" w:styleId="WW8Num21z3">
    <w:name w:val="WW8Num21z3"/>
    <w:rsid w:val="00503CC0"/>
  </w:style>
  <w:style w:type="character" w:customStyle="1" w:styleId="WW8Num21z4">
    <w:name w:val="WW8Num21z4"/>
    <w:rsid w:val="00503CC0"/>
  </w:style>
  <w:style w:type="character" w:customStyle="1" w:styleId="WW8Num21z5">
    <w:name w:val="WW8Num21z5"/>
    <w:rsid w:val="00503CC0"/>
  </w:style>
  <w:style w:type="character" w:customStyle="1" w:styleId="WW8Num21z6">
    <w:name w:val="WW8Num21z6"/>
    <w:rsid w:val="00503CC0"/>
  </w:style>
  <w:style w:type="character" w:customStyle="1" w:styleId="WW8Num21z7">
    <w:name w:val="WW8Num21z7"/>
    <w:rsid w:val="00503CC0"/>
  </w:style>
  <w:style w:type="character" w:customStyle="1" w:styleId="WW8Num21z8">
    <w:name w:val="WW8Num21z8"/>
    <w:rsid w:val="00503CC0"/>
  </w:style>
  <w:style w:type="character" w:customStyle="1" w:styleId="WW8Num22z0">
    <w:name w:val="WW8Num22z0"/>
    <w:rsid w:val="00503CC0"/>
    <w:rPr>
      <w:rFonts w:ascii="Symbol" w:hAnsi="Symbol" w:cs="Symbol"/>
    </w:rPr>
  </w:style>
  <w:style w:type="character" w:customStyle="1" w:styleId="WW8Num22z1">
    <w:name w:val="WW8Num22z1"/>
    <w:rsid w:val="00503CC0"/>
    <w:rPr>
      <w:rFonts w:ascii="Courier New" w:hAnsi="Courier New" w:cs="Courier New"/>
    </w:rPr>
  </w:style>
  <w:style w:type="character" w:customStyle="1" w:styleId="WW8Num22z2">
    <w:name w:val="WW8Num22z2"/>
    <w:rsid w:val="00503CC0"/>
    <w:rPr>
      <w:rFonts w:ascii="Wingdings" w:hAnsi="Wingdings" w:cs="Wingdings"/>
    </w:rPr>
  </w:style>
  <w:style w:type="character" w:customStyle="1" w:styleId="WW8Num23z0">
    <w:name w:val="WW8Num23z0"/>
    <w:rsid w:val="00503CC0"/>
  </w:style>
  <w:style w:type="character" w:customStyle="1" w:styleId="WW8Num23z1">
    <w:name w:val="WW8Num23z1"/>
    <w:rsid w:val="00503CC0"/>
  </w:style>
  <w:style w:type="character" w:customStyle="1" w:styleId="WW8Num23z2">
    <w:name w:val="WW8Num23z2"/>
    <w:rsid w:val="00503CC0"/>
  </w:style>
  <w:style w:type="character" w:customStyle="1" w:styleId="WW8Num23z3">
    <w:name w:val="WW8Num23z3"/>
    <w:rsid w:val="00503CC0"/>
  </w:style>
  <w:style w:type="character" w:customStyle="1" w:styleId="WW8Num23z4">
    <w:name w:val="WW8Num23z4"/>
    <w:rsid w:val="00503CC0"/>
  </w:style>
  <w:style w:type="character" w:customStyle="1" w:styleId="WW8Num23z5">
    <w:name w:val="WW8Num23z5"/>
    <w:rsid w:val="00503CC0"/>
  </w:style>
  <w:style w:type="character" w:customStyle="1" w:styleId="WW8Num23z6">
    <w:name w:val="WW8Num23z6"/>
    <w:rsid w:val="00503CC0"/>
  </w:style>
  <w:style w:type="character" w:customStyle="1" w:styleId="WW8Num23z7">
    <w:name w:val="WW8Num23z7"/>
    <w:rsid w:val="00503CC0"/>
  </w:style>
  <w:style w:type="character" w:customStyle="1" w:styleId="WW8Num23z8">
    <w:name w:val="WW8Num23z8"/>
    <w:rsid w:val="00503CC0"/>
  </w:style>
  <w:style w:type="character" w:customStyle="1" w:styleId="WW8Num25z0">
    <w:name w:val="WW8Num25z0"/>
    <w:rsid w:val="00503CC0"/>
    <w:rPr>
      <w:rFonts w:ascii="Symbol" w:hAnsi="Symbol" w:cs="Symbol"/>
    </w:rPr>
  </w:style>
  <w:style w:type="character" w:customStyle="1" w:styleId="WW8Num25z1">
    <w:name w:val="WW8Num25z1"/>
    <w:rsid w:val="00503CC0"/>
    <w:rPr>
      <w:rFonts w:ascii="Courier New" w:hAnsi="Courier New" w:cs="Courier New"/>
    </w:rPr>
  </w:style>
  <w:style w:type="character" w:customStyle="1" w:styleId="WW8Num25z2">
    <w:name w:val="WW8Num25z2"/>
    <w:rsid w:val="00503CC0"/>
    <w:rPr>
      <w:rFonts w:ascii="Wingdings" w:hAnsi="Wingdings" w:cs="Wingdings"/>
    </w:rPr>
  </w:style>
  <w:style w:type="character" w:customStyle="1" w:styleId="WW8Num26z0">
    <w:name w:val="WW8Num26z0"/>
    <w:rsid w:val="00503CC0"/>
    <w:rPr>
      <w:rFonts w:ascii="Symbol" w:hAnsi="Symbol" w:cs="Symbol"/>
    </w:rPr>
  </w:style>
  <w:style w:type="character" w:customStyle="1" w:styleId="WW8Num26z1">
    <w:name w:val="WW8Num26z1"/>
    <w:rsid w:val="00503CC0"/>
    <w:rPr>
      <w:rFonts w:ascii="Courier New" w:hAnsi="Courier New" w:cs="Courier New"/>
    </w:rPr>
  </w:style>
  <w:style w:type="character" w:customStyle="1" w:styleId="WW8Num26z2">
    <w:name w:val="WW8Num26z2"/>
    <w:rsid w:val="00503CC0"/>
    <w:rPr>
      <w:rFonts w:ascii="Wingdings" w:hAnsi="Wingdings" w:cs="Wingdings"/>
    </w:rPr>
  </w:style>
  <w:style w:type="character" w:customStyle="1" w:styleId="WW8Num27z0">
    <w:name w:val="WW8Num27z0"/>
    <w:rsid w:val="00503CC0"/>
    <w:rPr>
      <w:rFonts w:ascii="Symbol" w:hAnsi="Symbol" w:cs="Symbol"/>
    </w:rPr>
  </w:style>
  <w:style w:type="character" w:customStyle="1" w:styleId="WW8Num27z1">
    <w:name w:val="WW8Num27z1"/>
    <w:rsid w:val="00503CC0"/>
    <w:rPr>
      <w:rFonts w:ascii="Courier New" w:hAnsi="Courier New" w:cs="Courier New"/>
    </w:rPr>
  </w:style>
  <w:style w:type="character" w:customStyle="1" w:styleId="WW8Num27z2">
    <w:name w:val="WW8Num27z2"/>
    <w:rsid w:val="00503CC0"/>
    <w:rPr>
      <w:rFonts w:ascii="Wingdings" w:hAnsi="Wingdings" w:cs="Wingdings"/>
    </w:rPr>
  </w:style>
  <w:style w:type="character" w:customStyle="1" w:styleId="WW8Num28z0">
    <w:name w:val="WW8Num28z0"/>
    <w:rsid w:val="00503CC0"/>
    <w:rPr>
      <w:rFonts w:ascii="Symbol" w:hAnsi="Symbol" w:cs="Symbol"/>
    </w:rPr>
  </w:style>
  <w:style w:type="character" w:customStyle="1" w:styleId="WW8Num28z1">
    <w:name w:val="WW8Num28z1"/>
    <w:rsid w:val="00503CC0"/>
    <w:rPr>
      <w:rFonts w:ascii="Courier New" w:hAnsi="Courier New" w:cs="Courier New"/>
    </w:rPr>
  </w:style>
  <w:style w:type="character" w:customStyle="1" w:styleId="WW8Num28z2">
    <w:name w:val="WW8Num28z2"/>
    <w:rsid w:val="00503CC0"/>
    <w:rPr>
      <w:rFonts w:ascii="Wingdings" w:hAnsi="Wingdings" w:cs="Wingdings"/>
    </w:rPr>
  </w:style>
  <w:style w:type="character" w:customStyle="1" w:styleId="WW8Num29z0">
    <w:name w:val="WW8Num29z0"/>
    <w:rsid w:val="00503CC0"/>
    <w:rPr>
      <w:rFonts w:ascii="Symbol" w:hAnsi="Symbol" w:cs="Symbol"/>
    </w:rPr>
  </w:style>
  <w:style w:type="character" w:customStyle="1" w:styleId="WW8Num29z1">
    <w:name w:val="WW8Num29z1"/>
    <w:rsid w:val="00503CC0"/>
    <w:rPr>
      <w:rFonts w:ascii="Courier New" w:hAnsi="Courier New" w:cs="Courier New"/>
    </w:rPr>
  </w:style>
  <w:style w:type="character" w:customStyle="1" w:styleId="WW8Num29z2">
    <w:name w:val="WW8Num29z2"/>
    <w:rsid w:val="00503CC0"/>
    <w:rPr>
      <w:rFonts w:ascii="Wingdings" w:hAnsi="Wingdings" w:cs="Wingdings"/>
    </w:rPr>
  </w:style>
  <w:style w:type="character" w:customStyle="1" w:styleId="WW8Num31z0">
    <w:name w:val="WW8Num31z0"/>
    <w:rsid w:val="00503CC0"/>
    <w:rPr>
      <w:rFonts w:ascii="Symbol" w:hAnsi="Symbol" w:cs="Symbol"/>
    </w:rPr>
  </w:style>
  <w:style w:type="character" w:customStyle="1" w:styleId="WW8Num31z1">
    <w:name w:val="WW8Num31z1"/>
    <w:rsid w:val="00503CC0"/>
    <w:rPr>
      <w:rFonts w:ascii="Courier New" w:hAnsi="Courier New" w:cs="Courier New"/>
    </w:rPr>
  </w:style>
  <w:style w:type="character" w:customStyle="1" w:styleId="WW8Num31z2">
    <w:name w:val="WW8Num31z2"/>
    <w:rsid w:val="00503CC0"/>
    <w:rPr>
      <w:rFonts w:ascii="Wingdings" w:hAnsi="Wingdings" w:cs="Wingdings"/>
    </w:rPr>
  </w:style>
  <w:style w:type="character" w:customStyle="1" w:styleId="WW8Num32z0">
    <w:name w:val="WW8Num32z0"/>
    <w:rsid w:val="00503CC0"/>
    <w:rPr>
      <w:rFonts w:ascii="Symbol" w:hAnsi="Symbol" w:cs="Symbol"/>
    </w:rPr>
  </w:style>
  <w:style w:type="character" w:customStyle="1" w:styleId="WW8Num32z1">
    <w:name w:val="WW8Num32z1"/>
    <w:rsid w:val="00503CC0"/>
    <w:rPr>
      <w:rFonts w:ascii="Courier New" w:hAnsi="Courier New" w:cs="Courier New"/>
    </w:rPr>
  </w:style>
  <w:style w:type="character" w:customStyle="1" w:styleId="WW8Num32z2">
    <w:name w:val="WW8Num32z2"/>
    <w:rsid w:val="00503CC0"/>
    <w:rPr>
      <w:rFonts w:ascii="Wingdings" w:hAnsi="Wingdings" w:cs="Wingdings"/>
    </w:rPr>
  </w:style>
  <w:style w:type="character" w:customStyle="1" w:styleId="WW8Num33z0">
    <w:name w:val="WW8Num33z0"/>
    <w:rsid w:val="00503CC0"/>
    <w:rPr>
      <w:rFonts w:ascii="Symbol" w:hAnsi="Symbol" w:cs="Symbol"/>
    </w:rPr>
  </w:style>
  <w:style w:type="character" w:customStyle="1" w:styleId="WW8Num33z1">
    <w:name w:val="WW8Num33z1"/>
    <w:rsid w:val="00503CC0"/>
    <w:rPr>
      <w:rFonts w:ascii="Courier New" w:hAnsi="Courier New" w:cs="Courier New"/>
    </w:rPr>
  </w:style>
  <w:style w:type="character" w:customStyle="1" w:styleId="WW8Num33z2">
    <w:name w:val="WW8Num33z2"/>
    <w:rsid w:val="00503CC0"/>
    <w:rPr>
      <w:rFonts w:ascii="Wingdings" w:hAnsi="Wingdings" w:cs="Wingdings"/>
    </w:rPr>
  </w:style>
  <w:style w:type="character" w:customStyle="1" w:styleId="WW8Num34z0">
    <w:name w:val="WW8Num34z0"/>
    <w:rsid w:val="00503CC0"/>
    <w:rPr>
      <w:rFonts w:ascii="Symbol" w:hAnsi="Symbol" w:cs="Symbol"/>
    </w:rPr>
  </w:style>
  <w:style w:type="character" w:customStyle="1" w:styleId="WW8Num34z1">
    <w:name w:val="WW8Num34z1"/>
    <w:rsid w:val="00503CC0"/>
    <w:rPr>
      <w:rFonts w:ascii="Courier New" w:hAnsi="Courier New" w:cs="Courier New"/>
    </w:rPr>
  </w:style>
  <w:style w:type="character" w:customStyle="1" w:styleId="WW8Num34z2">
    <w:name w:val="WW8Num34z2"/>
    <w:rsid w:val="00503CC0"/>
    <w:rPr>
      <w:rFonts w:ascii="Wingdings" w:hAnsi="Wingdings" w:cs="Wingdings"/>
    </w:rPr>
  </w:style>
  <w:style w:type="character" w:customStyle="1" w:styleId="WW8Num35z0">
    <w:name w:val="WW8Num35z0"/>
    <w:rsid w:val="00503CC0"/>
    <w:rPr>
      <w:rFonts w:ascii="Symbol" w:hAnsi="Symbol" w:cs="Symbol"/>
    </w:rPr>
  </w:style>
  <w:style w:type="character" w:customStyle="1" w:styleId="WW8Num35z1">
    <w:name w:val="WW8Num35z1"/>
    <w:rsid w:val="00503CC0"/>
    <w:rPr>
      <w:rFonts w:ascii="Courier New" w:hAnsi="Courier New" w:cs="Courier New"/>
    </w:rPr>
  </w:style>
  <w:style w:type="character" w:customStyle="1" w:styleId="WW8Num35z2">
    <w:name w:val="WW8Num35z2"/>
    <w:rsid w:val="00503CC0"/>
    <w:rPr>
      <w:rFonts w:ascii="Wingdings" w:hAnsi="Wingdings" w:cs="Wingdings"/>
    </w:rPr>
  </w:style>
  <w:style w:type="character" w:customStyle="1" w:styleId="WW8Num36z0">
    <w:name w:val="WW8Num36z0"/>
    <w:rsid w:val="00503CC0"/>
    <w:rPr>
      <w:rFonts w:ascii="Symbol" w:hAnsi="Symbol" w:cs="OpenSymbol"/>
    </w:rPr>
  </w:style>
  <w:style w:type="character" w:customStyle="1" w:styleId="WW8Num36z1">
    <w:name w:val="WW8Num36z1"/>
    <w:rsid w:val="00503CC0"/>
    <w:rPr>
      <w:rFonts w:ascii="OpenSymbol" w:hAnsi="OpenSymbol" w:cs="OpenSymbol"/>
    </w:rPr>
  </w:style>
  <w:style w:type="character" w:customStyle="1" w:styleId="WW8Num37z0">
    <w:name w:val="WW8Num37z0"/>
    <w:rsid w:val="00503CC0"/>
    <w:rPr>
      <w:rFonts w:cs="Times New Roman"/>
    </w:rPr>
  </w:style>
  <w:style w:type="character" w:customStyle="1" w:styleId="WW8Num38z0">
    <w:name w:val="WW8Num38z0"/>
    <w:rsid w:val="00503CC0"/>
    <w:rPr>
      <w:rFonts w:eastAsia="Times New Roman"/>
      <w:b/>
      <w:bCs/>
      <w:lang w:eastAsia="ru-RU"/>
    </w:rPr>
  </w:style>
  <w:style w:type="character" w:customStyle="1" w:styleId="WW8Num38z1">
    <w:name w:val="WW8Num38z1"/>
    <w:rsid w:val="00503CC0"/>
  </w:style>
  <w:style w:type="character" w:customStyle="1" w:styleId="WW8Num38z2">
    <w:name w:val="WW8Num38z2"/>
    <w:rsid w:val="00503CC0"/>
  </w:style>
  <w:style w:type="character" w:customStyle="1" w:styleId="WW8Num38z3">
    <w:name w:val="WW8Num38z3"/>
    <w:rsid w:val="00503CC0"/>
  </w:style>
  <w:style w:type="character" w:customStyle="1" w:styleId="WW8Num38z4">
    <w:name w:val="WW8Num38z4"/>
    <w:rsid w:val="00503CC0"/>
  </w:style>
  <w:style w:type="character" w:customStyle="1" w:styleId="WW8Num38z5">
    <w:name w:val="WW8Num38z5"/>
    <w:rsid w:val="00503CC0"/>
  </w:style>
  <w:style w:type="character" w:customStyle="1" w:styleId="WW8Num38z6">
    <w:name w:val="WW8Num38z6"/>
    <w:rsid w:val="00503CC0"/>
  </w:style>
  <w:style w:type="character" w:customStyle="1" w:styleId="WW8Num38z7">
    <w:name w:val="WW8Num38z7"/>
    <w:rsid w:val="00503CC0"/>
  </w:style>
  <w:style w:type="character" w:customStyle="1" w:styleId="WW8Num38z8">
    <w:name w:val="WW8Num38z8"/>
    <w:rsid w:val="00503CC0"/>
  </w:style>
  <w:style w:type="character" w:customStyle="1" w:styleId="WW8Num39z0">
    <w:name w:val="WW8Num39z0"/>
    <w:rsid w:val="00503CC0"/>
    <w:rPr>
      <w:rFonts w:ascii="Symbol" w:hAnsi="Symbol" w:cs="OpenSymbol"/>
    </w:rPr>
  </w:style>
  <w:style w:type="character" w:customStyle="1" w:styleId="WW8Num39z1">
    <w:name w:val="WW8Num39z1"/>
    <w:rsid w:val="00503CC0"/>
    <w:rPr>
      <w:rFonts w:ascii="OpenSymbol" w:hAnsi="OpenSymbol" w:cs="OpenSymbol"/>
    </w:rPr>
  </w:style>
  <w:style w:type="character" w:customStyle="1" w:styleId="WW8Num40z0">
    <w:name w:val="WW8Num40z0"/>
    <w:rsid w:val="00503CC0"/>
  </w:style>
  <w:style w:type="character" w:customStyle="1" w:styleId="WW8Num40z1">
    <w:name w:val="WW8Num40z1"/>
    <w:rsid w:val="00503CC0"/>
  </w:style>
  <w:style w:type="character" w:customStyle="1" w:styleId="WW8Num40z2">
    <w:name w:val="WW8Num40z2"/>
    <w:rsid w:val="00503CC0"/>
  </w:style>
  <w:style w:type="character" w:customStyle="1" w:styleId="WW8Num40z3">
    <w:name w:val="WW8Num40z3"/>
    <w:rsid w:val="00503CC0"/>
  </w:style>
  <w:style w:type="character" w:customStyle="1" w:styleId="WW8Num40z4">
    <w:name w:val="WW8Num40z4"/>
    <w:rsid w:val="00503CC0"/>
  </w:style>
  <w:style w:type="character" w:customStyle="1" w:styleId="WW8Num40z5">
    <w:name w:val="WW8Num40z5"/>
    <w:rsid w:val="00503CC0"/>
  </w:style>
  <w:style w:type="character" w:customStyle="1" w:styleId="WW8Num40z6">
    <w:name w:val="WW8Num40z6"/>
    <w:rsid w:val="00503CC0"/>
  </w:style>
  <w:style w:type="character" w:customStyle="1" w:styleId="WW8Num40z7">
    <w:name w:val="WW8Num40z7"/>
    <w:rsid w:val="00503CC0"/>
  </w:style>
  <w:style w:type="character" w:customStyle="1" w:styleId="WW8Num40z8">
    <w:name w:val="WW8Num40z8"/>
    <w:rsid w:val="00503CC0"/>
  </w:style>
  <w:style w:type="character" w:customStyle="1" w:styleId="WW8Num41z0">
    <w:name w:val="WW8Num41z0"/>
    <w:rsid w:val="00503CC0"/>
    <w:rPr>
      <w:rFonts w:ascii="Symbol" w:hAnsi="Symbol" w:cs="OpenSymbol"/>
    </w:rPr>
  </w:style>
  <w:style w:type="character" w:customStyle="1" w:styleId="WW8Num41z1">
    <w:name w:val="WW8Num41z1"/>
    <w:rsid w:val="00503CC0"/>
    <w:rPr>
      <w:rFonts w:ascii="OpenSymbol" w:hAnsi="OpenSymbol" w:cs="OpenSymbol"/>
    </w:rPr>
  </w:style>
  <w:style w:type="character" w:customStyle="1" w:styleId="WW8Num42z0">
    <w:name w:val="WW8Num42z0"/>
    <w:rsid w:val="00503CC0"/>
    <w:rPr>
      <w:rFonts w:ascii="Times New Roman" w:eastAsia="Times New Roman" w:hAnsi="Times New Roman" w:cs="Times New Roman"/>
      <w:sz w:val="24"/>
      <w:szCs w:val="24"/>
      <w:lang w:eastAsia="ru-RU"/>
    </w:rPr>
  </w:style>
  <w:style w:type="character" w:customStyle="1" w:styleId="WW8Num43z0">
    <w:name w:val="WW8Num43z0"/>
    <w:rsid w:val="00503CC0"/>
  </w:style>
  <w:style w:type="character" w:customStyle="1" w:styleId="WW8Num44z0">
    <w:name w:val="WW8Num44z0"/>
    <w:rsid w:val="00503CC0"/>
  </w:style>
  <w:style w:type="character" w:customStyle="1" w:styleId="WW8Num45z0">
    <w:name w:val="WW8Num45z0"/>
    <w:rsid w:val="00503CC0"/>
    <w:rPr>
      <w:rFonts w:ascii="Arial" w:eastAsia="Times New Roman" w:hAnsi="Arial" w:cs="Arial"/>
      <w:kern w:val="1"/>
      <w:sz w:val="24"/>
      <w:szCs w:val="24"/>
      <w:lang w:eastAsia="ru-RU"/>
    </w:rPr>
  </w:style>
  <w:style w:type="character" w:customStyle="1" w:styleId="WW8Num45z1">
    <w:name w:val="WW8Num45z1"/>
    <w:rsid w:val="00503CC0"/>
  </w:style>
  <w:style w:type="character" w:customStyle="1" w:styleId="WW8Num45z2">
    <w:name w:val="WW8Num45z2"/>
    <w:rsid w:val="00503CC0"/>
  </w:style>
  <w:style w:type="character" w:customStyle="1" w:styleId="WW8Num45z3">
    <w:name w:val="WW8Num45z3"/>
    <w:rsid w:val="00503CC0"/>
  </w:style>
  <w:style w:type="character" w:customStyle="1" w:styleId="WW8Num45z4">
    <w:name w:val="WW8Num45z4"/>
    <w:rsid w:val="00503CC0"/>
  </w:style>
  <w:style w:type="character" w:customStyle="1" w:styleId="WW8Num45z5">
    <w:name w:val="WW8Num45z5"/>
    <w:rsid w:val="00503CC0"/>
  </w:style>
  <w:style w:type="character" w:customStyle="1" w:styleId="WW8Num45z6">
    <w:name w:val="WW8Num45z6"/>
    <w:rsid w:val="00503CC0"/>
  </w:style>
  <w:style w:type="character" w:customStyle="1" w:styleId="WW8Num45z7">
    <w:name w:val="WW8Num45z7"/>
    <w:rsid w:val="00503CC0"/>
  </w:style>
  <w:style w:type="character" w:customStyle="1" w:styleId="WW8Num45z8">
    <w:name w:val="WW8Num45z8"/>
    <w:rsid w:val="00503CC0"/>
  </w:style>
  <w:style w:type="character" w:customStyle="1" w:styleId="WW8Num46z0">
    <w:name w:val="WW8Num46z0"/>
    <w:rsid w:val="00503CC0"/>
    <w:rPr>
      <w:rFonts w:ascii="Symbol" w:hAnsi="Symbol" w:cs="OpenSymbol"/>
    </w:rPr>
  </w:style>
  <w:style w:type="character" w:customStyle="1" w:styleId="WW8Num46z1">
    <w:name w:val="WW8Num46z1"/>
    <w:rsid w:val="00503CC0"/>
    <w:rPr>
      <w:rFonts w:ascii="OpenSymbol" w:hAnsi="OpenSymbol" w:cs="OpenSymbol"/>
    </w:rPr>
  </w:style>
  <w:style w:type="character" w:customStyle="1" w:styleId="WW8Num47z0">
    <w:name w:val="WW8Num47z0"/>
    <w:rsid w:val="00503CC0"/>
    <w:rPr>
      <w:rFonts w:ascii="Symbol" w:hAnsi="Symbol" w:cs="OpenSymbol"/>
    </w:rPr>
  </w:style>
  <w:style w:type="character" w:customStyle="1" w:styleId="WW8Num47z1">
    <w:name w:val="WW8Num47z1"/>
    <w:rsid w:val="00503CC0"/>
    <w:rPr>
      <w:rFonts w:ascii="OpenSymbol" w:hAnsi="OpenSymbol" w:cs="OpenSymbol"/>
    </w:rPr>
  </w:style>
  <w:style w:type="character" w:customStyle="1" w:styleId="WW8Num48z0">
    <w:name w:val="WW8Num48z0"/>
    <w:rsid w:val="00503CC0"/>
    <w:rPr>
      <w:rFonts w:ascii="Symbol" w:hAnsi="Symbol" w:cs="OpenSymbol"/>
    </w:rPr>
  </w:style>
  <w:style w:type="character" w:customStyle="1" w:styleId="WW8Num48z1">
    <w:name w:val="WW8Num48z1"/>
    <w:rsid w:val="00503CC0"/>
    <w:rPr>
      <w:rFonts w:ascii="OpenSymbol" w:hAnsi="OpenSymbol" w:cs="OpenSymbol"/>
    </w:rPr>
  </w:style>
  <w:style w:type="character" w:customStyle="1" w:styleId="WW8Num49z0">
    <w:name w:val="WW8Num49z0"/>
    <w:rsid w:val="00503CC0"/>
    <w:rPr>
      <w:rFonts w:ascii="Symbol" w:hAnsi="Symbol" w:cs="OpenSymbol"/>
    </w:rPr>
  </w:style>
  <w:style w:type="character" w:customStyle="1" w:styleId="WW8Num49z1">
    <w:name w:val="WW8Num49z1"/>
    <w:rsid w:val="00503CC0"/>
    <w:rPr>
      <w:rFonts w:ascii="OpenSymbol" w:hAnsi="OpenSymbol" w:cs="OpenSymbol"/>
    </w:rPr>
  </w:style>
  <w:style w:type="character" w:customStyle="1" w:styleId="WW8Num50z0">
    <w:name w:val="WW8Num50z0"/>
    <w:rsid w:val="00503CC0"/>
  </w:style>
  <w:style w:type="character" w:customStyle="1" w:styleId="WW8Num50z1">
    <w:name w:val="WW8Num50z1"/>
    <w:rsid w:val="00503CC0"/>
  </w:style>
  <w:style w:type="character" w:customStyle="1" w:styleId="WW8Num50z2">
    <w:name w:val="WW8Num50z2"/>
    <w:rsid w:val="00503CC0"/>
  </w:style>
  <w:style w:type="character" w:customStyle="1" w:styleId="WW8Num50z3">
    <w:name w:val="WW8Num50z3"/>
    <w:rsid w:val="00503CC0"/>
  </w:style>
  <w:style w:type="character" w:customStyle="1" w:styleId="WW8Num50z4">
    <w:name w:val="WW8Num50z4"/>
    <w:rsid w:val="00503CC0"/>
  </w:style>
  <w:style w:type="character" w:customStyle="1" w:styleId="WW8Num50z5">
    <w:name w:val="WW8Num50z5"/>
    <w:rsid w:val="00503CC0"/>
  </w:style>
  <w:style w:type="character" w:customStyle="1" w:styleId="WW8Num50z6">
    <w:name w:val="WW8Num50z6"/>
    <w:rsid w:val="00503CC0"/>
  </w:style>
  <w:style w:type="character" w:customStyle="1" w:styleId="WW8Num50z7">
    <w:name w:val="WW8Num50z7"/>
    <w:rsid w:val="00503CC0"/>
  </w:style>
  <w:style w:type="character" w:customStyle="1" w:styleId="WW8Num50z8">
    <w:name w:val="WW8Num50z8"/>
    <w:rsid w:val="00503CC0"/>
  </w:style>
  <w:style w:type="character" w:customStyle="1" w:styleId="WW8Num51z0">
    <w:name w:val="WW8Num51z0"/>
    <w:rsid w:val="00503CC0"/>
  </w:style>
  <w:style w:type="character" w:customStyle="1" w:styleId="WW8Num51z1">
    <w:name w:val="WW8Num51z1"/>
    <w:rsid w:val="00503CC0"/>
  </w:style>
  <w:style w:type="character" w:customStyle="1" w:styleId="WW8Num51z2">
    <w:name w:val="WW8Num51z2"/>
    <w:rsid w:val="00503CC0"/>
  </w:style>
  <w:style w:type="character" w:customStyle="1" w:styleId="WW8Num51z3">
    <w:name w:val="WW8Num51z3"/>
    <w:rsid w:val="00503CC0"/>
  </w:style>
  <w:style w:type="character" w:customStyle="1" w:styleId="WW8Num51z4">
    <w:name w:val="WW8Num51z4"/>
    <w:rsid w:val="00503CC0"/>
  </w:style>
  <w:style w:type="character" w:customStyle="1" w:styleId="WW8Num51z5">
    <w:name w:val="WW8Num51z5"/>
    <w:rsid w:val="00503CC0"/>
  </w:style>
  <w:style w:type="character" w:customStyle="1" w:styleId="WW8Num51z6">
    <w:name w:val="WW8Num51z6"/>
    <w:rsid w:val="00503CC0"/>
  </w:style>
  <w:style w:type="character" w:customStyle="1" w:styleId="WW8Num51z7">
    <w:name w:val="WW8Num51z7"/>
    <w:rsid w:val="00503CC0"/>
  </w:style>
  <w:style w:type="character" w:customStyle="1" w:styleId="WW8Num51z8">
    <w:name w:val="WW8Num51z8"/>
    <w:rsid w:val="00503CC0"/>
  </w:style>
  <w:style w:type="character" w:customStyle="1" w:styleId="WW8Num52z0">
    <w:name w:val="WW8Num52z0"/>
    <w:rsid w:val="00503CC0"/>
  </w:style>
  <w:style w:type="character" w:customStyle="1" w:styleId="WW8Num52z1">
    <w:name w:val="WW8Num52z1"/>
    <w:rsid w:val="00503CC0"/>
  </w:style>
  <w:style w:type="character" w:customStyle="1" w:styleId="WW8Num52z2">
    <w:name w:val="WW8Num52z2"/>
    <w:rsid w:val="00503CC0"/>
  </w:style>
  <w:style w:type="character" w:customStyle="1" w:styleId="WW8Num52z3">
    <w:name w:val="WW8Num52z3"/>
    <w:rsid w:val="00503CC0"/>
  </w:style>
  <w:style w:type="character" w:customStyle="1" w:styleId="WW8Num52z4">
    <w:name w:val="WW8Num52z4"/>
    <w:rsid w:val="00503CC0"/>
  </w:style>
  <w:style w:type="character" w:customStyle="1" w:styleId="WW8Num52z5">
    <w:name w:val="WW8Num52z5"/>
    <w:rsid w:val="00503CC0"/>
  </w:style>
  <w:style w:type="character" w:customStyle="1" w:styleId="WW8Num52z6">
    <w:name w:val="WW8Num52z6"/>
    <w:rsid w:val="00503CC0"/>
  </w:style>
  <w:style w:type="character" w:customStyle="1" w:styleId="WW8Num52z7">
    <w:name w:val="WW8Num52z7"/>
    <w:rsid w:val="00503CC0"/>
  </w:style>
  <w:style w:type="character" w:customStyle="1" w:styleId="WW8Num52z8">
    <w:name w:val="WW8Num52z8"/>
    <w:rsid w:val="00503CC0"/>
  </w:style>
  <w:style w:type="character" w:customStyle="1" w:styleId="WW8Num53z0">
    <w:name w:val="WW8Num53z0"/>
    <w:rsid w:val="00503CC0"/>
  </w:style>
  <w:style w:type="character" w:customStyle="1" w:styleId="WW8Num53z1">
    <w:name w:val="WW8Num53z1"/>
    <w:rsid w:val="00503CC0"/>
  </w:style>
  <w:style w:type="character" w:customStyle="1" w:styleId="WW8Num53z2">
    <w:name w:val="WW8Num53z2"/>
    <w:rsid w:val="00503CC0"/>
  </w:style>
  <w:style w:type="character" w:customStyle="1" w:styleId="WW8Num53z3">
    <w:name w:val="WW8Num53z3"/>
    <w:rsid w:val="00503CC0"/>
  </w:style>
  <w:style w:type="character" w:customStyle="1" w:styleId="WW8Num53z4">
    <w:name w:val="WW8Num53z4"/>
    <w:rsid w:val="00503CC0"/>
  </w:style>
  <w:style w:type="character" w:customStyle="1" w:styleId="WW8Num53z5">
    <w:name w:val="WW8Num53z5"/>
    <w:rsid w:val="00503CC0"/>
  </w:style>
  <w:style w:type="character" w:customStyle="1" w:styleId="WW8Num53z6">
    <w:name w:val="WW8Num53z6"/>
    <w:rsid w:val="00503CC0"/>
  </w:style>
  <w:style w:type="character" w:customStyle="1" w:styleId="WW8Num53z7">
    <w:name w:val="WW8Num53z7"/>
    <w:rsid w:val="00503CC0"/>
  </w:style>
  <w:style w:type="character" w:customStyle="1" w:styleId="WW8Num53z8">
    <w:name w:val="WW8Num53z8"/>
    <w:rsid w:val="00503CC0"/>
  </w:style>
  <w:style w:type="character" w:customStyle="1" w:styleId="WW8Num54z0">
    <w:name w:val="WW8Num54z0"/>
    <w:rsid w:val="00503CC0"/>
    <w:rPr>
      <w:rFonts w:ascii="Times New Roman" w:hAnsi="Times New Roman" w:cs="Times New Roman"/>
      <w:iCs/>
      <w:sz w:val="24"/>
      <w:szCs w:val="24"/>
    </w:rPr>
  </w:style>
  <w:style w:type="character" w:customStyle="1" w:styleId="WW8Num54z1">
    <w:name w:val="WW8Num54z1"/>
    <w:rsid w:val="00503CC0"/>
  </w:style>
  <w:style w:type="character" w:customStyle="1" w:styleId="WW8Num54z2">
    <w:name w:val="WW8Num54z2"/>
    <w:rsid w:val="00503CC0"/>
  </w:style>
  <w:style w:type="character" w:customStyle="1" w:styleId="WW8Num54z3">
    <w:name w:val="WW8Num54z3"/>
    <w:rsid w:val="00503CC0"/>
  </w:style>
  <w:style w:type="character" w:customStyle="1" w:styleId="WW8Num54z4">
    <w:name w:val="WW8Num54z4"/>
    <w:rsid w:val="00503CC0"/>
  </w:style>
  <w:style w:type="character" w:customStyle="1" w:styleId="WW8Num54z5">
    <w:name w:val="WW8Num54z5"/>
    <w:rsid w:val="00503CC0"/>
  </w:style>
  <w:style w:type="character" w:customStyle="1" w:styleId="WW8Num54z6">
    <w:name w:val="WW8Num54z6"/>
    <w:rsid w:val="00503CC0"/>
  </w:style>
  <w:style w:type="character" w:customStyle="1" w:styleId="WW8Num54z7">
    <w:name w:val="WW8Num54z7"/>
    <w:rsid w:val="00503CC0"/>
  </w:style>
  <w:style w:type="character" w:customStyle="1" w:styleId="WW8Num54z8">
    <w:name w:val="WW8Num54z8"/>
    <w:rsid w:val="00503CC0"/>
  </w:style>
  <w:style w:type="character" w:customStyle="1" w:styleId="WW8Num55z0">
    <w:name w:val="WW8Num55z0"/>
    <w:rsid w:val="00503CC0"/>
  </w:style>
  <w:style w:type="character" w:customStyle="1" w:styleId="WW8Num55z1">
    <w:name w:val="WW8Num55z1"/>
    <w:rsid w:val="00503CC0"/>
  </w:style>
  <w:style w:type="character" w:customStyle="1" w:styleId="WW8Num55z2">
    <w:name w:val="WW8Num55z2"/>
    <w:rsid w:val="00503CC0"/>
  </w:style>
  <w:style w:type="character" w:customStyle="1" w:styleId="WW8Num55z3">
    <w:name w:val="WW8Num55z3"/>
    <w:rsid w:val="00503CC0"/>
  </w:style>
  <w:style w:type="character" w:customStyle="1" w:styleId="WW8Num55z4">
    <w:name w:val="WW8Num55z4"/>
    <w:rsid w:val="00503CC0"/>
  </w:style>
  <w:style w:type="character" w:customStyle="1" w:styleId="WW8Num55z5">
    <w:name w:val="WW8Num55z5"/>
    <w:rsid w:val="00503CC0"/>
  </w:style>
  <w:style w:type="character" w:customStyle="1" w:styleId="WW8Num55z6">
    <w:name w:val="WW8Num55z6"/>
    <w:rsid w:val="00503CC0"/>
  </w:style>
  <w:style w:type="character" w:customStyle="1" w:styleId="WW8Num55z7">
    <w:name w:val="WW8Num55z7"/>
    <w:rsid w:val="00503CC0"/>
  </w:style>
  <w:style w:type="character" w:customStyle="1" w:styleId="WW8Num55z8">
    <w:name w:val="WW8Num55z8"/>
    <w:rsid w:val="00503CC0"/>
  </w:style>
  <w:style w:type="character" w:customStyle="1" w:styleId="WW8Num56z0">
    <w:name w:val="WW8Num56z0"/>
    <w:rsid w:val="00503CC0"/>
    <w:rPr>
      <w:rFonts w:eastAsia="Times New Roman"/>
      <w:b/>
      <w:bCs/>
      <w:lang w:eastAsia="ru-RU"/>
    </w:rPr>
  </w:style>
  <w:style w:type="character" w:customStyle="1" w:styleId="WW8Num56z1">
    <w:name w:val="WW8Num56z1"/>
    <w:rsid w:val="00503CC0"/>
  </w:style>
  <w:style w:type="character" w:customStyle="1" w:styleId="WW8Num56z2">
    <w:name w:val="WW8Num56z2"/>
    <w:rsid w:val="00503CC0"/>
  </w:style>
  <w:style w:type="character" w:customStyle="1" w:styleId="WW8Num56z3">
    <w:name w:val="WW8Num56z3"/>
    <w:rsid w:val="00503CC0"/>
  </w:style>
  <w:style w:type="character" w:customStyle="1" w:styleId="WW8Num56z4">
    <w:name w:val="WW8Num56z4"/>
    <w:rsid w:val="00503CC0"/>
  </w:style>
  <w:style w:type="character" w:customStyle="1" w:styleId="WW8Num56z5">
    <w:name w:val="WW8Num56z5"/>
    <w:rsid w:val="00503CC0"/>
  </w:style>
  <w:style w:type="character" w:customStyle="1" w:styleId="WW8Num56z6">
    <w:name w:val="WW8Num56z6"/>
    <w:rsid w:val="00503CC0"/>
  </w:style>
  <w:style w:type="character" w:customStyle="1" w:styleId="WW8Num56z7">
    <w:name w:val="WW8Num56z7"/>
    <w:rsid w:val="00503CC0"/>
  </w:style>
  <w:style w:type="character" w:customStyle="1" w:styleId="WW8Num56z8">
    <w:name w:val="WW8Num56z8"/>
    <w:rsid w:val="00503CC0"/>
  </w:style>
  <w:style w:type="character" w:customStyle="1" w:styleId="WW8Num57z0">
    <w:name w:val="WW8Num57z0"/>
    <w:rsid w:val="00503CC0"/>
    <w:rPr>
      <w:rFonts w:ascii="Arial" w:eastAsia="Times New Roman" w:hAnsi="Arial" w:cs="Arial"/>
      <w:kern w:val="1"/>
      <w:sz w:val="24"/>
      <w:szCs w:val="24"/>
      <w:lang w:eastAsia="ru-RU"/>
    </w:rPr>
  </w:style>
  <w:style w:type="character" w:customStyle="1" w:styleId="WW8Num57z1">
    <w:name w:val="WW8Num57z1"/>
    <w:rsid w:val="00503CC0"/>
  </w:style>
  <w:style w:type="character" w:customStyle="1" w:styleId="WW8Num57z2">
    <w:name w:val="WW8Num57z2"/>
    <w:rsid w:val="00503CC0"/>
  </w:style>
  <w:style w:type="character" w:customStyle="1" w:styleId="WW8Num57z3">
    <w:name w:val="WW8Num57z3"/>
    <w:rsid w:val="00503CC0"/>
  </w:style>
  <w:style w:type="character" w:customStyle="1" w:styleId="WW8Num57z4">
    <w:name w:val="WW8Num57z4"/>
    <w:rsid w:val="00503CC0"/>
  </w:style>
  <w:style w:type="character" w:customStyle="1" w:styleId="WW8Num57z5">
    <w:name w:val="WW8Num57z5"/>
    <w:rsid w:val="00503CC0"/>
  </w:style>
  <w:style w:type="character" w:customStyle="1" w:styleId="WW8Num57z6">
    <w:name w:val="WW8Num57z6"/>
    <w:rsid w:val="00503CC0"/>
  </w:style>
  <w:style w:type="character" w:customStyle="1" w:styleId="WW8Num57z7">
    <w:name w:val="WW8Num57z7"/>
    <w:rsid w:val="00503CC0"/>
  </w:style>
  <w:style w:type="character" w:customStyle="1" w:styleId="WW8Num57z8">
    <w:name w:val="WW8Num57z8"/>
    <w:rsid w:val="00503CC0"/>
  </w:style>
  <w:style w:type="character" w:customStyle="1" w:styleId="34">
    <w:name w:val="Основной шрифт абзаца3"/>
    <w:rsid w:val="00503CC0"/>
  </w:style>
  <w:style w:type="character" w:customStyle="1" w:styleId="ListLabel4">
    <w:name w:val="ListLabel 4"/>
    <w:rsid w:val="00503CC0"/>
    <w:rPr>
      <w:color w:val="00000A"/>
    </w:rPr>
  </w:style>
  <w:style w:type="character" w:customStyle="1" w:styleId="order-coursetitle-hour">
    <w:name w:val="order-course__title-hour"/>
    <w:rsid w:val="00503CC0"/>
  </w:style>
  <w:style w:type="paragraph" w:customStyle="1" w:styleId="35">
    <w:name w:val="Обычный (веб)3"/>
    <w:basedOn w:val="a"/>
    <w:rsid w:val="00503CC0"/>
    <w:pPr>
      <w:widowControl w:val="0"/>
      <w:suppressAutoHyphens/>
      <w:spacing w:before="280" w:after="0" w:line="240" w:lineRule="auto"/>
    </w:pPr>
    <w:rPr>
      <w:rFonts w:ascii="Times New Roman" w:eastAsia="SimSun" w:hAnsi="Times New Roman"/>
      <w:kern w:val="1"/>
      <w:sz w:val="24"/>
      <w:szCs w:val="24"/>
      <w:lang w:val="en-US" w:eastAsia="zh-CN" w:bidi="hi-IN"/>
    </w:rPr>
  </w:style>
  <w:style w:type="paragraph" w:styleId="affd">
    <w:name w:val="Normal (Web)"/>
    <w:basedOn w:val="a"/>
    <w:rsid w:val="00503CC0"/>
    <w:pPr>
      <w:spacing w:before="100" w:after="100" w:line="240" w:lineRule="auto"/>
    </w:pPr>
    <w:rPr>
      <w:rFonts w:ascii="Liberation Serif" w:hAnsi="Liberation Serif" w:cs="Mangal"/>
      <w:kern w:val="1"/>
      <w:sz w:val="24"/>
      <w:szCs w:val="24"/>
      <w:lang w:eastAsia="zh-CN" w:bidi="hi-IN"/>
    </w:rPr>
  </w:style>
  <w:style w:type="paragraph" w:customStyle="1" w:styleId="36">
    <w:name w:val="Абзац списка3"/>
    <w:basedOn w:val="a"/>
    <w:rsid w:val="00571F02"/>
    <w:pPr>
      <w:widowControl w:val="0"/>
      <w:suppressAutoHyphens/>
      <w:spacing w:after="160" w:line="240" w:lineRule="auto"/>
      <w:ind w:left="720"/>
      <w:contextualSpacing/>
    </w:pPr>
    <w:rPr>
      <w:rFonts w:ascii="Liberation Serif" w:eastAsia="SimSun" w:hAnsi="Liberation Serif" w:cs="Mangal"/>
      <w:kern w:val="1"/>
      <w:sz w:val="24"/>
      <w:szCs w:val="24"/>
      <w:lang w:eastAsia="zh-CN" w:bidi="hi-IN"/>
    </w:rPr>
  </w:style>
  <w:style w:type="paragraph" w:customStyle="1" w:styleId="41">
    <w:name w:val="Без интервала4"/>
    <w:rsid w:val="0087636B"/>
    <w:pPr>
      <w:suppressAutoHyphens/>
    </w:pPr>
    <w:rPr>
      <w:rFonts w:ascii="Times New Roman" w:eastAsia="Times New Roma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790">
      <w:bodyDiv w:val="1"/>
      <w:marLeft w:val="0"/>
      <w:marRight w:val="0"/>
      <w:marTop w:val="0"/>
      <w:marBottom w:val="0"/>
      <w:divBdr>
        <w:top w:val="none" w:sz="0" w:space="0" w:color="auto"/>
        <w:left w:val="none" w:sz="0" w:space="0" w:color="auto"/>
        <w:bottom w:val="none" w:sz="0" w:space="0" w:color="auto"/>
        <w:right w:val="none" w:sz="0" w:space="0" w:color="auto"/>
      </w:divBdr>
    </w:div>
    <w:div w:id="171071926">
      <w:bodyDiv w:val="1"/>
      <w:marLeft w:val="0"/>
      <w:marRight w:val="0"/>
      <w:marTop w:val="0"/>
      <w:marBottom w:val="0"/>
      <w:divBdr>
        <w:top w:val="none" w:sz="0" w:space="0" w:color="auto"/>
        <w:left w:val="none" w:sz="0" w:space="0" w:color="auto"/>
        <w:bottom w:val="none" w:sz="0" w:space="0" w:color="auto"/>
        <w:right w:val="none" w:sz="0" w:space="0" w:color="auto"/>
      </w:divBdr>
    </w:div>
    <w:div w:id="238449045">
      <w:bodyDiv w:val="1"/>
      <w:marLeft w:val="0"/>
      <w:marRight w:val="0"/>
      <w:marTop w:val="0"/>
      <w:marBottom w:val="0"/>
      <w:divBdr>
        <w:top w:val="none" w:sz="0" w:space="0" w:color="auto"/>
        <w:left w:val="none" w:sz="0" w:space="0" w:color="auto"/>
        <w:bottom w:val="none" w:sz="0" w:space="0" w:color="auto"/>
        <w:right w:val="none" w:sz="0" w:space="0" w:color="auto"/>
      </w:divBdr>
    </w:div>
    <w:div w:id="265969615">
      <w:bodyDiv w:val="1"/>
      <w:marLeft w:val="0"/>
      <w:marRight w:val="0"/>
      <w:marTop w:val="0"/>
      <w:marBottom w:val="0"/>
      <w:divBdr>
        <w:top w:val="none" w:sz="0" w:space="0" w:color="auto"/>
        <w:left w:val="none" w:sz="0" w:space="0" w:color="auto"/>
        <w:bottom w:val="none" w:sz="0" w:space="0" w:color="auto"/>
        <w:right w:val="none" w:sz="0" w:space="0" w:color="auto"/>
      </w:divBdr>
    </w:div>
    <w:div w:id="331952655">
      <w:bodyDiv w:val="1"/>
      <w:marLeft w:val="0"/>
      <w:marRight w:val="0"/>
      <w:marTop w:val="0"/>
      <w:marBottom w:val="0"/>
      <w:divBdr>
        <w:top w:val="none" w:sz="0" w:space="0" w:color="auto"/>
        <w:left w:val="none" w:sz="0" w:space="0" w:color="auto"/>
        <w:bottom w:val="none" w:sz="0" w:space="0" w:color="auto"/>
        <w:right w:val="none" w:sz="0" w:space="0" w:color="auto"/>
      </w:divBdr>
    </w:div>
    <w:div w:id="722868987">
      <w:bodyDiv w:val="1"/>
      <w:marLeft w:val="0"/>
      <w:marRight w:val="0"/>
      <w:marTop w:val="0"/>
      <w:marBottom w:val="0"/>
      <w:divBdr>
        <w:top w:val="none" w:sz="0" w:space="0" w:color="auto"/>
        <w:left w:val="none" w:sz="0" w:space="0" w:color="auto"/>
        <w:bottom w:val="none" w:sz="0" w:space="0" w:color="auto"/>
        <w:right w:val="none" w:sz="0" w:space="0" w:color="auto"/>
      </w:divBdr>
    </w:div>
    <w:div w:id="954557015">
      <w:bodyDiv w:val="1"/>
      <w:marLeft w:val="0"/>
      <w:marRight w:val="0"/>
      <w:marTop w:val="0"/>
      <w:marBottom w:val="0"/>
      <w:divBdr>
        <w:top w:val="none" w:sz="0" w:space="0" w:color="auto"/>
        <w:left w:val="none" w:sz="0" w:space="0" w:color="auto"/>
        <w:bottom w:val="none" w:sz="0" w:space="0" w:color="auto"/>
        <w:right w:val="none" w:sz="0" w:space="0" w:color="auto"/>
      </w:divBdr>
    </w:div>
    <w:div w:id="1058016152">
      <w:bodyDiv w:val="1"/>
      <w:marLeft w:val="0"/>
      <w:marRight w:val="0"/>
      <w:marTop w:val="0"/>
      <w:marBottom w:val="0"/>
      <w:divBdr>
        <w:top w:val="none" w:sz="0" w:space="0" w:color="auto"/>
        <w:left w:val="none" w:sz="0" w:space="0" w:color="auto"/>
        <w:bottom w:val="none" w:sz="0" w:space="0" w:color="auto"/>
        <w:right w:val="none" w:sz="0" w:space="0" w:color="auto"/>
      </w:divBdr>
    </w:div>
    <w:div w:id="1300500632">
      <w:bodyDiv w:val="1"/>
      <w:marLeft w:val="0"/>
      <w:marRight w:val="0"/>
      <w:marTop w:val="0"/>
      <w:marBottom w:val="0"/>
      <w:divBdr>
        <w:top w:val="none" w:sz="0" w:space="0" w:color="auto"/>
        <w:left w:val="none" w:sz="0" w:space="0" w:color="auto"/>
        <w:bottom w:val="none" w:sz="0" w:space="0" w:color="auto"/>
        <w:right w:val="none" w:sz="0" w:space="0" w:color="auto"/>
      </w:divBdr>
    </w:div>
    <w:div w:id="1325161143">
      <w:bodyDiv w:val="1"/>
      <w:marLeft w:val="0"/>
      <w:marRight w:val="0"/>
      <w:marTop w:val="0"/>
      <w:marBottom w:val="0"/>
      <w:divBdr>
        <w:top w:val="none" w:sz="0" w:space="0" w:color="auto"/>
        <w:left w:val="none" w:sz="0" w:space="0" w:color="auto"/>
        <w:bottom w:val="none" w:sz="0" w:space="0" w:color="auto"/>
        <w:right w:val="none" w:sz="0" w:space="0" w:color="auto"/>
      </w:divBdr>
    </w:div>
    <w:div w:id="1407728488">
      <w:bodyDiv w:val="1"/>
      <w:marLeft w:val="0"/>
      <w:marRight w:val="0"/>
      <w:marTop w:val="0"/>
      <w:marBottom w:val="0"/>
      <w:divBdr>
        <w:top w:val="none" w:sz="0" w:space="0" w:color="auto"/>
        <w:left w:val="none" w:sz="0" w:space="0" w:color="auto"/>
        <w:bottom w:val="none" w:sz="0" w:space="0" w:color="auto"/>
        <w:right w:val="none" w:sz="0" w:space="0" w:color="auto"/>
      </w:divBdr>
    </w:div>
    <w:div w:id="1537356028">
      <w:bodyDiv w:val="1"/>
      <w:marLeft w:val="0"/>
      <w:marRight w:val="0"/>
      <w:marTop w:val="0"/>
      <w:marBottom w:val="0"/>
      <w:divBdr>
        <w:top w:val="none" w:sz="0" w:space="0" w:color="auto"/>
        <w:left w:val="none" w:sz="0" w:space="0" w:color="auto"/>
        <w:bottom w:val="none" w:sz="0" w:space="0" w:color="auto"/>
        <w:right w:val="none" w:sz="0" w:space="0" w:color="auto"/>
      </w:divBdr>
    </w:div>
    <w:div w:id="1869756881">
      <w:bodyDiv w:val="1"/>
      <w:marLeft w:val="0"/>
      <w:marRight w:val="0"/>
      <w:marTop w:val="0"/>
      <w:marBottom w:val="0"/>
      <w:divBdr>
        <w:top w:val="none" w:sz="0" w:space="0" w:color="auto"/>
        <w:left w:val="none" w:sz="0" w:space="0" w:color="auto"/>
        <w:bottom w:val="none" w:sz="0" w:space="0" w:color="auto"/>
        <w:right w:val="none" w:sz="0" w:space="0" w:color="auto"/>
      </w:divBdr>
    </w:div>
    <w:div w:id="1910649519">
      <w:bodyDiv w:val="1"/>
      <w:marLeft w:val="0"/>
      <w:marRight w:val="0"/>
      <w:marTop w:val="0"/>
      <w:marBottom w:val="0"/>
      <w:divBdr>
        <w:top w:val="none" w:sz="0" w:space="0" w:color="auto"/>
        <w:left w:val="none" w:sz="0" w:space="0" w:color="auto"/>
        <w:bottom w:val="none" w:sz="0" w:space="0" w:color="auto"/>
        <w:right w:val="none" w:sz="0" w:space="0" w:color="auto"/>
      </w:divBdr>
    </w:div>
    <w:div w:id="20239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53@mailkrsk.ru" TargetMode="External"/><Relationship Id="rId13" Type="http://schemas.openxmlformats.org/officeDocument/2006/relationships/hyperlink" Target="http://vuz.edunetwork.ru/24/21/v1645/" TargetMode="External"/><Relationship Id="rId18" Type="http://schemas.openxmlformats.org/officeDocument/2006/relationships/hyperlink" Target="https://krasnoyarsk.ucheba.ru/uz/24396" TargetMode="External"/><Relationship Id="rId26" Type="http://schemas.openxmlformats.org/officeDocument/2006/relationships/oleObject" Target="embeddings/oleObject1.bin"/><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s://sh53-krasnoyarsk-r04.gosweb.gosuslugi.ru/" TargetMode="External"/><Relationship Id="rId34" Type="http://schemas.openxmlformats.org/officeDocument/2006/relationships/oleObject" Target="embeddings/oleObject4.bin"/><Relationship Id="rId42"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vuz.edunetwork.ru/24/21/v280/" TargetMode="External"/><Relationship Id="rId17" Type="http://schemas.openxmlformats.org/officeDocument/2006/relationships/hyperlink" Target="https://krasnoyarsk.ucheba.ru/uz/19713" TargetMode="External"/><Relationship Id="rId25" Type="http://schemas.openxmlformats.org/officeDocument/2006/relationships/image" Target="media/image2.emf"/><Relationship Id="rId33" Type="http://schemas.openxmlformats.org/officeDocument/2006/relationships/image" Target="media/image5.emf"/><Relationship Id="rId38" Type="http://schemas.openxmlformats.org/officeDocument/2006/relationships/oleObject" Target="embeddings/oleObject6.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rasnoyarsk.ucheba.ru/uz/19653" TargetMode="External"/><Relationship Id="rId20" Type="http://schemas.openxmlformats.org/officeDocument/2006/relationships/hyperlink" Target="https://krasnoyarsk.ucheba.ru/uz/97357" TargetMode="External"/><Relationship Id="rId29" Type="http://schemas.openxmlformats.org/officeDocument/2006/relationships/image" Target="media/image3.emf"/><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53-krasnoyarsk-r04.gosweb.gosuslugi.ru/" TargetMode="External"/><Relationship Id="rId24" Type="http://schemas.openxmlformats.org/officeDocument/2006/relationships/image" Target="media/image1.emf"/><Relationship Id="rId32" Type="http://schemas.openxmlformats.org/officeDocument/2006/relationships/oleObject" Target="embeddings/oleObject3.bin"/><Relationship Id="rId37" Type="http://schemas.openxmlformats.org/officeDocument/2006/relationships/image" Target="media/image7.emf"/><Relationship Id="rId40" Type="http://schemas.openxmlformats.org/officeDocument/2006/relationships/oleObject" Target="embeddings/oleObject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uz.edunetwork.ru/24/21/v599/" TargetMode="External"/><Relationship Id="rId23" Type="http://schemas.openxmlformats.org/officeDocument/2006/relationships/hyperlink" Target="http://www.153krsk.ru/" TargetMode="External"/><Relationship Id="rId28" Type="http://schemas.openxmlformats.org/officeDocument/2006/relationships/hyperlink" Target="https://omgpu.ru/news/mezhdunarodnaya-nauchno-prakticheskaya-konferenciya-pamyati-akademika-rao-lapchika-mp" TargetMode="External"/><Relationship Id="rId36" Type="http://schemas.openxmlformats.org/officeDocument/2006/relationships/oleObject" Target="embeddings/oleObject5.bin"/><Relationship Id="rId10" Type="http://schemas.openxmlformats.org/officeDocument/2006/relationships/hyperlink" Target="mailto:sch53@mailkrsk.ru" TargetMode="External"/><Relationship Id="rId19" Type="http://schemas.openxmlformats.org/officeDocument/2006/relationships/hyperlink" Target="https://krasnoyarsk.ucheba.ru/uz/97979" TargetMode="External"/><Relationship Id="rId31" Type="http://schemas.openxmlformats.org/officeDocument/2006/relationships/image" Target="media/image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53-krasnoyarsk-r04.gosweb.gosuslugi.ru/" TargetMode="External"/><Relationship Id="rId14" Type="http://schemas.openxmlformats.org/officeDocument/2006/relationships/hyperlink" Target="http://vuz.edunetwork.ru/24/21/v284/" TargetMode="External"/><Relationship Id="rId22" Type="http://schemas.openxmlformats.org/officeDocument/2006/relationships/hyperlink" Target="http://www.153krsk.ru/" TargetMode="External"/><Relationship Id="rId27" Type="http://schemas.openxmlformats.org/officeDocument/2006/relationships/hyperlink" Target="https://infourok.ru/statya-reshenie-praktiko-orientirovannyh-zadach-6478971.html" TargetMode="External"/><Relationship Id="rId30" Type="http://schemas.openxmlformats.org/officeDocument/2006/relationships/oleObject" Target="embeddings/oleObject2.bin"/><Relationship Id="rId35" Type="http://schemas.openxmlformats.org/officeDocument/2006/relationships/image" Target="media/image6.emf"/><Relationship Id="rId43"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FE31-A113-4BA9-BB09-BCFE2437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TotalTime>
  <Pages>110</Pages>
  <Words>30835</Words>
  <Characters>175765</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206188</CharactersWithSpaces>
  <SharedDoc>false</SharedDoc>
  <HLinks>
    <vt:vector size="30" baseType="variant">
      <vt:variant>
        <vt:i4>786446</vt:i4>
      </vt:variant>
      <vt:variant>
        <vt:i4>12</vt:i4>
      </vt:variant>
      <vt:variant>
        <vt:i4>0</vt:i4>
      </vt:variant>
      <vt:variant>
        <vt:i4>5</vt:i4>
      </vt:variant>
      <vt:variant>
        <vt:lpwstr>http://krastalant.ru/</vt:lpwstr>
      </vt:variant>
      <vt:variant>
        <vt:lpwstr/>
      </vt:variant>
      <vt:variant>
        <vt:i4>3212375</vt:i4>
      </vt:variant>
      <vt:variant>
        <vt:i4>9</vt:i4>
      </vt:variant>
      <vt:variant>
        <vt:i4>0</vt:i4>
      </vt:variant>
      <vt:variant>
        <vt:i4>5</vt:i4>
      </vt:variant>
      <vt:variant>
        <vt:lpwstr>http://школа53.рф/</vt:lpwstr>
      </vt:variant>
      <vt:variant>
        <vt:lpwstr/>
      </vt:variant>
      <vt:variant>
        <vt:i4>1835059</vt:i4>
      </vt:variant>
      <vt:variant>
        <vt:i4>6</vt:i4>
      </vt:variant>
      <vt:variant>
        <vt:i4>0</vt:i4>
      </vt:variant>
      <vt:variant>
        <vt:i4>5</vt:i4>
      </vt:variant>
      <vt:variant>
        <vt:lpwstr>mailto:school53@mail.ru</vt:lpwstr>
      </vt:variant>
      <vt:variant>
        <vt:lpwstr/>
      </vt:variant>
      <vt:variant>
        <vt:i4>3212375</vt:i4>
      </vt:variant>
      <vt:variant>
        <vt:i4>3</vt:i4>
      </vt:variant>
      <vt:variant>
        <vt:i4>0</vt:i4>
      </vt:variant>
      <vt:variant>
        <vt:i4>5</vt:i4>
      </vt:variant>
      <vt:variant>
        <vt:lpwstr>http://школа53.рф/</vt:lpwstr>
      </vt:variant>
      <vt:variant>
        <vt:lpwstr/>
      </vt:variant>
      <vt:variant>
        <vt:i4>1835059</vt:i4>
      </vt:variant>
      <vt:variant>
        <vt:i4>0</vt:i4>
      </vt:variant>
      <vt:variant>
        <vt:i4>0</vt:i4>
      </vt:variant>
      <vt:variant>
        <vt:i4>5</vt:i4>
      </vt:variant>
      <vt:variant>
        <vt:lpwstr>mailto:school53@mail.ru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User</cp:lastModifiedBy>
  <cp:revision>34</cp:revision>
  <cp:lastPrinted>2024-03-29T04:45:00Z</cp:lastPrinted>
  <dcterms:created xsi:type="dcterms:W3CDTF">2020-04-23T11:34:00Z</dcterms:created>
  <dcterms:modified xsi:type="dcterms:W3CDTF">2024-04-09T09:50:00Z</dcterms:modified>
</cp:coreProperties>
</file>